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DC65AD" w:rsidRDefault="00DC65AD" w:rsidP="0015017C">
      <w:pPr>
        <w:tabs>
          <w:tab w:val="left" w:pos="284"/>
        </w:tabs>
        <w:spacing w:after="0" w:line="240" w:lineRule="auto"/>
        <w:jc w:val="both"/>
        <w:rPr>
          <w:rFonts w:ascii="Times New Roman" w:eastAsia="Calibri" w:hAnsi="Times New Roman" w:cs="Times New Roman"/>
          <w:sz w:val="12"/>
          <w:szCs w:val="12"/>
        </w:rPr>
      </w:pPr>
    </w:p>
    <w:p w:rsidR="009360AC" w:rsidRP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9360AC">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A34E15" w:rsidRDefault="009360AC"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№1228 от 10 декабря 2024 года «О</w:t>
      </w:r>
      <w:r w:rsidRPr="009360AC">
        <w:rPr>
          <w:rFonts w:ascii="Times New Roman" w:eastAsia="Calibri" w:hAnsi="Times New Roman" w:cs="Times New Roman"/>
          <w:sz w:val="12"/>
          <w:szCs w:val="12"/>
        </w:rPr>
        <w:t xml:space="preserve"> внесении изменений в приложение №1 к постановлению администрации муниципального района Сергиевский</w:t>
      </w:r>
      <w:r>
        <w:rPr>
          <w:rFonts w:ascii="Times New Roman" w:eastAsia="Calibri" w:hAnsi="Times New Roman" w:cs="Times New Roman"/>
          <w:sz w:val="12"/>
          <w:szCs w:val="12"/>
        </w:rPr>
        <w:t xml:space="preserve"> №1535 от 29.12.2023 «О</w:t>
      </w:r>
      <w:r w:rsidRPr="009360AC">
        <w:rPr>
          <w:rFonts w:ascii="Times New Roman" w:eastAsia="Calibri" w:hAnsi="Times New Roman" w:cs="Times New Roman"/>
          <w:sz w:val="12"/>
          <w:szCs w:val="12"/>
        </w:rPr>
        <w:t>б утверждении муниципальной программы «</w:t>
      </w:r>
      <w:r>
        <w:rPr>
          <w:rFonts w:ascii="Times New Roman" w:eastAsia="Calibri" w:hAnsi="Times New Roman" w:cs="Times New Roman"/>
          <w:sz w:val="12"/>
          <w:szCs w:val="12"/>
        </w:rPr>
        <w:t>О</w:t>
      </w:r>
      <w:r w:rsidRPr="009360AC">
        <w:rPr>
          <w:rFonts w:ascii="Times New Roman" w:eastAsia="Calibri" w:hAnsi="Times New Roman" w:cs="Times New Roman"/>
          <w:sz w:val="12"/>
          <w:szCs w:val="12"/>
        </w:rPr>
        <w:t>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 на 2024-2028 годы»</w:t>
      </w:r>
      <w:r>
        <w:rPr>
          <w:rFonts w:ascii="Times New Roman" w:eastAsia="Calibri" w:hAnsi="Times New Roman" w:cs="Times New Roman"/>
          <w:sz w:val="12"/>
          <w:szCs w:val="12"/>
        </w:rPr>
        <w:t>»………</w:t>
      </w:r>
      <w:r w:rsidR="00235036">
        <w:rPr>
          <w:rFonts w:ascii="Times New Roman" w:eastAsia="Calibri" w:hAnsi="Times New Roman" w:cs="Times New Roman"/>
          <w:sz w:val="12"/>
          <w:szCs w:val="12"/>
        </w:rPr>
        <w:t>…………...</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360AC" w:rsidRP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9360AC">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B70F37" w:rsidRDefault="009360AC" w:rsidP="009360A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№1229 от 11 декабря 2024 года «О</w:t>
      </w:r>
      <w:r w:rsidRPr="009360AC">
        <w:rPr>
          <w:rFonts w:ascii="Times New Roman" w:eastAsia="Calibri" w:hAnsi="Times New Roman" w:cs="Times New Roman"/>
          <w:sz w:val="12"/>
          <w:szCs w:val="12"/>
        </w:rPr>
        <w:t>б утверждении программы профилактики рисков причинения вреда (ущерба) охраняемым законом ценностям в области муниципального жилищного контроля на территории муниципального района Сергиевский</w:t>
      </w:r>
      <w:r>
        <w:rPr>
          <w:rFonts w:ascii="Times New Roman" w:eastAsia="Calibri" w:hAnsi="Times New Roman" w:cs="Times New Roman"/>
          <w:sz w:val="12"/>
          <w:szCs w:val="12"/>
        </w:rPr>
        <w:t xml:space="preserve"> С</w:t>
      </w:r>
      <w:r w:rsidRPr="009360AC">
        <w:rPr>
          <w:rFonts w:ascii="Times New Roman" w:eastAsia="Calibri" w:hAnsi="Times New Roman" w:cs="Times New Roman"/>
          <w:sz w:val="12"/>
          <w:szCs w:val="12"/>
        </w:rPr>
        <w:t>амарской области на 2025 год</w:t>
      </w:r>
      <w:r>
        <w:rPr>
          <w:rFonts w:ascii="Times New Roman" w:eastAsia="Calibri" w:hAnsi="Times New Roman" w:cs="Times New Roman"/>
          <w:sz w:val="12"/>
          <w:szCs w:val="12"/>
        </w:rPr>
        <w:t>»……</w:t>
      </w:r>
      <w:r w:rsidR="00235036">
        <w:rPr>
          <w:rFonts w:ascii="Times New Roman" w:eastAsia="Calibri" w:hAnsi="Times New Roman" w:cs="Times New Roman"/>
          <w:sz w:val="12"/>
          <w:szCs w:val="12"/>
        </w:rPr>
        <w:t>……</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4</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F6EE9">
        <w:rPr>
          <w:rFonts w:ascii="Times New Roman" w:eastAsia="Calibri" w:hAnsi="Times New Roman" w:cs="Times New Roman"/>
          <w:sz w:val="12"/>
          <w:szCs w:val="12"/>
        </w:rPr>
        <w:t>Извещение о предоставлении земельного участка от 11.12.2024</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7F6EE9">
        <w:rPr>
          <w:rFonts w:ascii="Times New Roman" w:eastAsia="Calibri" w:hAnsi="Times New Roman" w:cs="Times New Roman"/>
          <w:sz w:val="12"/>
          <w:szCs w:val="12"/>
        </w:rPr>
        <w:t>Извещение о предоставлении земельного участка</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………………..6</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7F6EE9">
        <w:rPr>
          <w:rFonts w:ascii="Times New Roman" w:eastAsia="Calibri" w:hAnsi="Times New Roman" w:cs="Times New Roman"/>
          <w:sz w:val="12"/>
          <w:szCs w:val="12"/>
        </w:rPr>
        <w:t>. Решение Собрания Представителей сельского поселения Серноводск муниципального района Сергиевский Самарской области</w:t>
      </w:r>
    </w:p>
    <w:p w:rsidR="00B70F37" w:rsidRDefault="007F6EE9"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№28 от 11 декабря 2024 года «</w:t>
      </w:r>
      <w:r w:rsidRPr="007F6EE9">
        <w:rPr>
          <w:rFonts w:ascii="Times New Roman" w:eastAsia="Calibri" w:hAnsi="Times New Roman" w:cs="Times New Roman"/>
          <w:sz w:val="12"/>
          <w:szCs w:val="12"/>
        </w:rPr>
        <w:t>О ликвидации Собрания представителей сельского поселения Серноводск муниципального района Сергиевский Самарской области как юридического лица</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6. Постановление администрации сельского поселения </w:t>
      </w:r>
      <w:r>
        <w:rPr>
          <w:rFonts w:ascii="Times New Roman" w:eastAsia="Calibri" w:hAnsi="Times New Roman" w:cs="Times New Roman"/>
          <w:sz w:val="12"/>
          <w:szCs w:val="12"/>
        </w:rPr>
        <w:t>Верхняя Орлянка</w:t>
      </w:r>
      <w:r w:rsidRPr="000A3BFA">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0A3BFA" w:rsidP="006D452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№43 от 09 декабря 2024 года «О</w:t>
      </w:r>
      <w:r w:rsidRPr="000A3BFA">
        <w:rPr>
          <w:rFonts w:ascii="Times New Roman" w:eastAsia="Calibri" w:hAnsi="Times New Roman" w:cs="Times New Roman"/>
          <w:sz w:val="12"/>
          <w:szCs w:val="12"/>
        </w:rPr>
        <w:t>б утверждении программы профилактики рисков причинения вреда (ущерба</w:t>
      </w:r>
      <w:proofErr w:type="gramStart"/>
      <w:r w:rsidRPr="000A3BFA">
        <w:rPr>
          <w:rFonts w:ascii="Times New Roman" w:eastAsia="Calibri" w:hAnsi="Times New Roman" w:cs="Times New Roman"/>
          <w:sz w:val="12"/>
          <w:szCs w:val="12"/>
        </w:rPr>
        <w:t>)о</w:t>
      </w:r>
      <w:proofErr w:type="gramEnd"/>
      <w:r w:rsidRPr="000A3BFA">
        <w:rPr>
          <w:rFonts w:ascii="Times New Roman" w:eastAsia="Calibri" w:hAnsi="Times New Roman" w:cs="Times New Roman"/>
          <w:sz w:val="12"/>
          <w:szCs w:val="12"/>
        </w:rPr>
        <w:t>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w:t>
      </w:r>
      <w:r>
        <w:rPr>
          <w:rFonts w:ascii="Times New Roman" w:eastAsia="Calibri" w:hAnsi="Times New Roman" w:cs="Times New Roman"/>
          <w:sz w:val="12"/>
          <w:szCs w:val="12"/>
        </w:rPr>
        <w:t>х пунктов  сельского поселения В</w:t>
      </w:r>
      <w:r w:rsidRPr="000A3BFA">
        <w:rPr>
          <w:rFonts w:ascii="Times New Roman" w:eastAsia="Calibri" w:hAnsi="Times New Roman" w:cs="Times New Roman"/>
          <w:sz w:val="12"/>
          <w:szCs w:val="12"/>
        </w:rPr>
        <w:t xml:space="preserve">ерхняя </w:t>
      </w:r>
      <w:r>
        <w:rPr>
          <w:rFonts w:ascii="Times New Roman" w:eastAsia="Calibri" w:hAnsi="Times New Roman" w:cs="Times New Roman"/>
          <w:sz w:val="12"/>
          <w:szCs w:val="12"/>
        </w:rPr>
        <w:t>О</w:t>
      </w:r>
      <w:r w:rsidRPr="000A3BFA">
        <w:rPr>
          <w:rFonts w:ascii="Times New Roman" w:eastAsia="Calibri" w:hAnsi="Times New Roman" w:cs="Times New Roman"/>
          <w:sz w:val="12"/>
          <w:szCs w:val="12"/>
        </w:rPr>
        <w:t xml:space="preserve">рлянка муниципального района Сергиевский </w:t>
      </w:r>
      <w:r>
        <w:rPr>
          <w:rFonts w:ascii="Times New Roman" w:eastAsia="Calibri" w:hAnsi="Times New Roman" w:cs="Times New Roman"/>
          <w:sz w:val="12"/>
          <w:szCs w:val="12"/>
        </w:rPr>
        <w:t>С</w:t>
      </w:r>
      <w:r w:rsidRPr="000A3BFA">
        <w:rPr>
          <w:rFonts w:ascii="Times New Roman" w:eastAsia="Calibri" w:hAnsi="Times New Roman" w:cs="Times New Roman"/>
          <w:sz w:val="12"/>
          <w:szCs w:val="12"/>
        </w:rPr>
        <w:t>амарской области на 2025 год</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7</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03F46" w:rsidRPr="000A3BFA" w:rsidRDefault="00903F46" w:rsidP="00903F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0A3BF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Верхняя Орлянка</w:t>
      </w:r>
      <w:r w:rsidRPr="000A3BFA">
        <w:rPr>
          <w:rFonts w:ascii="Times New Roman" w:eastAsia="Calibri" w:hAnsi="Times New Roman" w:cs="Times New Roman"/>
          <w:sz w:val="12"/>
          <w:szCs w:val="12"/>
        </w:rPr>
        <w:t xml:space="preserve"> муниципального района Сергиевский Самарской области</w:t>
      </w:r>
    </w:p>
    <w:p w:rsidR="00B70F37" w:rsidRDefault="00903F46" w:rsidP="00903F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№44 от 09 декабря 2024 года «О</w:t>
      </w:r>
      <w:r w:rsidRPr="00903F46">
        <w:rPr>
          <w:rFonts w:ascii="Times New Roman" w:eastAsia="Calibri" w:hAnsi="Times New Roman" w:cs="Times New Roman"/>
          <w:sz w:val="12"/>
          <w:szCs w:val="12"/>
        </w:rPr>
        <w:t xml:space="preserve">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w:t>
      </w:r>
      <w:r>
        <w:rPr>
          <w:rFonts w:ascii="Times New Roman" w:eastAsia="Calibri" w:hAnsi="Times New Roman" w:cs="Times New Roman"/>
          <w:sz w:val="12"/>
          <w:szCs w:val="12"/>
        </w:rPr>
        <w:t>Верхняя О</w:t>
      </w:r>
      <w:r w:rsidRPr="00903F46">
        <w:rPr>
          <w:rFonts w:ascii="Times New Roman" w:eastAsia="Calibri" w:hAnsi="Times New Roman" w:cs="Times New Roman"/>
          <w:sz w:val="12"/>
          <w:szCs w:val="12"/>
        </w:rPr>
        <w:t>рлянка муниципального района Сергиевский</w:t>
      </w:r>
      <w:r>
        <w:rPr>
          <w:rFonts w:ascii="Times New Roman" w:eastAsia="Calibri" w:hAnsi="Times New Roman" w:cs="Times New Roman"/>
          <w:sz w:val="12"/>
          <w:szCs w:val="12"/>
        </w:rPr>
        <w:t xml:space="preserve"> Са</w:t>
      </w:r>
      <w:r w:rsidRPr="00903F46">
        <w:rPr>
          <w:rFonts w:ascii="Times New Roman" w:eastAsia="Calibri" w:hAnsi="Times New Roman" w:cs="Times New Roman"/>
          <w:sz w:val="12"/>
          <w:szCs w:val="12"/>
        </w:rPr>
        <w:t>марской области на  2025 год</w:t>
      </w:r>
      <w:proofErr w:type="gramStart"/>
      <w:r w:rsidRPr="00903F46">
        <w:rPr>
          <w:rFonts w:ascii="Times New Roman" w:eastAsia="Calibri" w:hAnsi="Times New Roman" w:cs="Times New Roman"/>
          <w:sz w:val="12"/>
          <w:szCs w:val="12"/>
        </w:rPr>
        <w:t>.</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w:t>
      </w:r>
      <w:proofErr w:type="gramEnd"/>
      <w:r w:rsidR="003D2969">
        <w:rPr>
          <w:rFonts w:ascii="Times New Roman" w:eastAsia="Calibri" w:hAnsi="Times New Roman" w:cs="Times New Roman"/>
          <w:sz w:val="12"/>
          <w:szCs w:val="12"/>
        </w:rPr>
        <w:t>9</w:t>
      </w: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03F46" w:rsidRPr="000A3BFA" w:rsidRDefault="00903F46" w:rsidP="00903F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0A3BF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0A3BFA">
        <w:rPr>
          <w:rFonts w:ascii="Times New Roman" w:eastAsia="Calibri" w:hAnsi="Times New Roman" w:cs="Times New Roman"/>
          <w:sz w:val="12"/>
          <w:szCs w:val="12"/>
        </w:rPr>
        <w:t xml:space="preserve"> муниципального района Сергиевский Самарской области</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№44 от 0</w:t>
      </w:r>
      <w:r w:rsidR="00685249">
        <w:rPr>
          <w:rFonts w:ascii="Times New Roman" w:eastAsia="Calibri" w:hAnsi="Times New Roman" w:cs="Times New Roman"/>
          <w:sz w:val="12"/>
          <w:szCs w:val="12"/>
        </w:rPr>
        <w:t>4</w:t>
      </w:r>
      <w:r>
        <w:rPr>
          <w:rFonts w:ascii="Times New Roman" w:eastAsia="Calibri" w:hAnsi="Times New Roman" w:cs="Times New Roman"/>
          <w:sz w:val="12"/>
          <w:szCs w:val="12"/>
        </w:rPr>
        <w:t xml:space="preserve"> декабря 2024 года «О</w:t>
      </w:r>
      <w:r w:rsidRPr="000A3BFA">
        <w:rPr>
          <w:rFonts w:ascii="Times New Roman" w:eastAsia="Calibri" w:hAnsi="Times New Roman" w:cs="Times New Roman"/>
          <w:sz w:val="12"/>
          <w:szCs w:val="12"/>
        </w:rPr>
        <w:t>б утверждении программы профилактики рисков причинения вреда (ущерба</w:t>
      </w:r>
      <w:proofErr w:type="gramStart"/>
      <w:r w:rsidRPr="000A3BFA">
        <w:rPr>
          <w:rFonts w:ascii="Times New Roman" w:eastAsia="Calibri" w:hAnsi="Times New Roman" w:cs="Times New Roman"/>
          <w:sz w:val="12"/>
          <w:szCs w:val="12"/>
        </w:rPr>
        <w:t>)о</w:t>
      </w:r>
      <w:proofErr w:type="gramEnd"/>
      <w:r w:rsidRPr="000A3BFA">
        <w:rPr>
          <w:rFonts w:ascii="Times New Roman" w:eastAsia="Calibri" w:hAnsi="Times New Roman" w:cs="Times New Roman"/>
          <w:sz w:val="12"/>
          <w:szCs w:val="12"/>
        </w:rPr>
        <w:t>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w:t>
      </w:r>
      <w:r>
        <w:rPr>
          <w:rFonts w:ascii="Times New Roman" w:eastAsia="Calibri" w:hAnsi="Times New Roman" w:cs="Times New Roman"/>
          <w:sz w:val="12"/>
          <w:szCs w:val="12"/>
        </w:rPr>
        <w:t>х пунктов  сельского поселения Воротнее</w:t>
      </w:r>
      <w:r w:rsidRPr="000A3BFA">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0A3BFA">
        <w:rPr>
          <w:rFonts w:ascii="Times New Roman" w:eastAsia="Calibri" w:hAnsi="Times New Roman" w:cs="Times New Roman"/>
          <w:sz w:val="12"/>
          <w:szCs w:val="12"/>
        </w:rPr>
        <w:t>амарской области на 2025 год</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………..11</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p>
    <w:p w:rsidR="00903F46" w:rsidRPr="000A3BFA" w:rsidRDefault="00903F46" w:rsidP="00903F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0A3BF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Воротнее</w:t>
      </w:r>
      <w:r w:rsidRPr="000A3BFA">
        <w:rPr>
          <w:rFonts w:ascii="Times New Roman" w:eastAsia="Calibri" w:hAnsi="Times New Roman" w:cs="Times New Roman"/>
          <w:sz w:val="12"/>
          <w:szCs w:val="12"/>
        </w:rPr>
        <w:t xml:space="preserve"> муниципального района Сергиевский Самарской области</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№45 от 0</w:t>
      </w:r>
      <w:r w:rsidR="00685249">
        <w:rPr>
          <w:rFonts w:ascii="Times New Roman" w:eastAsia="Calibri" w:hAnsi="Times New Roman" w:cs="Times New Roman"/>
          <w:sz w:val="12"/>
          <w:szCs w:val="12"/>
        </w:rPr>
        <w:t>4</w:t>
      </w:r>
      <w:r>
        <w:rPr>
          <w:rFonts w:ascii="Times New Roman" w:eastAsia="Calibri" w:hAnsi="Times New Roman" w:cs="Times New Roman"/>
          <w:sz w:val="12"/>
          <w:szCs w:val="12"/>
        </w:rPr>
        <w:t xml:space="preserve"> декабря 2024 года «О</w:t>
      </w:r>
      <w:r w:rsidRPr="00903F46">
        <w:rPr>
          <w:rFonts w:ascii="Times New Roman" w:eastAsia="Calibri" w:hAnsi="Times New Roman" w:cs="Times New Roman"/>
          <w:sz w:val="12"/>
          <w:szCs w:val="12"/>
        </w:rPr>
        <w:t>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Воротнее муниципального района Сергиевский</w:t>
      </w:r>
      <w:r>
        <w:rPr>
          <w:rFonts w:ascii="Times New Roman" w:eastAsia="Calibri" w:hAnsi="Times New Roman" w:cs="Times New Roman"/>
          <w:sz w:val="12"/>
          <w:szCs w:val="12"/>
        </w:rPr>
        <w:t xml:space="preserve"> Са</w:t>
      </w:r>
      <w:r w:rsidRPr="00903F46">
        <w:rPr>
          <w:rFonts w:ascii="Times New Roman" w:eastAsia="Calibri" w:hAnsi="Times New Roman" w:cs="Times New Roman"/>
          <w:sz w:val="12"/>
          <w:szCs w:val="12"/>
        </w:rPr>
        <w:t>марской области на  2025 год</w:t>
      </w:r>
      <w:proofErr w:type="gramStart"/>
      <w:r w:rsidRPr="00903F46">
        <w:rPr>
          <w:rFonts w:ascii="Times New Roman" w:eastAsia="Calibri" w:hAnsi="Times New Roman" w:cs="Times New Roman"/>
          <w:sz w:val="12"/>
          <w:szCs w:val="12"/>
        </w:rPr>
        <w:t>.</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w:t>
      </w:r>
      <w:proofErr w:type="gramEnd"/>
      <w:r w:rsidR="003D2969">
        <w:rPr>
          <w:rFonts w:ascii="Times New Roman" w:eastAsia="Calibri" w:hAnsi="Times New Roman" w:cs="Times New Roman"/>
          <w:sz w:val="12"/>
          <w:szCs w:val="12"/>
        </w:rPr>
        <w:t>13</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p>
    <w:p w:rsidR="00903F46" w:rsidRPr="000A3BFA" w:rsidRDefault="00903F46" w:rsidP="00903F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0A3BF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0A3BFA">
        <w:rPr>
          <w:rFonts w:ascii="Times New Roman" w:eastAsia="Calibri" w:hAnsi="Times New Roman" w:cs="Times New Roman"/>
          <w:sz w:val="12"/>
          <w:szCs w:val="12"/>
        </w:rPr>
        <w:t xml:space="preserve"> муниципального района Сергиевский Самарской области</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№51 от 0</w:t>
      </w:r>
      <w:r w:rsidR="00685249">
        <w:rPr>
          <w:rFonts w:ascii="Times New Roman" w:eastAsia="Calibri" w:hAnsi="Times New Roman" w:cs="Times New Roman"/>
          <w:sz w:val="12"/>
          <w:szCs w:val="12"/>
        </w:rPr>
        <w:t>9</w:t>
      </w:r>
      <w:r>
        <w:rPr>
          <w:rFonts w:ascii="Times New Roman" w:eastAsia="Calibri" w:hAnsi="Times New Roman" w:cs="Times New Roman"/>
          <w:sz w:val="12"/>
          <w:szCs w:val="12"/>
        </w:rPr>
        <w:t xml:space="preserve"> декабря 2024 года «О</w:t>
      </w:r>
      <w:r w:rsidRPr="000A3BFA">
        <w:rPr>
          <w:rFonts w:ascii="Times New Roman" w:eastAsia="Calibri" w:hAnsi="Times New Roman" w:cs="Times New Roman"/>
          <w:sz w:val="12"/>
          <w:szCs w:val="12"/>
        </w:rPr>
        <w:t>б утверждении программы профилактики рисков причинения вреда (ущерба</w:t>
      </w:r>
      <w:proofErr w:type="gramStart"/>
      <w:r w:rsidRPr="000A3BFA">
        <w:rPr>
          <w:rFonts w:ascii="Times New Roman" w:eastAsia="Calibri" w:hAnsi="Times New Roman" w:cs="Times New Roman"/>
          <w:sz w:val="12"/>
          <w:szCs w:val="12"/>
        </w:rPr>
        <w:t>)о</w:t>
      </w:r>
      <w:proofErr w:type="gramEnd"/>
      <w:r w:rsidRPr="000A3BFA">
        <w:rPr>
          <w:rFonts w:ascii="Times New Roman" w:eastAsia="Calibri" w:hAnsi="Times New Roman" w:cs="Times New Roman"/>
          <w:sz w:val="12"/>
          <w:szCs w:val="12"/>
        </w:rPr>
        <w:t>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w:t>
      </w:r>
      <w:r>
        <w:rPr>
          <w:rFonts w:ascii="Times New Roman" w:eastAsia="Calibri" w:hAnsi="Times New Roman" w:cs="Times New Roman"/>
          <w:sz w:val="12"/>
          <w:szCs w:val="12"/>
        </w:rPr>
        <w:t>х пунктов  сельского поселения Елшанка</w:t>
      </w:r>
      <w:r w:rsidRPr="000A3BFA">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0A3BFA">
        <w:rPr>
          <w:rFonts w:ascii="Times New Roman" w:eastAsia="Calibri" w:hAnsi="Times New Roman" w:cs="Times New Roman"/>
          <w:sz w:val="12"/>
          <w:szCs w:val="12"/>
        </w:rPr>
        <w:t>амарской области на 2025 год</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………...15</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p>
    <w:p w:rsidR="00903F46" w:rsidRPr="000A3BFA" w:rsidRDefault="00903F46" w:rsidP="00903F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0A3BF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Елшанка</w:t>
      </w:r>
      <w:r w:rsidRPr="000A3BFA">
        <w:rPr>
          <w:rFonts w:ascii="Times New Roman" w:eastAsia="Calibri" w:hAnsi="Times New Roman" w:cs="Times New Roman"/>
          <w:sz w:val="12"/>
          <w:szCs w:val="12"/>
        </w:rPr>
        <w:t xml:space="preserve"> муниципального района Сергиевский Самарской области</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№52 от 09 декабря 2024 года «О</w:t>
      </w:r>
      <w:r w:rsidRPr="00903F46">
        <w:rPr>
          <w:rFonts w:ascii="Times New Roman" w:eastAsia="Calibri" w:hAnsi="Times New Roman" w:cs="Times New Roman"/>
          <w:sz w:val="12"/>
          <w:szCs w:val="12"/>
        </w:rPr>
        <w:t xml:space="preserve">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w:t>
      </w:r>
      <w:r>
        <w:rPr>
          <w:rFonts w:ascii="Times New Roman" w:eastAsia="Calibri" w:hAnsi="Times New Roman" w:cs="Times New Roman"/>
          <w:sz w:val="12"/>
          <w:szCs w:val="12"/>
        </w:rPr>
        <w:t>Елшанка</w:t>
      </w:r>
      <w:r w:rsidRPr="000A3BFA">
        <w:rPr>
          <w:rFonts w:ascii="Times New Roman" w:eastAsia="Calibri" w:hAnsi="Times New Roman" w:cs="Times New Roman"/>
          <w:sz w:val="12"/>
          <w:szCs w:val="12"/>
        </w:rPr>
        <w:t xml:space="preserve"> </w:t>
      </w:r>
      <w:r w:rsidRPr="00903F4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Са</w:t>
      </w:r>
      <w:r w:rsidRPr="00903F46">
        <w:rPr>
          <w:rFonts w:ascii="Times New Roman" w:eastAsia="Calibri" w:hAnsi="Times New Roman" w:cs="Times New Roman"/>
          <w:sz w:val="12"/>
          <w:szCs w:val="12"/>
        </w:rPr>
        <w:t>марской области на  2025 год</w:t>
      </w:r>
      <w:proofErr w:type="gramStart"/>
      <w:r w:rsidRPr="00903F46">
        <w:rPr>
          <w:rFonts w:ascii="Times New Roman" w:eastAsia="Calibri" w:hAnsi="Times New Roman" w:cs="Times New Roman"/>
          <w:sz w:val="12"/>
          <w:szCs w:val="12"/>
        </w:rPr>
        <w:t>.</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w:t>
      </w:r>
      <w:proofErr w:type="gramEnd"/>
      <w:r w:rsidR="003D2969">
        <w:rPr>
          <w:rFonts w:ascii="Times New Roman" w:eastAsia="Calibri" w:hAnsi="Times New Roman" w:cs="Times New Roman"/>
          <w:sz w:val="12"/>
          <w:szCs w:val="12"/>
        </w:rPr>
        <w:t>17</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p>
    <w:p w:rsidR="00903F46" w:rsidRPr="000A3BFA" w:rsidRDefault="00903F46" w:rsidP="00903F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0A3BF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0A3BFA">
        <w:rPr>
          <w:rFonts w:ascii="Times New Roman" w:eastAsia="Calibri" w:hAnsi="Times New Roman" w:cs="Times New Roman"/>
          <w:sz w:val="12"/>
          <w:szCs w:val="12"/>
        </w:rPr>
        <w:t xml:space="preserve"> муниципального района Сергиевский Самарской области</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№43 от 0</w:t>
      </w:r>
      <w:r w:rsidR="00685249">
        <w:rPr>
          <w:rFonts w:ascii="Times New Roman" w:eastAsia="Calibri" w:hAnsi="Times New Roman" w:cs="Times New Roman"/>
          <w:sz w:val="12"/>
          <w:szCs w:val="12"/>
        </w:rPr>
        <w:t>5</w:t>
      </w:r>
      <w:r>
        <w:rPr>
          <w:rFonts w:ascii="Times New Roman" w:eastAsia="Calibri" w:hAnsi="Times New Roman" w:cs="Times New Roman"/>
          <w:sz w:val="12"/>
          <w:szCs w:val="12"/>
        </w:rPr>
        <w:t xml:space="preserve"> декабря 2024 года «О</w:t>
      </w:r>
      <w:r w:rsidRPr="00903F46">
        <w:rPr>
          <w:rFonts w:ascii="Times New Roman" w:eastAsia="Calibri" w:hAnsi="Times New Roman" w:cs="Times New Roman"/>
          <w:sz w:val="12"/>
          <w:szCs w:val="12"/>
        </w:rPr>
        <w:t xml:space="preserve">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w:t>
      </w:r>
      <w:r>
        <w:rPr>
          <w:rFonts w:ascii="Times New Roman" w:eastAsia="Calibri" w:hAnsi="Times New Roman" w:cs="Times New Roman"/>
          <w:sz w:val="12"/>
          <w:szCs w:val="12"/>
        </w:rPr>
        <w:t>Захаркино</w:t>
      </w:r>
      <w:r w:rsidRPr="000A3BFA">
        <w:rPr>
          <w:rFonts w:ascii="Times New Roman" w:eastAsia="Calibri" w:hAnsi="Times New Roman" w:cs="Times New Roman"/>
          <w:sz w:val="12"/>
          <w:szCs w:val="12"/>
        </w:rPr>
        <w:t xml:space="preserve"> </w:t>
      </w:r>
      <w:r w:rsidRPr="00903F4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Са</w:t>
      </w:r>
      <w:r w:rsidRPr="00903F46">
        <w:rPr>
          <w:rFonts w:ascii="Times New Roman" w:eastAsia="Calibri" w:hAnsi="Times New Roman" w:cs="Times New Roman"/>
          <w:sz w:val="12"/>
          <w:szCs w:val="12"/>
        </w:rPr>
        <w:t>марской области на  2025 год</w:t>
      </w:r>
      <w:proofErr w:type="gramStart"/>
      <w:r w:rsidRPr="00903F46">
        <w:rPr>
          <w:rFonts w:ascii="Times New Roman" w:eastAsia="Calibri" w:hAnsi="Times New Roman" w:cs="Times New Roman"/>
          <w:sz w:val="12"/>
          <w:szCs w:val="12"/>
        </w:rPr>
        <w:t>.</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w:t>
      </w:r>
      <w:proofErr w:type="gramEnd"/>
      <w:r w:rsidR="003D2969">
        <w:rPr>
          <w:rFonts w:ascii="Times New Roman" w:eastAsia="Calibri" w:hAnsi="Times New Roman" w:cs="Times New Roman"/>
          <w:sz w:val="12"/>
          <w:szCs w:val="12"/>
        </w:rPr>
        <w:t>18</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p>
    <w:p w:rsidR="00903F46" w:rsidRPr="000A3BFA" w:rsidRDefault="00903F46" w:rsidP="00903F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0A3BF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Захаркино</w:t>
      </w:r>
      <w:r w:rsidRPr="000A3BFA">
        <w:rPr>
          <w:rFonts w:ascii="Times New Roman" w:eastAsia="Calibri" w:hAnsi="Times New Roman" w:cs="Times New Roman"/>
          <w:sz w:val="12"/>
          <w:szCs w:val="12"/>
        </w:rPr>
        <w:t xml:space="preserve"> муниципального района Сергиевский Самарской области</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№44 от 0</w:t>
      </w:r>
      <w:r w:rsidR="00685249">
        <w:rPr>
          <w:rFonts w:ascii="Times New Roman" w:eastAsia="Calibri" w:hAnsi="Times New Roman" w:cs="Times New Roman"/>
          <w:sz w:val="12"/>
          <w:szCs w:val="12"/>
        </w:rPr>
        <w:t>5</w:t>
      </w:r>
      <w:r>
        <w:rPr>
          <w:rFonts w:ascii="Times New Roman" w:eastAsia="Calibri" w:hAnsi="Times New Roman" w:cs="Times New Roman"/>
          <w:sz w:val="12"/>
          <w:szCs w:val="12"/>
        </w:rPr>
        <w:t xml:space="preserve"> декабря 2024 года «О</w:t>
      </w:r>
      <w:r w:rsidRPr="000A3BFA">
        <w:rPr>
          <w:rFonts w:ascii="Times New Roman" w:eastAsia="Calibri" w:hAnsi="Times New Roman" w:cs="Times New Roman"/>
          <w:sz w:val="12"/>
          <w:szCs w:val="12"/>
        </w:rPr>
        <w:t>б утверждении программы профилактики рисков причинения вреда (ущерба</w:t>
      </w:r>
      <w:proofErr w:type="gramStart"/>
      <w:r w:rsidRPr="000A3BFA">
        <w:rPr>
          <w:rFonts w:ascii="Times New Roman" w:eastAsia="Calibri" w:hAnsi="Times New Roman" w:cs="Times New Roman"/>
          <w:sz w:val="12"/>
          <w:szCs w:val="12"/>
        </w:rPr>
        <w:t>)о</w:t>
      </w:r>
      <w:proofErr w:type="gramEnd"/>
      <w:r w:rsidRPr="000A3BFA">
        <w:rPr>
          <w:rFonts w:ascii="Times New Roman" w:eastAsia="Calibri" w:hAnsi="Times New Roman" w:cs="Times New Roman"/>
          <w:sz w:val="12"/>
          <w:szCs w:val="12"/>
        </w:rPr>
        <w:t>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w:t>
      </w:r>
      <w:r>
        <w:rPr>
          <w:rFonts w:ascii="Times New Roman" w:eastAsia="Calibri" w:hAnsi="Times New Roman" w:cs="Times New Roman"/>
          <w:sz w:val="12"/>
          <w:szCs w:val="12"/>
        </w:rPr>
        <w:t>х пунктов  сельского поселения Захаркино</w:t>
      </w:r>
      <w:r w:rsidRPr="000A3BFA">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0A3BFA">
        <w:rPr>
          <w:rFonts w:ascii="Times New Roman" w:eastAsia="Calibri" w:hAnsi="Times New Roman" w:cs="Times New Roman"/>
          <w:sz w:val="12"/>
          <w:szCs w:val="12"/>
        </w:rPr>
        <w:t>амарской области на 2025 год</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………20</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p>
    <w:p w:rsidR="00685249" w:rsidRPr="000A3BFA" w:rsidRDefault="00685249" w:rsidP="006852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0A3BF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 xml:space="preserve">Кармало-Аделяково </w:t>
      </w:r>
      <w:r w:rsidRPr="000A3BFA">
        <w:rPr>
          <w:rFonts w:ascii="Times New Roman" w:eastAsia="Calibri" w:hAnsi="Times New Roman" w:cs="Times New Roman"/>
          <w:sz w:val="12"/>
          <w:szCs w:val="12"/>
        </w:rPr>
        <w:t>муниципального района Сергиевский Самарской области</w:t>
      </w:r>
    </w:p>
    <w:p w:rsidR="00685249" w:rsidRDefault="00685249" w:rsidP="0068524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№43 от 11 декабря 2024 года «О</w:t>
      </w:r>
      <w:r w:rsidRPr="00903F46">
        <w:rPr>
          <w:rFonts w:ascii="Times New Roman" w:eastAsia="Calibri" w:hAnsi="Times New Roman" w:cs="Times New Roman"/>
          <w:sz w:val="12"/>
          <w:szCs w:val="12"/>
        </w:rPr>
        <w:t xml:space="preserve">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w:t>
      </w:r>
      <w:r>
        <w:rPr>
          <w:rFonts w:ascii="Times New Roman" w:eastAsia="Calibri" w:hAnsi="Times New Roman" w:cs="Times New Roman"/>
          <w:sz w:val="12"/>
          <w:szCs w:val="12"/>
        </w:rPr>
        <w:t xml:space="preserve">Кармало-Аделяково </w:t>
      </w:r>
      <w:r w:rsidRPr="00903F4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Са</w:t>
      </w:r>
      <w:r w:rsidRPr="00903F46">
        <w:rPr>
          <w:rFonts w:ascii="Times New Roman" w:eastAsia="Calibri" w:hAnsi="Times New Roman" w:cs="Times New Roman"/>
          <w:sz w:val="12"/>
          <w:szCs w:val="12"/>
        </w:rPr>
        <w:t>марской области на  2025 год</w:t>
      </w:r>
      <w:proofErr w:type="gramStart"/>
      <w:r w:rsidRPr="00903F46">
        <w:rPr>
          <w:rFonts w:ascii="Times New Roman" w:eastAsia="Calibri" w:hAnsi="Times New Roman" w:cs="Times New Roman"/>
          <w:sz w:val="12"/>
          <w:szCs w:val="12"/>
        </w:rPr>
        <w:t>.</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w:t>
      </w:r>
      <w:proofErr w:type="gramEnd"/>
      <w:r w:rsidR="003D2969">
        <w:rPr>
          <w:rFonts w:ascii="Times New Roman" w:eastAsia="Calibri" w:hAnsi="Times New Roman" w:cs="Times New Roman"/>
          <w:sz w:val="12"/>
          <w:szCs w:val="12"/>
        </w:rPr>
        <w:t>22</w:t>
      </w:r>
    </w:p>
    <w:p w:rsidR="00685249" w:rsidRDefault="00685249" w:rsidP="00903F46">
      <w:pPr>
        <w:tabs>
          <w:tab w:val="left" w:pos="284"/>
        </w:tabs>
        <w:spacing w:after="0" w:line="240" w:lineRule="auto"/>
        <w:jc w:val="both"/>
        <w:rPr>
          <w:rFonts w:ascii="Times New Roman" w:eastAsia="Calibri" w:hAnsi="Times New Roman" w:cs="Times New Roman"/>
          <w:sz w:val="12"/>
          <w:szCs w:val="12"/>
        </w:rPr>
      </w:pPr>
    </w:p>
    <w:p w:rsidR="00903F46" w:rsidRPr="000A3BFA" w:rsidRDefault="00903F46" w:rsidP="00903F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685249">
        <w:rPr>
          <w:rFonts w:ascii="Times New Roman" w:eastAsia="Calibri" w:hAnsi="Times New Roman" w:cs="Times New Roman"/>
          <w:sz w:val="12"/>
          <w:szCs w:val="12"/>
        </w:rPr>
        <w:t>5</w:t>
      </w:r>
      <w:r w:rsidRPr="000A3BFA">
        <w:rPr>
          <w:rFonts w:ascii="Times New Roman" w:eastAsia="Calibri" w:hAnsi="Times New Roman" w:cs="Times New Roman"/>
          <w:sz w:val="12"/>
          <w:szCs w:val="12"/>
        </w:rPr>
        <w:t xml:space="preserve">. Постановление администрации сельского поселения </w:t>
      </w:r>
      <w:r w:rsidR="00685249">
        <w:rPr>
          <w:rFonts w:ascii="Times New Roman" w:eastAsia="Calibri" w:hAnsi="Times New Roman" w:cs="Times New Roman"/>
          <w:sz w:val="12"/>
          <w:szCs w:val="12"/>
        </w:rPr>
        <w:t xml:space="preserve">Кармало-Аделяково </w:t>
      </w:r>
      <w:r w:rsidRPr="000A3BFA">
        <w:rPr>
          <w:rFonts w:ascii="Times New Roman" w:eastAsia="Calibri" w:hAnsi="Times New Roman" w:cs="Times New Roman"/>
          <w:sz w:val="12"/>
          <w:szCs w:val="12"/>
        </w:rPr>
        <w:t>муниципального района Сергиевский Самарской области</w:t>
      </w:r>
    </w:p>
    <w:p w:rsidR="00903F46" w:rsidRDefault="00685249" w:rsidP="00903F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00903F46">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11</w:t>
      </w:r>
      <w:r w:rsidR="00903F46">
        <w:rPr>
          <w:rFonts w:ascii="Times New Roman" w:eastAsia="Calibri" w:hAnsi="Times New Roman" w:cs="Times New Roman"/>
          <w:sz w:val="12"/>
          <w:szCs w:val="12"/>
        </w:rPr>
        <w:t xml:space="preserve"> декабря 2024 года «О</w:t>
      </w:r>
      <w:r w:rsidR="00903F46" w:rsidRPr="000A3BFA">
        <w:rPr>
          <w:rFonts w:ascii="Times New Roman" w:eastAsia="Calibri" w:hAnsi="Times New Roman" w:cs="Times New Roman"/>
          <w:sz w:val="12"/>
          <w:szCs w:val="12"/>
        </w:rPr>
        <w:t>б утверждении программы профилактики рисков причинения вреда (ущерба</w:t>
      </w:r>
      <w:proofErr w:type="gramStart"/>
      <w:r w:rsidR="00903F46" w:rsidRPr="000A3BFA">
        <w:rPr>
          <w:rFonts w:ascii="Times New Roman" w:eastAsia="Calibri" w:hAnsi="Times New Roman" w:cs="Times New Roman"/>
          <w:sz w:val="12"/>
          <w:szCs w:val="12"/>
        </w:rPr>
        <w:t>)о</w:t>
      </w:r>
      <w:proofErr w:type="gramEnd"/>
      <w:r w:rsidR="00903F46" w:rsidRPr="000A3BFA">
        <w:rPr>
          <w:rFonts w:ascii="Times New Roman" w:eastAsia="Calibri" w:hAnsi="Times New Roman" w:cs="Times New Roman"/>
          <w:sz w:val="12"/>
          <w:szCs w:val="12"/>
        </w:rPr>
        <w:t>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w:t>
      </w:r>
      <w:r w:rsidR="00903F46">
        <w:rPr>
          <w:rFonts w:ascii="Times New Roman" w:eastAsia="Calibri" w:hAnsi="Times New Roman" w:cs="Times New Roman"/>
          <w:sz w:val="12"/>
          <w:szCs w:val="12"/>
        </w:rPr>
        <w:t xml:space="preserve">х пунктов  сельского поселения </w:t>
      </w:r>
      <w:r>
        <w:rPr>
          <w:rFonts w:ascii="Times New Roman" w:eastAsia="Calibri" w:hAnsi="Times New Roman" w:cs="Times New Roman"/>
          <w:sz w:val="12"/>
          <w:szCs w:val="12"/>
        </w:rPr>
        <w:t xml:space="preserve">Кармало-Аделяково </w:t>
      </w:r>
      <w:r w:rsidR="00903F46" w:rsidRPr="000A3BFA">
        <w:rPr>
          <w:rFonts w:ascii="Times New Roman" w:eastAsia="Calibri" w:hAnsi="Times New Roman" w:cs="Times New Roman"/>
          <w:sz w:val="12"/>
          <w:szCs w:val="12"/>
        </w:rPr>
        <w:t xml:space="preserve">муниципального района Сергиевский </w:t>
      </w:r>
      <w:r w:rsidR="00903F46">
        <w:rPr>
          <w:rFonts w:ascii="Times New Roman" w:eastAsia="Calibri" w:hAnsi="Times New Roman" w:cs="Times New Roman"/>
          <w:sz w:val="12"/>
          <w:szCs w:val="12"/>
        </w:rPr>
        <w:t>С</w:t>
      </w:r>
      <w:r w:rsidR="00903F46" w:rsidRPr="000A3BFA">
        <w:rPr>
          <w:rFonts w:ascii="Times New Roman" w:eastAsia="Calibri" w:hAnsi="Times New Roman" w:cs="Times New Roman"/>
          <w:sz w:val="12"/>
          <w:szCs w:val="12"/>
        </w:rPr>
        <w:t>амарской области на 2025 год</w:t>
      </w:r>
      <w:r w:rsidR="00903F46">
        <w:rPr>
          <w:rFonts w:ascii="Times New Roman" w:eastAsia="Calibri" w:hAnsi="Times New Roman" w:cs="Times New Roman"/>
          <w:sz w:val="12"/>
          <w:szCs w:val="12"/>
        </w:rPr>
        <w:t>»…</w:t>
      </w:r>
      <w:r w:rsidR="003D2969">
        <w:rPr>
          <w:rFonts w:ascii="Times New Roman" w:eastAsia="Calibri" w:hAnsi="Times New Roman" w:cs="Times New Roman"/>
          <w:sz w:val="12"/>
          <w:szCs w:val="12"/>
        </w:rPr>
        <w:t>………………………………………………………………………………………………………………………………………………………….</w:t>
      </w:r>
      <w:r w:rsidR="00903F46">
        <w:rPr>
          <w:rFonts w:ascii="Times New Roman" w:eastAsia="Calibri" w:hAnsi="Times New Roman" w:cs="Times New Roman"/>
          <w:sz w:val="12"/>
          <w:szCs w:val="12"/>
        </w:rPr>
        <w:t>.</w:t>
      </w:r>
      <w:r w:rsidR="003D2969">
        <w:rPr>
          <w:rFonts w:ascii="Times New Roman" w:eastAsia="Calibri" w:hAnsi="Times New Roman" w:cs="Times New Roman"/>
          <w:sz w:val="12"/>
          <w:szCs w:val="12"/>
        </w:rPr>
        <w:t>24</w:t>
      </w:r>
    </w:p>
    <w:p w:rsidR="00685249" w:rsidRDefault="00685249" w:rsidP="00903F46">
      <w:pPr>
        <w:tabs>
          <w:tab w:val="left" w:pos="284"/>
        </w:tabs>
        <w:spacing w:after="0" w:line="240" w:lineRule="auto"/>
        <w:jc w:val="both"/>
        <w:rPr>
          <w:rFonts w:ascii="Times New Roman" w:eastAsia="Calibri" w:hAnsi="Times New Roman" w:cs="Times New Roman"/>
          <w:sz w:val="12"/>
          <w:szCs w:val="12"/>
        </w:rPr>
      </w:pPr>
    </w:p>
    <w:p w:rsidR="00685249" w:rsidRPr="000A3BFA" w:rsidRDefault="00685249" w:rsidP="006852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0A3BF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Калиновка</w:t>
      </w:r>
      <w:r w:rsidRPr="000A3BFA">
        <w:rPr>
          <w:rFonts w:ascii="Times New Roman" w:eastAsia="Calibri" w:hAnsi="Times New Roman" w:cs="Times New Roman"/>
          <w:sz w:val="12"/>
          <w:szCs w:val="12"/>
        </w:rPr>
        <w:t xml:space="preserve"> муниципального района Сергиевский Самарской области</w:t>
      </w:r>
    </w:p>
    <w:p w:rsidR="00685249" w:rsidRDefault="00685249" w:rsidP="0068524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№45 от 06 декабря 2024 года «О</w:t>
      </w:r>
      <w:r w:rsidRPr="00903F46">
        <w:rPr>
          <w:rFonts w:ascii="Times New Roman" w:eastAsia="Calibri" w:hAnsi="Times New Roman" w:cs="Times New Roman"/>
          <w:sz w:val="12"/>
          <w:szCs w:val="12"/>
        </w:rPr>
        <w:t xml:space="preserve">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w:t>
      </w:r>
      <w:r>
        <w:rPr>
          <w:rFonts w:ascii="Times New Roman" w:eastAsia="Calibri" w:hAnsi="Times New Roman" w:cs="Times New Roman"/>
          <w:sz w:val="12"/>
          <w:szCs w:val="12"/>
        </w:rPr>
        <w:t>Калиновка</w:t>
      </w:r>
      <w:r w:rsidRPr="000A3BFA">
        <w:rPr>
          <w:rFonts w:ascii="Times New Roman" w:eastAsia="Calibri" w:hAnsi="Times New Roman" w:cs="Times New Roman"/>
          <w:sz w:val="12"/>
          <w:szCs w:val="12"/>
        </w:rPr>
        <w:t xml:space="preserve"> </w:t>
      </w:r>
      <w:r w:rsidRPr="00903F4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Са</w:t>
      </w:r>
      <w:r w:rsidRPr="00903F46">
        <w:rPr>
          <w:rFonts w:ascii="Times New Roman" w:eastAsia="Calibri" w:hAnsi="Times New Roman" w:cs="Times New Roman"/>
          <w:sz w:val="12"/>
          <w:szCs w:val="12"/>
        </w:rPr>
        <w:t>марской области на  2025 год</w:t>
      </w:r>
      <w:proofErr w:type="gramStart"/>
      <w:r w:rsidRPr="00903F46">
        <w:rPr>
          <w:rFonts w:ascii="Times New Roman" w:eastAsia="Calibri" w:hAnsi="Times New Roman" w:cs="Times New Roman"/>
          <w:sz w:val="12"/>
          <w:szCs w:val="12"/>
        </w:rPr>
        <w:t>.</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sidR="003D2969">
        <w:rPr>
          <w:rFonts w:ascii="Times New Roman" w:eastAsia="Calibri" w:hAnsi="Times New Roman" w:cs="Times New Roman"/>
          <w:sz w:val="12"/>
          <w:szCs w:val="12"/>
        </w:rPr>
        <w:t>26</w:t>
      </w:r>
    </w:p>
    <w:p w:rsidR="00685249" w:rsidRDefault="00685249" w:rsidP="00903F46">
      <w:pPr>
        <w:tabs>
          <w:tab w:val="left" w:pos="284"/>
        </w:tabs>
        <w:spacing w:after="0" w:line="240" w:lineRule="auto"/>
        <w:jc w:val="both"/>
        <w:rPr>
          <w:rFonts w:ascii="Times New Roman" w:eastAsia="Calibri" w:hAnsi="Times New Roman" w:cs="Times New Roman"/>
          <w:sz w:val="12"/>
          <w:szCs w:val="12"/>
        </w:rPr>
      </w:pPr>
    </w:p>
    <w:p w:rsidR="00903F46" w:rsidRPr="000A3BFA" w:rsidRDefault="00903F46" w:rsidP="00903F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685249">
        <w:rPr>
          <w:rFonts w:ascii="Times New Roman" w:eastAsia="Calibri" w:hAnsi="Times New Roman" w:cs="Times New Roman"/>
          <w:sz w:val="12"/>
          <w:szCs w:val="12"/>
        </w:rPr>
        <w:t>7</w:t>
      </w:r>
      <w:r w:rsidRPr="000A3BFA">
        <w:rPr>
          <w:rFonts w:ascii="Times New Roman" w:eastAsia="Calibri" w:hAnsi="Times New Roman" w:cs="Times New Roman"/>
          <w:sz w:val="12"/>
          <w:szCs w:val="12"/>
        </w:rPr>
        <w:t xml:space="preserve">. Постановление администрации сельского поселения </w:t>
      </w:r>
      <w:r w:rsidR="00685249">
        <w:rPr>
          <w:rFonts w:ascii="Times New Roman" w:eastAsia="Calibri" w:hAnsi="Times New Roman" w:cs="Times New Roman"/>
          <w:sz w:val="12"/>
          <w:szCs w:val="12"/>
        </w:rPr>
        <w:t>Калиновка</w:t>
      </w:r>
      <w:r w:rsidRPr="000A3BFA">
        <w:rPr>
          <w:rFonts w:ascii="Times New Roman" w:eastAsia="Calibri" w:hAnsi="Times New Roman" w:cs="Times New Roman"/>
          <w:sz w:val="12"/>
          <w:szCs w:val="12"/>
        </w:rPr>
        <w:t xml:space="preserve"> муниципального района Сергиевский Самарской области</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685249">
        <w:rPr>
          <w:rFonts w:ascii="Times New Roman" w:eastAsia="Calibri" w:hAnsi="Times New Roman" w:cs="Times New Roman"/>
          <w:sz w:val="12"/>
          <w:szCs w:val="12"/>
        </w:rPr>
        <w:t>6</w:t>
      </w:r>
      <w:r>
        <w:rPr>
          <w:rFonts w:ascii="Times New Roman" w:eastAsia="Calibri" w:hAnsi="Times New Roman" w:cs="Times New Roman"/>
          <w:sz w:val="12"/>
          <w:szCs w:val="12"/>
        </w:rPr>
        <w:t xml:space="preserve"> от 0</w:t>
      </w:r>
      <w:r w:rsidR="00685249">
        <w:rPr>
          <w:rFonts w:ascii="Times New Roman" w:eastAsia="Calibri" w:hAnsi="Times New Roman" w:cs="Times New Roman"/>
          <w:sz w:val="12"/>
          <w:szCs w:val="12"/>
        </w:rPr>
        <w:t>6</w:t>
      </w:r>
      <w:r>
        <w:rPr>
          <w:rFonts w:ascii="Times New Roman" w:eastAsia="Calibri" w:hAnsi="Times New Roman" w:cs="Times New Roman"/>
          <w:sz w:val="12"/>
          <w:szCs w:val="12"/>
        </w:rPr>
        <w:t xml:space="preserve"> декабря 2024 года «О</w:t>
      </w:r>
      <w:r w:rsidRPr="000A3BFA">
        <w:rPr>
          <w:rFonts w:ascii="Times New Roman" w:eastAsia="Calibri" w:hAnsi="Times New Roman" w:cs="Times New Roman"/>
          <w:sz w:val="12"/>
          <w:szCs w:val="12"/>
        </w:rPr>
        <w:t>б утверждении программы профилактики рисков причинения вреда (ущерба</w:t>
      </w:r>
      <w:proofErr w:type="gramStart"/>
      <w:r w:rsidRPr="000A3BFA">
        <w:rPr>
          <w:rFonts w:ascii="Times New Roman" w:eastAsia="Calibri" w:hAnsi="Times New Roman" w:cs="Times New Roman"/>
          <w:sz w:val="12"/>
          <w:szCs w:val="12"/>
        </w:rPr>
        <w:t>)о</w:t>
      </w:r>
      <w:proofErr w:type="gramEnd"/>
      <w:r w:rsidRPr="000A3BFA">
        <w:rPr>
          <w:rFonts w:ascii="Times New Roman" w:eastAsia="Calibri" w:hAnsi="Times New Roman" w:cs="Times New Roman"/>
          <w:sz w:val="12"/>
          <w:szCs w:val="12"/>
        </w:rPr>
        <w:t>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w:t>
      </w:r>
      <w:r>
        <w:rPr>
          <w:rFonts w:ascii="Times New Roman" w:eastAsia="Calibri" w:hAnsi="Times New Roman" w:cs="Times New Roman"/>
          <w:sz w:val="12"/>
          <w:szCs w:val="12"/>
        </w:rPr>
        <w:t xml:space="preserve">х пунктов  сельского поселения </w:t>
      </w:r>
      <w:r w:rsidR="00685249">
        <w:rPr>
          <w:rFonts w:ascii="Times New Roman" w:eastAsia="Calibri" w:hAnsi="Times New Roman" w:cs="Times New Roman"/>
          <w:sz w:val="12"/>
          <w:szCs w:val="12"/>
        </w:rPr>
        <w:t>Калиновка</w:t>
      </w:r>
      <w:r w:rsidR="00685249" w:rsidRPr="000A3BFA">
        <w:rPr>
          <w:rFonts w:ascii="Times New Roman" w:eastAsia="Calibri" w:hAnsi="Times New Roman" w:cs="Times New Roman"/>
          <w:sz w:val="12"/>
          <w:szCs w:val="12"/>
        </w:rPr>
        <w:t xml:space="preserve"> </w:t>
      </w:r>
      <w:r w:rsidRPr="000A3BFA">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0A3BFA">
        <w:rPr>
          <w:rFonts w:ascii="Times New Roman" w:eastAsia="Calibri" w:hAnsi="Times New Roman" w:cs="Times New Roman"/>
          <w:sz w:val="12"/>
          <w:szCs w:val="12"/>
        </w:rPr>
        <w:t>амарской области на 2025 год</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27</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p>
    <w:p w:rsidR="00685249" w:rsidRPr="000A3BFA" w:rsidRDefault="00685249" w:rsidP="006852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0A3BF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 xml:space="preserve">Кандабулак </w:t>
      </w:r>
      <w:r w:rsidRPr="000A3BFA">
        <w:rPr>
          <w:rFonts w:ascii="Times New Roman" w:eastAsia="Calibri" w:hAnsi="Times New Roman" w:cs="Times New Roman"/>
          <w:sz w:val="12"/>
          <w:szCs w:val="12"/>
        </w:rPr>
        <w:t>муниципального района Сергиевский Самарской области</w:t>
      </w:r>
    </w:p>
    <w:p w:rsidR="00685249" w:rsidRDefault="00685249" w:rsidP="0068524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№39 от 06 декабря 2024 года «О</w:t>
      </w:r>
      <w:r w:rsidRPr="00903F46">
        <w:rPr>
          <w:rFonts w:ascii="Times New Roman" w:eastAsia="Calibri" w:hAnsi="Times New Roman" w:cs="Times New Roman"/>
          <w:sz w:val="12"/>
          <w:szCs w:val="12"/>
        </w:rPr>
        <w:t xml:space="preserve">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w:t>
      </w:r>
      <w:r>
        <w:rPr>
          <w:rFonts w:ascii="Times New Roman" w:eastAsia="Calibri" w:hAnsi="Times New Roman" w:cs="Times New Roman"/>
          <w:sz w:val="12"/>
          <w:szCs w:val="12"/>
        </w:rPr>
        <w:t xml:space="preserve">Кандабулак </w:t>
      </w:r>
      <w:r w:rsidRPr="00903F4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Са</w:t>
      </w:r>
      <w:r w:rsidRPr="00903F46">
        <w:rPr>
          <w:rFonts w:ascii="Times New Roman" w:eastAsia="Calibri" w:hAnsi="Times New Roman" w:cs="Times New Roman"/>
          <w:sz w:val="12"/>
          <w:szCs w:val="12"/>
        </w:rPr>
        <w:t>марской области на  2025 год.</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29</w:t>
      </w:r>
    </w:p>
    <w:p w:rsidR="00685249" w:rsidRDefault="00685249" w:rsidP="00903F46">
      <w:pPr>
        <w:tabs>
          <w:tab w:val="left" w:pos="284"/>
        </w:tabs>
        <w:spacing w:after="0" w:line="240" w:lineRule="auto"/>
        <w:jc w:val="both"/>
        <w:rPr>
          <w:rFonts w:ascii="Times New Roman" w:eastAsia="Calibri" w:hAnsi="Times New Roman" w:cs="Times New Roman"/>
          <w:sz w:val="12"/>
          <w:szCs w:val="12"/>
        </w:rPr>
      </w:pPr>
    </w:p>
    <w:p w:rsidR="00903F46" w:rsidRPr="000A3BFA" w:rsidRDefault="00903F46" w:rsidP="00903F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685249">
        <w:rPr>
          <w:rFonts w:ascii="Times New Roman" w:eastAsia="Calibri" w:hAnsi="Times New Roman" w:cs="Times New Roman"/>
          <w:sz w:val="12"/>
          <w:szCs w:val="12"/>
        </w:rPr>
        <w:t>9</w:t>
      </w:r>
      <w:r w:rsidRPr="000A3BFA">
        <w:rPr>
          <w:rFonts w:ascii="Times New Roman" w:eastAsia="Calibri" w:hAnsi="Times New Roman" w:cs="Times New Roman"/>
          <w:sz w:val="12"/>
          <w:szCs w:val="12"/>
        </w:rPr>
        <w:t xml:space="preserve">. Постановление администрации сельского поселения </w:t>
      </w:r>
      <w:r w:rsidR="00685249">
        <w:rPr>
          <w:rFonts w:ascii="Times New Roman" w:eastAsia="Calibri" w:hAnsi="Times New Roman" w:cs="Times New Roman"/>
          <w:sz w:val="12"/>
          <w:szCs w:val="12"/>
        </w:rPr>
        <w:t xml:space="preserve">Кандабулак </w:t>
      </w:r>
      <w:r w:rsidRPr="000A3BFA">
        <w:rPr>
          <w:rFonts w:ascii="Times New Roman" w:eastAsia="Calibri" w:hAnsi="Times New Roman" w:cs="Times New Roman"/>
          <w:sz w:val="12"/>
          <w:szCs w:val="12"/>
        </w:rPr>
        <w:t>муниципального района Сергиевский Самарской области</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685249">
        <w:rPr>
          <w:rFonts w:ascii="Times New Roman" w:eastAsia="Calibri" w:hAnsi="Times New Roman" w:cs="Times New Roman"/>
          <w:sz w:val="12"/>
          <w:szCs w:val="12"/>
        </w:rPr>
        <w:t>0</w:t>
      </w:r>
      <w:r>
        <w:rPr>
          <w:rFonts w:ascii="Times New Roman" w:eastAsia="Calibri" w:hAnsi="Times New Roman" w:cs="Times New Roman"/>
          <w:sz w:val="12"/>
          <w:szCs w:val="12"/>
        </w:rPr>
        <w:t xml:space="preserve"> от 0</w:t>
      </w:r>
      <w:r w:rsidR="00685249">
        <w:rPr>
          <w:rFonts w:ascii="Times New Roman" w:eastAsia="Calibri" w:hAnsi="Times New Roman" w:cs="Times New Roman"/>
          <w:sz w:val="12"/>
          <w:szCs w:val="12"/>
        </w:rPr>
        <w:t>6</w:t>
      </w:r>
      <w:r>
        <w:rPr>
          <w:rFonts w:ascii="Times New Roman" w:eastAsia="Calibri" w:hAnsi="Times New Roman" w:cs="Times New Roman"/>
          <w:sz w:val="12"/>
          <w:szCs w:val="12"/>
        </w:rPr>
        <w:t xml:space="preserve"> декабря 2024 года «О</w:t>
      </w:r>
      <w:r w:rsidRPr="000A3BFA">
        <w:rPr>
          <w:rFonts w:ascii="Times New Roman" w:eastAsia="Calibri" w:hAnsi="Times New Roman" w:cs="Times New Roman"/>
          <w:sz w:val="12"/>
          <w:szCs w:val="12"/>
        </w:rPr>
        <w:t>б утверждении программы профилактики рисков причинения вреда (ущерба</w:t>
      </w:r>
      <w:proofErr w:type="gramStart"/>
      <w:r w:rsidRPr="000A3BFA">
        <w:rPr>
          <w:rFonts w:ascii="Times New Roman" w:eastAsia="Calibri" w:hAnsi="Times New Roman" w:cs="Times New Roman"/>
          <w:sz w:val="12"/>
          <w:szCs w:val="12"/>
        </w:rPr>
        <w:t>)о</w:t>
      </w:r>
      <w:proofErr w:type="gramEnd"/>
      <w:r w:rsidRPr="000A3BFA">
        <w:rPr>
          <w:rFonts w:ascii="Times New Roman" w:eastAsia="Calibri" w:hAnsi="Times New Roman" w:cs="Times New Roman"/>
          <w:sz w:val="12"/>
          <w:szCs w:val="12"/>
        </w:rPr>
        <w:t>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w:t>
      </w:r>
      <w:r>
        <w:rPr>
          <w:rFonts w:ascii="Times New Roman" w:eastAsia="Calibri" w:hAnsi="Times New Roman" w:cs="Times New Roman"/>
          <w:sz w:val="12"/>
          <w:szCs w:val="12"/>
        </w:rPr>
        <w:t xml:space="preserve">х пунктов  сельского поселения </w:t>
      </w:r>
      <w:r w:rsidR="00685249">
        <w:rPr>
          <w:rFonts w:ascii="Times New Roman" w:eastAsia="Calibri" w:hAnsi="Times New Roman" w:cs="Times New Roman"/>
          <w:sz w:val="12"/>
          <w:szCs w:val="12"/>
        </w:rPr>
        <w:t xml:space="preserve">Кандабулак </w:t>
      </w:r>
      <w:r w:rsidRPr="000A3BFA">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0A3BFA">
        <w:rPr>
          <w:rFonts w:ascii="Times New Roman" w:eastAsia="Calibri" w:hAnsi="Times New Roman" w:cs="Times New Roman"/>
          <w:sz w:val="12"/>
          <w:szCs w:val="12"/>
        </w:rPr>
        <w:t>амарской области на 2025 год</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……..31</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p>
    <w:p w:rsidR="00903F46" w:rsidRPr="000A3BFA" w:rsidRDefault="00903F46" w:rsidP="00903F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685249">
        <w:rPr>
          <w:rFonts w:ascii="Times New Roman" w:eastAsia="Calibri" w:hAnsi="Times New Roman" w:cs="Times New Roman"/>
          <w:sz w:val="12"/>
          <w:szCs w:val="12"/>
        </w:rPr>
        <w:t>0</w:t>
      </w:r>
      <w:r w:rsidRPr="000A3BFA">
        <w:rPr>
          <w:rFonts w:ascii="Times New Roman" w:eastAsia="Calibri" w:hAnsi="Times New Roman" w:cs="Times New Roman"/>
          <w:sz w:val="12"/>
          <w:szCs w:val="12"/>
        </w:rPr>
        <w:t xml:space="preserve">. Постановление администрации сельского поселения </w:t>
      </w:r>
      <w:r w:rsidR="00685249">
        <w:rPr>
          <w:rFonts w:ascii="Times New Roman" w:eastAsia="Calibri" w:hAnsi="Times New Roman" w:cs="Times New Roman"/>
          <w:sz w:val="12"/>
          <w:szCs w:val="12"/>
        </w:rPr>
        <w:t>Красносельское</w:t>
      </w:r>
      <w:r w:rsidRPr="000A3BFA">
        <w:rPr>
          <w:rFonts w:ascii="Times New Roman" w:eastAsia="Calibri" w:hAnsi="Times New Roman" w:cs="Times New Roman"/>
          <w:sz w:val="12"/>
          <w:szCs w:val="12"/>
        </w:rPr>
        <w:t xml:space="preserve"> муниципального района Сергиевский Самарской области</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00685249">
        <w:rPr>
          <w:rFonts w:ascii="Times New Roman" w:eastAsia="Calibri" w:hAnsi="Times New Roman" w:cs="Times New Roman"/>
          <w:sz w:val="12"/>
          <w:szCs w:val="12"/>
        </w:rPr>
        <w:t>6</w:t>
      </w:r>
      <w:r>
        <w:rPr>
          <w:rFonts w:ascii="Times New Roman" w:eastAsia="Calibri" w:hAnsi="Times New Roman" w:cs="Times New Roman"/>
          <w:sz w:val="12"/>
          <w:szCs w:val="12"/>
        </w:rPr>
        <w:t xml:space="preserve"> от 0</w:t>
      </w:r>
      <w:r w:rsidR="00685249">
        <w:rPr>
          <w:rFonts w:ascii="Times New Roman" w:eastAsia="Calibri" w:hAnsi="Times New Roman" w:cs="Times New Roman"/>
          <w:sz w:val="12"/>
          <w:szCs w:val="12"/>
        </w:rPr>
        <w:t>3</w:t>
      </w:r>
      <w:r>
        <w:rPr>
          <w:rFonts w:ascii="Times New Roman" w:eastAsia="Calibri" w:hAnsi="Times New Roman" w:cs="Times New Roman"/>
          <w:sz w:val="12"/>
          <w:szCs w:val="12"/>
        </w:rPr>
        <w:t xml:space="preserve"> декабря 2024 года «О</w:t>
      </w:r>
      <w:r w:rsidRPr="00903F46">
        <w:rPr>
          <w:rFonts w:ascii="Times New Roman" w:eastAsia="Calibri" w:hAnsi="Times New Roman" w:cs="Times New Roman"/>
          <w:sz w:val="12"/>
          <w:szCs w:val="12"/>
        </w:rPr>
        <w:t xml:space="preserve">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w:t>
      </w:r>
      <w:r w:rsidR="00685249">
        <w:rPr>
          <w:rFonts w:ascii="Times New Roman" w:eastAsia="Calibri" w:hAnsi="Times New Roman" w:cs="Times New Roman"/>
          <w:sz w:val="12"/>
          <w:szCs w:val="12"/>
        </w:rPr>
        <w:t>Красносельское</w:t>
      </w:r>
      <w:r w:rsidR="00685249" w:rsidRPr="000A3BFA">
        <w:rPr>
          <w:rFonts w:ascii="Times New Roman" w:eastAsia="Calibri" w:hAnsi="Times New Roman" w:cs="Times New Roman"/>
          <w:sz w:val="12"/>
          <w:szCs w:val="12"/>
        </w:rPr>
        <w:t xml:space="preserve"> </w:t>
      </w:r>
      <w:r w:rsidRPr="00903F4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Са</w:t>
      </w:r>
      <w:r w:rsidRPr="00903F46">
        <w:rPr>
          <w:rFonts w:ascii="Times New Roman" w:eastAsia="Calibri" w:hAnsi="Times New Roman" w:cs="Times New Roman"/>
          <w:sz w:val="12"/>
          <w:szCs w:val="12"/>
        </w:rPr>
        <w:t>марской области на  2025 год.</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33</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p>
    <w:p w:rsidR="00685249" w:rsidRPr="000A3BFA" w:rsidRDefault="00685249" w:rsidP="006852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0A3BF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Красносельское</w:t>
      </w:r>
      <w:r w:rsidRPr="000A3BFA">
        <w:rPr>
          <w:rFonts w:ascii="Times New Roman" w:eastAsia="Calibri" w:hAnsi="Times New Roman" w:cs="Times New Roman"/>
          <w:sz w:val="12"/>
          <w:szCs w:val="12"/>
        </w:rPr>
        <w:t xml:space="preserve"> муниципального района Сергиевский Самарской области</w:t>
      </w:r>
    </w:p>
    <w:p w:rsidR="00685249" w:rsidRDefault="00685249" w:rsidP="0068524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№47 от 03 декабря 2024 года «О</w:t>
      </w:r>
      <w:r w:rsidRPr="000A3BFA">
        <w:rPr>
          <w:rFonts w:ascii="Times New Roman" w:eastAsia="Calibri" w:hAnsi="Times New Roman" w:cs="Times New Roman"/>
          <w:sz w:val="12"/>
          <w:szCs w:val="12"/>
        </w:rPr>
        <w:t>б утверждении программы профилактики рисков причинения вреда (ущерба</w:t>
      </w:r>
      <w:proofErr w:type="gramStart"/>
      <w:r w:rsidRPr="000A3BFA">
        <w:rPr>
          <w:rFonts w:ascii="Times New Roman" w:eastAsia="Calibri" w:hAnsi="Times New Roman" w:cs="Times New Roman"/>
          <w:sz w:val="12"/>
          <w:szCs w:val="12"/>
        </w:rPr>
        <w:t>)о</w:t>
      </w:r>
      <w:proofErr w:type="gramEnd"/>
      <w:r w:rsidRPr="000A3BFA">
        <w:rPr>
          <w:rFonts w:ascii="Times New Roman" w:eastAsia="Calibri" w:hAnsi="Times New Roman" w:cs="Times New Roman"/>
          <w:sz w:val="12"/>
          <w:szCs w:val="12"/>
        </w:rPr>
        <w:t>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w:t>
      </w:r>
      <w:r>
        <w:rPr>
          <w:rFonts w:ascii="Times New Roman" w:eastAsia="Calibri" w:hAnsi="Times New Roman" w:cs="Times New Roman"/>
          <w:sz w:val="12"/>
          <w:szCs w:val="12"/>
        </w:rPr>
        <w:t>х пунктов  сельского поселения Красносельское</w:t>
      </w:r>
      <w:r w:rsidRPr="000A3BFA">
        <w:rPr>
          <w:rFonts w:ascii="Times New Roman" w:eastAsia="Calibri" w:hAnsi="Times New Roman" w:cs="Times New Roman"/>
          <w:sz w:val="12"/>
          <w:szCs w:val="12"/>
        </w:rPr>
        <w:t xml:space="preserve"> муниципального района Сергиевский </w:t>
      </w:r>
      <w:r>
        <w:rPr>
          <w:rFonts w:ascii="Times New Roman" w:eastAsia="Calibri" w:hAnsi="Times New Roman" w:cs="Times New Roman"/>
          <w:sz w:val="12"/>
          <w:szCs w:val="12"/>
        </w:rPr>
        <w:t>С</w:t>
      </w:r>
      <w:r w:rsidRPr="000A3BFA">
        <w:rPr>
          <w:rFonts w:ascii="Times New Roman" w:eastAsia="Calibri" w:hAnsi="Times New Roman" w:cs="Times New Roman"/>
          <w:sz w:val="12"/>
          <w:szCs w:val="12"/>
        </w:rPr>
        <w:t>амарской области на 2025 год</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35</w:t>
      </w:r>
    </w:p>
    <w:p w:rsidR="00685249" w:rsidRDefault="00685249" w:rsidP="00903F46">
      <w:pPr>
        <w:tabs>
          <w:tab w:val="left" w:pos="284"/>
        </w:tabs>
        <w:spacing w:after="0" w:line="240" w:lineRule="auto"/>
        <w:jc w:val="both"/>
        <w:rPr>
          <w:rFonts w:ascii="Times New Roman" w:eastAsia="Calibri" w:hAnsi="Times New Roman" w:cs="Times New Roman"/>
          <w:sz w:val="12"/>
          <w:szCs w:val="12"/>
        </w:rPr>
      </w:pPr>
    </w:p>
    <w:p w:rsidR="00903F46" w:rsidRPr="000A3BFA" w:rsidRDefault="00903F46" w:rsidP="00903F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0A3BFA">
        <w:rPr>
          <w:rFonts w:ascii="Times New Roman" w:eastAsia="Calibri" w:hAnsi="Times New Roman" w:cs="Times New Roman"/>
          <w:sz w:val="12"/>
          <w:szCs w:val="12"/>
        </w:rPr>
        <w:t xml:space="preserve">. Постановление администрации сельского поселения </w:t>
      </w:r>
      <w:r w:rsidR="00685249">
        <w:rPr>
          <w:rFonts w:ascii="Times New Roman" w:eastAsia="Calibri" w:hAnsi="Times New Roman" w:cs="Times New Roman"/>
          <w:sz w:val="12"/>
          <w:szCs w:val="12"/>
        </w:rPr>
        <w:t>Кутузовский</w:t>
      </w:r>
      <w:r w:rsidRPr="000A3BFA">
        <w:rPr>
          <w:rFonts w:ascii="Times New Roman" w:eastAsia="Calibri" w:hAnsi="Times New Roman" w:cs="Times New Roman"/>
          <w:sz w:val="12"/>
          <w:szCs w:val="12"/>
        </w:rPr>
        <w:t xml:space="preserve"> муниципального района Сергиевский Самарской области</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№43 от 0</w:t>
      </w:r>
      <w:r w:rsidR="00685249">
        <w:rPr>
          <w:rFonts w:ascii="Times New Roman" w:eastAsia="Calibri" w:hAnsi="Times New Roman" w:cs="Times New Roman"/>
          <w:sz w:val="12"/>
          <w:szCs w:val="12"/>
        </w:rPr>
        <w:t>6</w:t>
      </w:r>
      <w:r>
        <w:rPr>
          <w:rFonts w:ascii="Times New Roman" w:eastAsia="Calibri" w:hAnsi="Times New Roman" w:cs="Times New Roman"/>
          <w:sz w:val="12"/>
          <w:szCs w:val="12"/>
        </w:rPr>
        <w:t xml:space="preserve"> декабря 2024 года «О</w:t>
      </w:r>
      <w:r w:rsidRPr="000A3BFA">
        <w:rPr>
          <w:rFonts w:ascii="Times New Roman" w:eastAsia="Calibri" w:hAnsi="Times New Roman" w:cs="Times New Roman"/>
          <w:sz w:val="12"/>
          <w:szCs w:val="12"/>
        </w:rPr>
        <w:t>б утверждении программы профилактики рисков причинения вреда (ущерба</w:t>
      </w:r>
      <w:proofErr w:type="gramStart"/>
      <w:r w:rsidRPr="000A3BFA">
        <w:rPr>
          <w:rFonts w:ascii="Times New Roman" w:eastAsia="Calibri" w:hAnsi="Times New Roman" w:cs="Times New Roman"/>
          <w:sz w:val="12"/>
          <w:szCs w:val="12"/>
        </w:rPr>
        <w:t>)о</w:t>
      </w:r>
      <w:proofErr w:type="gramEnd"/>
      <w:r w:rsidRPr="000A3BFA">
        <w:rPr>
          <w:rFonts w:ascii="Times New Roman" w:eastAsia="Calibri" w:hAnsi="Times New Roman" w:cs="Times New Roman"/>
          <w:sz w:val="12"/>
          <w:szCs w:val="12"/>
        </w:rPr>
        <w:t>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w:t>
      </w:r>
      <w:r>
        <w:rPr>
          <w:rFonts w:ascii="Times New Roman" w:eastAsia="Calibri" w:hAnsi="Times New Roman" w:cs="Times New Roman"/>
          <w:sz w:val="12"/>
          <w:szCs w:val="12"/>
        </w:rPr>
        <w:t xml:space="preserve">х пунктов  сельского поселения </w:t>
      </w:r>
      <w:r w:rsidR="00685249">
        <w:rPr>
          <w:rFonts w:ascii="Times New Roman" w:eastAsia="Calibri" w:hAnsi="Times New Roman" w:cs="Times New Roman"/>
          <w:sz w:val="12"/>
          <w:szCs w:val="12"/>
        </w:rPr>
        <w:t>Кутузовский</w:t>
      </w:r>
      <w:r w:rsidR="00685249" w:rsidRPr="000A3BFA">
        <w:rPr>
          <w:rFonts w:ascii="Times New Roman" w:eastAsia="Calibri" w:hAnsi="Times New Roman" w:cs="Times New Roman"/>
          <w:sz w:val="12"/>
          <w:szCs w:val="12"/>
        </w:rPr>
        <w:t xml:space="preserve"> </w:t>
      </w:r>
      <w:r w:rsidRPr="000A3BFA">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0A3BFA">
        <w:rPr>
          <w:rFonts w:ascii="Times New Roman" w:eastAsia="Calibri" w:hAnsi="Times New Roman" w:cs="Times New Roman"/>
          <w:sz w:val="12"/>
          <w:szCs w:val="12"/>
        </w:rPr>
        <w:t>амарской области на 2025 год</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37</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p>
    <w:p w:rsidR="00903F46" w:rsidRPr="000A3BFA" w:rsidRDefault="00903F46" w:rsidP="00903F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0A3BFA">
        <w:rPr>
          <w:rFonts w:ascii="Times New Roman" w:eastAsia="Calibri" w:hAnsi="Times New Roman" w:cs="Times New Roman"/>
          <w:sz w:val="12"/>
          <w:szCs w:val="12"/>
        </w:rPr>
        <w:t xml:space="preserve">. Постановление администрации сельского поселения </w:t>
      </w:r>
      <w:r w:rsidR="00685249">
        <w:rPr>
          <w:rFonts w:ascii="Times New Roman" w:eastAsia="Calibri" w:hAnsi="Times New Roman" w:cs="Times New Roman"/>
          <w:sz w:val="12"/>
          <w:szCs w:val="12"/>
        </w:rPr>
        <w:t>Кутузовский</w:t>
      </w:r>
      <w:r w:rsidR="00685249" w:rsidRPr="000A3BFA">
        <w:rPr>
          <w:rFonts w:ascii="Times New Roman" w:eastAsia="Calibri" w:hAnsi="Times New Roman" w:cs="Times New Roman"/>
          <w:sz w:val="12"/>
          <w:szCs w:val="12"/>
        </w:rPr>
        <w:t xml:space="preserve"> </w:t>
      </w:r>
      <w:r w:rsidRPr="000A3BFA">
        <w:rPr>
          <w:rFonts w:ascii="Times New Roman" w:eastAsia="Calibri" w:hAnsi="Times New Roman" w:cs="Times New Roman"/>
          <w:sz w:val="12"/>
          <w:szCs w:val="12"/>
        </w:rPr>
        <w:t>муниципального района Сергиевский Самарской области</w:t>
      </w:r>
    </w:p>
    <w:p w:rsidR="00903F46" w:rsidRDefault="00685249" w:rsidP="00903F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№44 от 06</w:t>
      </w:r>
      <w:r w:rsidR="00903F46">
        <w:rPr>
          <w:rFonts w:ascii="Times New Roman" w:eastAsia="Calibri" w:hAnsi="Times New Roman" w:cs="Times New Roman"/>
          <w:sz w:val="12"/>
          <w:szCs w:val="12"/>
        </w:rPr>
        <w:t xml:space="preserve"> декабря 2024 года «О</w:t>
      </w:r>
      <w:r w:rsidR="00903F46" w:rsidRPr="00903F46">
        <w:rPr>
          <w:rFonts w:ascii="Times New Roman" w:eastAsia="Calibri" w:hAnsi="Times New Roman" w:cs="Times New Roman"/>
          <w:sz w:val="12"/>
          <w:szCs w:val="12"/>
        </w:rPr>
        <w:t xml:space="preserve">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w:t>
      </w:r>
      <w:r>
        <w:rPr>
          <w:rFonts w:ascii="Times New Roman" w:eastAsia="Calibri" w:hAnsi="Times New Roman" w:cs="Times New Roman"/>
          <w:sz w:val="12"/>
          <w:szCs w:val="12"/>
        </w:rPr>
        <w:t>Кутузовский</w:t>
      </w:r>
      <w:r w:rsidRPr="000A3BFA">
        <w:rPr>
          <w:rFonts w:ascii="Times New Roman" w:eastAsia="Calibri" w:hAnsi="Times New Roman" w:cs="Times New Roman"/>
          <w:sz w:val="12"/>
          <w:szCs w:val="12"/>
        </w:rPr>
        <w:t xml:space="preserve"> </w:t>
      </w:r>
      <w:r w:rsidR="00903F46" w:rsidRPr="00903F46">
        <w:rPr>
          <w:rFonts w:ascii="Times New Roman" w:eastAsia="Calibri" w:hAnsi="Times New Roman" w:cs="Times New Roman"/>
          <w:sz w:val="12"/>
          <w:szCs w:val="12"/>
        </w:rPr>
        <w:t>муниципального района Сергиевский</w:t>
      </w:r>
      <w:r w:rsidR="00903F46">
        <w:rPr>
          <w:rFonts w:ascii="Times New Roman" w:eastAsia="Calibri" w:hAnsi="Times New Roman" w:cs="Times New Roman"/>
          <w:sz w:val="12"/>
          <w:szCs w:val="12"/>
        </w:rPr>
        <w:t xml:space="preserve"> Са</w:t>
      </w:r>
      <w:r w:rsidR="00903F46" w:rsidRPr="00903F46">
        <w:rPr>
          <w:rFonts w:ascii="Times New Roman" w:eastAsia="Calibri" w:hAnsi="Times New Roman" w:cs="Times New Roman"/>
          <w:sz w:val="12"/>
          <w:szCs w:val="12"/>
        </w:rPr>
        <w:t>марской области на  2025 год.</w:t>
      </w:r>
      <w:r w:rsidR="00903F46">
        <w:rPr>
          <w:rFonts w:ascii="Times New Roman" w:eastAsia="Calibri" w:hAnsi="Times New Roman" w:cs="Times New Roman"/>
          <w:sz w:val="12"/>
          <w:szCs w:val="12"/>
        </w:rPr>
        <w:t>»……………………………………………</w:t>
      </w:r>
      <w:r w:rsidR="003D2969">
        <w:rPr>
          <w:rFonts w:ascii="Times New Roman" w:eastAsia="Calibri" w:hAnsi="Times New Roman" w:cs="Times New Roman"/>
          <w:sz w:val="12"/>
          <w:szCs w:val="12"/>
        </w:rPr>
        <w:t>…………………………………………….</w:t>
      </w:r>
      <w:r w:rsidR="00903F46">
        <w:rPr>
          <w:rFonts w:ascii="Times New Roman" w:eastAsia="Calibri" w:hAnsi="Times New Roman" w:cs="Times New Roman"/>
          <w:sz w:val="12"/>
          <w:szCs w:val="12"/>
        </w:rPr>
        <w:t>…………………</w:t>
      </w:r>
      <w:r w:rsidR="003D2969">
        <w:rPr>
          <w:rFonts w:ascii="Times New Roman" w:eastAsia="Calibri" w:hAnsi="Times New Roman" w:cs="Times New Roman"/>
          <w:sz w:val="12"/>
          <w:szCs w:val="12"/>
        </w:rPr>
        <w:t>39</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p>
    <w:p w:rsidR="00685249" w:rsidRPr="000A3BFA" w:rsidRDefault="00685249" w:rsidP="006852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0A3BF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0A3BFA">
        <w:rPr>
          <w:rFonts w:ascii="Times New Roman" w:eastAsia="Calibri" w:hAnsi="Times New Roman" w:cs="Times New Roman"/>
          <w:sz w:val="12"/>
          <w:szCs w:val="12"/>
        </w:rPr>
        <w:t xml:space="preserve"> муниципального района Сергиевский Самарской области</w:t>
      </w:r>
    </w:p>
    <w:p w:rsidR="00685249" w:rsidRDefault="00685249" w:rsidP="0068524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№46 от 05 декабря 2024 года «О</w:t>
      </w:r>
      <w:r w:rsidRPr="00903F46">
        <w:rPr>
          <w:rFonts w:ascii="Times New Roman" w:eastAsia="Calibri" w:hAnsi="Times New Roman" w:cs="Times New Roman"/>
          <w:sz w:val="12"/>
          <w:szCs w:val="12"/>
        </w:rPr>
        <w:t xml:space="preserve">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w:t>
      </w:r>
      <w:r>
        <w:rPr>
          <w:rFonts w:ascii="Times New Roman" w:eastAsia="Calibri" w:hAnsi="Times New Roman" w:cs="Times New Roman"/>
          <w:sz w:val="12"/>
          <w:szCs w:val="12"/>
        </w:rPr>
        <w:t>Липовка</w:t>
      </w:r>
      <w:r w:rsidRPr="000A3BFA">
        <w:rPr>
          <w:rFonts w:ascii="Times New Roman" w:eastAsia="Calibri" w:hAnsi="Times New Roman" w:cs="Times New Roman"/>
          <w:sz w:val="12"/>
          <w:szCs w:val="12"/>
        </w:rPr>
        <w:t xml:space="preserve"> </w:t>
      </w:r>
      <w:r w:rsidRPr="00903F4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Са</w:t>
      </w:r>
      <w:r w:rsidRPr="00903F46">
        <w:rPr>
          <w:rFonts w:ascii="Times New Roman" w:eastAsia="Calibri" w:hAnsi="Times New Roman" w:cs="Times New Roman"/>
          <w:sz w:val="12"/>
          <w:szCs w:val="12"/>
        </w:rPr>
        <w:t>марской области на  2025 год</w:t>
      </w:r>
      <w:proofErr w:type="gramStart"/>
      <w:r w:rsidRPr="00903F46">
        <w:rPr>
          <w:rFonts w:ascii="Times New Roman" w:eastAsia="Calibri" w:hAnsi="Times New Roman" w:cs="Times New Roman"/>
          <w:sz w:val="12"/>
          <w:szCs w:val="12"/>
        </w:rPr>
        <w:t>.</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w:t>
      </w:r>
      <w:r>
        <w:rPr>
          <w:rFonts w:ascii="Times New Roman" w:eastAsia="Calibri" w:hAnsi="Times New Roman" w:cs="Times New Roman"/>
          <w:sz w:val="12"/>
          <w:szCs w:val="12"/>
        </w:rPr>
        <w:t>………………</w:t>
      </w:r>
      <w:proofErr w:type="gramEnd"/>
      <w:r w:rsidR="003D2969">
        <w:rPr>
          <w:rFonts w:ascii="Times New Roman" w:eastAsia="Calibri" w:hAnsi="Times New Roman" w:cs="Times New Roman"/>
          <w:sz w:val="12"/>
          <w:szCs w:val="12"/>
        </w:rPr>
        <w:t>41</w:t>
      </w:r>
    </w:p>
    <w:p w:rsidR="00685249" w:rsidRDefault="00685249" w:rsidP="00903F46">
      <w:pPr>
        <w:tabs>
          <w:tab w:val="left" w:pos="284"/>
        </w:tabs>
        <w:spacing w:after="0" w:line="240" w:lineRule="auto"/>
        <w:ind w:firstLine="284"/>
        <w:jc w:val="both"/>
        <w:rPr>
          <w:rFonts w:ascii="Times New Roman" w:eastAsia="Calibri" w:hAnsi="Times New Roman" w:cs="Times New Roman"/>
          <w:sz w:val="12"/>
          <w:szCs w:val="12"/>
        </w:rPr>
      </w:pPr>
    </w:p>
    <w:p w:rsidR="00903F46" w:rsidRPr="000A3BFA" w:rsidRDefault="00685249" w:rsidP="00903F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00903F46" w:rsidRPr="000A3BF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Липовка</w:t>
      </w:r>
      <w:r w:rsidRPr="000A3BFA">
        <w:rPr>
          <w:rFonts w:ascii="Times New Roman" w:eastAsia="Calibri" w:hAnsi="Times New Roman" w:cs="Times New Roman"/>
          <w:sz w:val="12"/>
          <w:szCs w:val="12"/>
        </w:rPr>
        <w:t xml:space="preserve"> </w:t>
      </w:r>
      <w:r w:rsidR="00903F46" w:rsidRPr="000A3BFA">
        <w:rPr>
          <w:rFonts w:ascii="Times New Roman" w:eastAsia="Calibri" w:hAnsi="Times New Roman" w:cs="Times New Roman"/>
          <w:sz w:val="12"/>
          <w:szCs w:val="12"/>
        </w:rPr>
        <w:t>муниципального района Сергиевский Самарской области</w:t>
      </w:r>
    </w:p>
    <w:p w:rsidR="00903F46" w:rsidRDefault="00685249" w:rsidP="00903F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№47 от 05</w:t>
      </w:r>
      <w:r w:rsidR="00903F46">
        <w:rPr>
          <w:rFonts w:ascii="Times New Roman" w:eastAsia="Calibri" w:hAnsi="Times New Roman" w:cs="Times New Roman"/>
          <w:sz w:val="12"/>
          <w:szCs w:val="12"/>
        </w:rPr>
        <w:t xml:space="preserve"> декабря 2024 года «О</w:t>
      </w:r>
      <w:r w:rsidR="00903F46" w:rsidRPr="000A3BFA">
        <w:rPr>
          <w:rFonts w:ascii="Times New Roman" w:eastAsia="Calibri" w:hAnsi="Times New Roman" w:cs="Times New Roman"/>
          <w:sz w:val="12"/>
          <w:szCs w:val="12"/>
        </w:rPr>
        <w:t>б утверждении программы профилактики рисков причинения вреда (ущерба</w:t>
      </w:r>
      <w:proofErr w:type="gramStart"/>
      <w:r w:rsidR="00903F46" w:rsidRPr="000A3BFA">
        <w:rPr>
          <w:rFonts w:ascii="Times New Roman" w:eastAsia="Calibri" w:hAnsi="Times New Roman" w:cs="Times New Roman"/>
          <w:sz w:val="12"/>
          <w:szCs w:val="12"/>
        </w:rPr>
        <w:t>)о</w:t>
      </w:r>
      <w:proofErr w:type="gramEnd"/>
      <w:r w:rsidR="00903F46" w:rsidRPr="000A3BFA">
        <w:rPr>
          <w:rFonts w:ascii="Times New Roman" w:eastAsia="Calibri" w:hAnsi="Times New Roman" w:cs="Times New Roman"/>
          <w:sz w:val="12"/>
          <w:szCs w:val="12"/>
        </w:rPr>
        <w:t>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w:t>
      </w:r>
      <w:r w:rsidR="00903F46">
        <w:rPr>
          <w:rFonts w:ascii="Times New Roman" w:eastAsia="Calibri" w:hAnsi="Times New Roman" w:cs="Times New Roman"/>
          <w:sz w:val="12"/>
          <w:szCs w:val="12"/>
        </w:rPr>
        <w:t xml:space="preserve">х пунктов  сельского поселения </w:t>
      </w:r>
      <w:r>
        <w:rPr>
          <w:rFonts w:ascii="Times New Roman" w:eastAsia="Calibri" w:hAnsi="Times New Roman" w:cs="Times New Roman"/>
          <w:sz w:val="12"/>
          <w:szCs w:val="12"/>
        </w:rPr>
        <w:t>Липовка</w:t>
      </w:r>
      <w:r w:rsidRPr="000A3BFA">
        <w:rPr>
          <w:rFonts w:ascii="Times New Roman" w:eastAsia="Calibri" w:hAnsi="Times New Roman" w:cs="Times New Roman"/>
          <w:sz w:val="12"/>
          <w:szCs w:val="12"/>
        </w:rPr>
        <w:t xml:space="preserve"> </w:t>
      </w:r>
      <w:r w:rsidR="00903F46" w:rsidRPr="000A3BFA">
        <w:rPr>
          <w:rFonts w:ascii="Times New Roman" w:eastAsia="Calibri" w:hAnsi="Times New Roman" w:cs="Times New Roman"/>
          <w:sz w:val="12"/>
          <w:szCs w:val="12"/>
        </w:rPr>
        <w:t xml:space="preserve">муниципального района Сергиевский </w:t>
      </w:r>
      <w:r w:rsidR="00903F46">
        <w:rPr>
          <w:rFonts w:ascii="Times New Roman" w:eastAsia="Calibri" w:hAnsi="Times New Roman" w:cs="Times New Roman"/>
          <w:sz w:val="12"/>
          <w:szCs w:val="12"/>
        </w:rPr>
        <w:t>С</w:t>
      </w:r>
      <w:r w:rsidR="00903F46" w:rsidRPr="000A3BFA">
        <w:rPr>
          <w:rFonts w:ascii="Times New Roman" w:eastAsia="Calibri" w:hAnsi="Times New Roman" w:cs="Times New Roman"/>
          <w:sz w:val="12"/>
          <w:szCs w:val="12"/>
        </w:rPr>
        <w:t>амарской области на 2025 год</w:t>
      </w:r>
      <w:r w:rsidR="00903F46">
        <w:rPr>
          <w:rFonts w:ascii="Times New Roman" w:eastAsia="Calibri" w:hAnsi="Times New Roman" w:cs="Times New Roman"/>
          <w:sz w:val="12"/>
          <w:szCs w:val="12"/>
        </w:rPr>
        <w:t>»…</w:t>
      </w:r>
      <w:r w:rsidR="003D2969">
        <w:rPr>
          <w:rFonts w:ascii="Times New Roman" w:eastAsia="Calibri" w:hAnsi="Times New Roman" w:cs="Times New Roman"/>
          <w:sz w:val="12"/>
          <w:szCs w:val="12"/>
        </w:rPr>
        <w:t>………..</w:t>
      </w:r>
      <w:r w:rsidR="00903F46">
        <w:rPr>
          <w:rFonts w:ascii="Times New Roman" w:eastAsia="Calibri" w:hAnsi="Times New Roman" w:cs="Times New Roman"/>
          <w:sz w:val="12"/>
          <w:szCs w:val="12"/>
        </w:rPr>
        <w:t>.</w:t>
      </w:r>
      <w:r w:rsidR="003D2969">
        <w:rPr>
          <w:rFonts w:ascii="Times New Roman" w:eastAsia="Calibri" w:hAnsi="Times New Roman" w:cs="Times New Roman"/>
          <w:sz w:val="12"/>
          <w:szCs w:val="12"/>
        </w:rPr>
        <w:t>42</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p>
    <w:p w:rsidR="00685249" w:rsidRPr="000A3BFA" w:rsidRDefault="00685249" w:rsidP="0068524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0A3BFA">
        <w:rPr>
          <w:rFonts w:ascii="Times New Roman" w:eastAsia="Calibri" w:hAnsi="Times New Roman" w:cs="Times New Roman"/>
          <w:sz w:val="12"/>
          <w:szCs w:val="12"/>
        </w:rPr>
        <w:t xml:space="preserve">. Постановление администрации сельского поселения </w:t>
      </w:r>
      <w:r>
        <w:rPr>
          <w:rFonts w:ascii="Times New Roman" w:eastAsia="Calibri" w:hAnsi="Times New Roman" w:cs="Times New Roman"/>
          <w:sz w:val="12"/>
          <w:szCs w:val="12"/>
        </w:rPr>
        <w:t>Светлодольск</w:t>
      </w:r>
      <w:r w:rsidRPr="000A3BFA">
        <w:rPr>
          <w:rFonts w:ascii="Times New Roman" w:eastAsia="Calibri" w:hAnsi="Times New Roman" w:cs="Times New Roman"/>
          <w:sz w:val="12"/>
          <w:szCs w:val="12"/>
        </w:rPr>
        <w:t xml:space="preserve"> муниципального района Сергиевский Самарской области</w:t>
      </w:r>
    </w:p>
    <w:p w:rsidR="00685249" w:rsidRDefault="00685249" w:rsidP="0068524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№52 от 03 декабря 2024 года «О</w:t>
      </w:r>
      <w:r w:rsidRPr="00903F46">
        <w:rPr>
          <w:rFonts w:ascii="Times New Roman" w:eastAsia="Calibri" w:hAnsi="Times New Roman" w:cs="Times New Roman"/>
          <w:sz w:val="12"/>
          <w:szCs w:val="12"/>
        </w:rPr>
        <w:t xml:space="preserve">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w:t>
      </w:r>
      <w:r>
        <w:rPr>
          <w:rFonts w:ascii="Times New Roman" w:eastAsia="Calibri" w:hAnsi="Times New Roman" w:cs="Times New Roman"/>
          <w:sz w:val="12"/>
          <w:szCs w:val="12"/>
        </w:rPr>
        <w:t>Светлодольск</w:t>
      </w:r>
      <w:r w:rsidRPr="000A3BFA">
        <w:rPr>
          <w:rFonts w:ascii="Times New Roman" w:eastAsia="Calibri" w:hAnsi="Times New Roman" w:cs="Times New Roman"/>
          <w:sz w:val="12"/>
          <w:szCs w:val="12"/>
        </w:rPr>
        <w:t xml:space="preserve"> </w:t>
      </w:r>
      <w:r w:rsidRPr="00903F4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Са</w:t>
      </w:r>
      <w:r w:rsidRPr="00903F46">
        <w:rPr>
          <w:rFonts w:ascii="Times New Roman" w:eastAsia="Calibri" w:hAnsi="Times New Roman" w:cs="Times New Roman"/>
          <w:sz w:val="12"/>
          <w:szCs w:val="12"/>
        </w:rPr>
        <w:t>марской области на  2025 год.</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44</w:t>
      </w:r>
    </w:p>
    <w:p w:rsidR="00685249" w:rsidRDefault="00685249" w:rsidP="00903F46">
      <w:pPr>
        <w:tabs>
          <w:tab w:val="left" w:pos="284"/>
        </w:tabs>
        <w:spacing w:after="0" w:line="240" w:lineRule="auto"/>
        <w:jc w:val="both"/>
        <w:rPr>
          <w:rFonts w:ascii="Times New Roman" w:eastAsia="Calibri" w:hAnsi="Times New Roman" w:cs="Times New Roman"/>
          <w:sz w:val="12"/>
          <w:szCs w:val="12"/>
        </w:rPr>
      </w:pPr>
    </w:p>
    <w:p w:rsidR="00903F46" w:rsidRPr="000A3BFA" w:rsidRDefault="00903F46" w:rsidP="00903F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685249">
        <w:rPr>
          <w:rFonts w:ascii="Times New Roman" w:eastAsia="Calibri" w:hAnsi="Times New Roman" w:cs="Times New Roman"/>
          <w:sz w:val="12"/>
          <w:szCs w:val="12"/>
        </w:rPr>
        <w:t>7</w:t>
      </w:r>
      <w:r w:rsidRPr="000A3BFA">
        <w:rPr>
          <w:rFonts w:ascii="Times New Roman" w:eastAsia="Calibri" w:hAnsi="Times New Roman" w:cs="Times New Roman"/>
          <w:sz w:val="12"/>
          <w:szCs w:val="12"/>
        </w:rPr>
        <w:t xml:space="preserve">. Постановление администрации сельского поселения </w:t>
      </w:r>
      <w:r w:rsidR="00685249">
        <w:rPr>
          <w:rFonts w:ascii="Times New Roman" w:eastAsia="Calibri" w:hAnsi="Times New Roman" w:cs="Times New Roman"/>
          <w:sz w:val="12"/>
          <w:szCs w:val="12"/>
        </w:rPr>
        <w:t>Светлодольск</w:t>
      </w:r>
      <w:r w:rsidRPr="000A3BFA">
        <w:rPr>
          <w:rFonts w:ascii="Times New Roman" w:eastAsia="Calibri" w:hAnsi="Times New Roman" w:cs="Times New Roman"/>
          <w:sz w:val="12"/>
          <w:szCs w:val="12"/>
        </w:rPr>
        <w:t xml:space="preserve"> муниципального района Сергиевский Самарской области</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685249">
        <w:rPr>
          <w:rFonts w:ascii="Times New Roman" w:eastAsia="Calibri" w:hAnsi="Times New Roman" w:cs="Times New Roman"/>
          <w:sz w:val="12"/>
          <w:szCs w:val="12"/>
        </w:rPr>
        <w:t>5</w:t>
      </w:r>
      <w:r>
        <w:rPr>
          <w:rFonts w:ascii="Times New Roman" w:eastAsia="Calibri" w:hAnsi="Times New Roman" w:cs="Times New Roman"/>
          <w:sz w:val="12"/>
          <w:szCs w:val="12"/>
        </w:rPr>
        <w:t>3 от 0</w:t>
      </w:r>
      <w:r w:rsidR="00685249">
        <w:rPr>
          <w:rFonts w:ascii="Times New Roman" w:eastAsia="Calibri" w:hAnsi="Times New Roman" w:cs="Times New Roman"/>
          <w:sz w:val="12"/>
          <w:szCs w:val="12"/>
        </w:rPr>
        <w:t>3</w:t>
      </w:r>
      <w:r>
        <w:rPr>
          <w:rFonts w:ascii="Times New Roman" w:eastAsia="Calibri" w:hAnsi="Times New Roman" w:cs="Times New Roman"/>
          <w:sz w:val="12"/>
          <w:szCs w:val="12"/>
        </w:rPr>
        <w:t xml:space="preserve"> декабря 2024 года «О</w:t>
      </w:r>
      <w:r w:rsidRPr="000A3BFA">
        <w:rPr>
          <w:rFonts w:ascii="Times New Roman" w:eastAsia="Calibri" w:hAnsi="Times New Roman" w:cs="Times New Roman"/>
          <w:sz w:val="12"/>
          <w:szCs w:val="12"/>
        </w:rPr>
        <w:t>б утверждении программы профилактики рисков причинения вреда (ущерба</w:t>
      </w:r>
      <w:proofErr w:type="gramStart"/>
      <w:r w:rsidRPr="000A3BFA">
        <w:rPr>
          <w:rFonts w:ascii="Times New Roman" w:eastAsia="Calibri" w:hAnsi="Times New Roman" w:cs="Times New Roman"/>
          <w:sz w:val="12"/>
          <w:szCs w:val="12"/>
        </w:rPr>
        <w:t>)о</w:t>
      </w:r>
      <w:proofErr w:type="gramEnd"/>
      <w:r w:rsidRPr="000A3BFA">
        <w:rPr>
          <w:rFonts w:ascii="Times New Roman" w:eastAsia="Calibri" w:hAnsi="Times New Roman" w:cs="Times New Roman"/>
          <w:sz w:val="12"/>
          <w:szCs w:val="12"/>
        </w:rPr>
        <w:t>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w:t>
      </w:r>
      <w:r>
        <w:rPr>
          <w:rFonts w:ascii="Times New Roman" w:eastAsia="Calibri" w:hAnsi="Times New Roman" w:cs="Times New Roman"/>
          <w:sz w:val="12"/>
          <w:szCs w:val="12"/>
        </w:rPr>
        <w:t xml:space="preserve">х пунктов  сельского поселения </w:t>
      </w:r>
      <w:r w:rsidR="00685249">
        <w:rPr>
          <w:rFonts w:ascii="Times New Roman" w:eastAsia="Calibri" w:hAnsi="Times New Roman" w:cs="Times New Roman"/>
          <w:sz w:val="12"/>
          <w:szCs w:val="12"/>
        </w:rPr>
        <w:t>Светлодольск</w:t>
      </w:r>
      <w:r w:rsidR="00685249" w:rsidRPr="000A3BFA">
        <w:rPr>
          <w:rFonts w:ascii="Times New Roman" w:eastAsia="Calibri" w:hAnsi="Times New Roman" w:cs="Times New Roman"/>
          <w:sz w:val="12"/>
          <w:szCs w:val="12"/>
        </w:rPr>
        <w:t xml:space="preserve"> </w:t>
      </w:r>
      <w:r w:rsidRPr="000A3BFA">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0A3BFA">
        <w:rPr>
          <w:rFonts w:ascii="Times New Roman" w:eastAsia="Calibri" w:hAnsi="Times New Roman" w:cs="Times New Roman"/>
          <w:sz w:val="12"/>
          <w:szCs w:val="12"/>
        </w:rPr>
        <w:t>амарской области на 2025 год</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46</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p>
    <w:p w:rsidR="00903F46" w:rsidRPr="000A3BFA" w:rsidRDefault="00903F46" w:rsidP="00903F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0A3BFA">
        <w:rPr>
          <w:rFonts w:ascii="Times New Roman" w:eastAsia="Calibri" w:hAnsi="Times New Roman" w:cs="Times New Roman"/>
          <w:sz w:val="12"/>
          <w:szCs w:val="12"/>
        </w:rPr>
        <w:t xml:space="preserve">. Постановление администрации сельского поселения </w:t>
      </w:r>
      <w:r w:rsidR="00364F37">
        <w:rPr>
          <w:rFonts w:ascii="Times New Roman" w:eastAsia="Calibri" w:hAnsi="Times New Roman" w:cs="Times New Roman"/>
          <w:sz w:val="12"/>
          <w:szCs w:val="12"/>
        </w:rPr>
        <w:t>Сергиевск</w:t>
      </w:r>
      <w:r w:rsidRPr="000A3BFA">
        <w:rPr>
          <w:rFonts w:ascii="Times New Roman" w:eastAsia="Calibri" w:hAnsi="Times New Roman" w:cs="Times New Roman"/>
          <w:sz w:val="12"/>
          <w:szCs w:val="12"/>
        </w:rPr>
        <w:t xml:space="preserve"> муниципального района Сергиевский Самарской области</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364F37">
        <w:rPr>
          <w:rFonts w:ascii="Times New Roman" w:eastAsia="Calibri" w:hAnsi="Times New Roman" w:cs="Times New Roman"/>
          <w:sz w:val="12"/>
          <w:szCs w:val="12"/>
        </w:rPr>
        <w:t>71</w:t>
      </w:r>
      <w:r>
        <w:rPr>
          <w:rFonts w:ascii="Times New Roman" w:eastAsia="Calibri" w:hAnsi="Times New Roman" w:cs="Times New Roman"/>
          <w:sz w:val="12"/>
          <w:szCs w:val="12"/>
        </w:rPr>
        <w:t xml:space="preserve"> от 0</w:t>
      </w:r>
      <w:r w:rsidR="00364F37">
        <w:rPr>
          <w:rFonts w:ascii="Times New Roman" w:eastAsia="Calibri" w:hAnsi="Times New Roman" w:cs="Times New Roman"/>
          <w:sz w:val="12"/>
          <w:szCs w:val="12"/>
        </w:rPr>
        <w:t>6</w:t>
      </w:r>
      <w:r>
        <w:rPr>
          <w:rFonts w:ascii="Times New Roman" w:eastAsia="Calibri" w:hAnsi="Times New Roman" w:cs="Times New Roman"/>
          <w:sz w:val="12"/>
          <w:szCs w:val="12"/>
        </w:rPr>
        <w:t xml:space="preserve"> декабря 2024 года «О</w:t>
      </w:r>
      <w:r w:rsidRPr="000A3BFA">
        <w:rPr>
          <w:rFonts w:ascii="Times New Roman" w:eastAsia="Calibri" w:hAnsi="Times New Roman" w:cs="Times New Roman"/>
          <w:sz w:val="12"/>
          <w:szCs w:val="12"/>
        </w:rPr>
        <w:t>б утверждении программы профилактики рисков причинения вреда (ущерба</w:t>
      </w:r>
      <w:proofErr w:type="gramStart"/>
      <w:r w:rsidRPr="000A3BFA">
        <w:rPr>
          <w:rFonts w:ascii="Times New Roman" w:eastAsia="Calibri" w:hAnsi="Times New Roman" w:cs="Times New Roman"/>
          <w:sz w:val="12"/>
          <w:szCs w:val="12"/>
        </w:rPr>
        <w:t>)о</w:t>
      </w:r>
      <w:proofErr w:type="gramEnd"/>
      <w:r w:rsidRPr="000A3BFA">
        <w:rPr>
          <w:rFonts w:ascii="Times New Roman" w:eastAsia="Calibri" w:hAnsi="Times New Roman" w:cs="Times New Roman"/>
          <w:sz w:val="12"/>
          <w:szCs w:val="12"/>
        </w:rPr>
        <w:t>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w:t>
      </w:r>
      <w:r>
        <w:rPr>
          <w:rFonts w:ascii="Times New Roman" w:eastAsia="Calibri" w:hAnsi="Times New Roman" w:cs="Times New Roman"/>
          <w:sz w:val="12"/>
          <w:szCs w:val="12"/>
        </w:rPr>
        <w:t xml:space="preserve">х пунктов  сельского поселения </w:t>
      </w:r>
      <w:r w:rsidR="00364F37">
        <w:rPr>
          <w:rFonts w:ascii="Times New Roman" w:eastAsia="Calibri" w:hAnsi="Times New Roman" w:cs="Times New Roman"/>
          <w:sz w:val="12"/>
          <w:szCs w:val="12"/>
        </w:rPr>
        <w:t>Сергиевск</w:t>
      </w:r>
      <w:r w:rsidR="00364F37" w:rsidRPr="000A3BFA">
        <w:rPr>
          <w:rFonts w:ascii="Times New Roman" w:eastAsia="Calibri" w:hAnsi="Times New Roman" w:cs="Times New Roman"/>
          <w:sz w:val="12"/>
          <w:szCs w:val="12"/>
        </w:rPr>
        <w:t xml:space="preserve"> </w:t>
      </w:r>
      <w:r w:rsidRPr="000A3BFA">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0A3BFA">
        <w:rPr>
          <w:rFonts w:ascii="Times New Roman" w:eastAsia="Calibri" w:hAnsi="Times New Roman" w:cs="Times New Roman"/>
          <w:sz w:val="12"/>
          <w:szCs w:val="12"/>
        </w:rPr>
        <w:t>амарской области на 2025 год</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………48</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p>
    <w:p w:rsidR="00903F46" w:rsidRPr="000A3BFA" w:rsidRDefault="00903F46" w:rsidP="00903F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0A3BFA">
        <w:rPr>
          <w:rFonts w:ascii="Times New Roman" w:eastAsia="Calibri" w:hAnsi="Times New Roman" w:cs="Times New Roman"/>
          <w:sz w:val="12"/>
          <w:szCs w:val="12"/>
        </w:rPr>
        <w:t xml:space="preserve">. Постановление администрации сельского поселения </w:t>
      </w:r>
      <w:r w:rsidR="00364F37">
        <w:rPr>
          <w:rFonts w:ascii="Times New Roman" w:eastAsia="Calibri" w:hAnsi="Times New Roman" w:cs="Times New Roman"/>
          <w:sz w:val="12"/>
          <w:szCs w:val="12"/>
        </w:rPr>
        <w:t>Сергиевск</w:t>
      </w:r>
      <w:r w:rsidR="00364F37" w:rsidRPr="000A3BFA">
        <w:rPr>
          <w:rFonts w:ascii="Times New Roman" w:eastAsia="Calibri" w:hAnsi="Times New Roman" w:cs="Times New Roman"/>
          <w:sz w:val="12"/>
          <w:szCs w:val="12"/>
        </w:rPr>
        <w:t xml:space="preserve"> </w:t>
      </w:r>
      <w:r w:rsidRPr="000A3BFA">
        <w:rPr>
          <w:rFonts w:ascii="Times New Roman" w:eastAsia="Calibri" w:hAnsi="Times New Roman" w:cs="Times New Roman"/>
          <w:sz w:val="12"/>
          <w:szCs w:val="12"/>
        </w:rPr>
        <w:t>муниципального района Сергиевский Самарской области</w:t>
      </w:r>
    </w:p>
    <w:p w:rsidR="00903F46" w:rsidRDefault="00364F37" w:rsidP="00903F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№72 от 06</w:t>
      </w:r>
      <w:r w:rsidR="00903F46">
        <w:rPr>
          <w:rFonts w:ascii="Times New Roman" w:eastAsia="Calibri" w:hAnsi="Times New Roman" w:cs="Times New Roman"/>
          <w:sz w:val="12"/>
          <w:szCs w:val="12"/>
        </w:rPr>
        <w:t xml:space="preserve"> декабря 2024 года «О</w:t>
      </w:r>
      <w:r w:rsidR="00903F46" w:rsidRPr="00903F46">
        <w:rPr>
          <w:rFonts w:ascii="Times New Roman" w:eastAsia="Calibri" w:hAnsi="Times New Roman" w:cs="Times New Roman"/>
          <w:sz w:val="12"/>
          <w:szCs w:val="12"/>
        </w:rPr>
        <w:t xml:space="preserve">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w:t>
      </w:r>
      <w:r>
        <w:rPr>
          <w:rFonts w:ascii="Times New Roman" w:eastAsia="Calibri" w:hAnsi="Times New Roman" w:cs="Times New Roman"/>
          <w:sz w:val="12"/>
          <w:szCs w:val="12"/>
        </w:rPr>
        <w:t>Сергиевск</w:t>
      </w:r>
      <w:r w:rsidRPr="000A3BFA">
        <w:rPr>
          <w:rFonts w:ascii="Times New Roman" w:eastAsia="Calibri" w:hAnsi="Times New Roman" w:cs="Times New Roman"/>
          <w:sz w:val="12"/>
          <w:szCs w:val="12"/>
        </w:rPr>
        <w:t xml:space="preserve"> </w:t>
      </w:r>
      <w:r w:rsidR="00903F46" w:rsidRPr="00903F46">
        <w:rPr>
          <w:rFonts w:ascii="Times New Roman" w:eastAsia="Calibri" w:hAnsi="Times New Roman" w:cs="Times New Roman"/>
          <w:sz w:val="12"/>
          <w:szCs w:val="12"/>
        </w:rPr>
        <w:t>муниципального района Сергиевский</w:t>
      </w:r>
      <w:r w:rsidR="00903F46">
        <w:rPr>
          <w:rFonts w:ascii="Times New Roman" w:eastAsia="Calibri" w:hAnsi="Times New Roman" w:cs="Times New Roman"/>
          <w:sz w:val="12"/>
          <w:szCs w:val="12"/>
        </w:rPr>
        <w:t xml:space="preserve"> Са</w:t>
      </w:r>
      <w:r w:rsidR="00903F46" w:rsidRPr="00903F46">
        <w:rPr>
          <w:rFonts w:ascii="Times New Roman" w:eastAsia="Calibri" w:hAnsi="Times New Roman" w:cs="Times New Roman"/>
          <w:sz w:val="12"/>
          <w:szCs w:val="12"/>
        </w:rPr>
        <w:t>марской области на  2025 год</w:t>
      </w:r>
      <w:proofErr w:type="gramStart"/>
      <w:r w:rsidR="00903F46" w:rsidRPr="00903F46">
        <w:rPr>
          <w:rFonts w:ascii="Times New Roman" w:eastAsia="Calibri" w:hAnsi="Times New Roman" w:cs="Times New Roman"/>
          <w:sz w:val="12"/>
          <w:szCs w:val="12"/>
        </w:rPr>
        <w:t>.</w:t>
      </w:r>
      <w:r w:rsidR="00903F46">
        <w:rPr>
          <w:rFonts w:ascii="Times New Roman" w:eastAsia="Calibri" w:hAnsi="Times New Roman" w:cs="Times New Roman"/>
          <w:sz w:val="12"/>
          <w:szCs w:val="12"/>
        </w:rPr>
        <w:t>»………………………………………………</w:t>
      </w:r>
      <w:r w:rsidR="003D2969">
        <w:rPr>
          <w:rFonts w:ascii="Times New Roman" w:eastAsia="Calibri" w:hAnsi="Times New Roman" w:cs="Times New Roman"/>
          <w:sz w:val="12"/>
          <w:szCs w:val="12"/>
        </w:rPr>
        <w:t>……………………………………………………………</w:t>
      </w:r>
      <w:r w:rsidR="00903F46">
        <w:rPr>
          <w:rFonts w:ascii="Times New Roman" w:eastAsia="Calibri" w:hAnsi="Times New Roman" w:cs="Times New Roman"/>
          <w:sz w:val="12"/>
          <w:szCs w:val="12"/>
        </w:rPr>
        <w:t>………………</w:t>
      </w:r>
      <w:proofErr w:type="gramEnd"/>
      <w:r w:rsidR="003D2969">
        <w:rPr>
          <w:rFonts w:ascii="Times New Roman" w:eastAsia="Calibri" w:hAnsi="Times New Roman" w:cs="Times New Roman"/>
          <w:sz w:val="12"/>
          <w:szCs w:val="12"/>
        </w:rPr>
        <w:t>50</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p>
    <w:p w:rsidR="00903F46" w:rsidRPr="000A3BFA" w:rsidRDefault="00903F46" w:rsidP="00903F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0A3BFA">
        <w:rPr>
          <w:rFonts w:ascii="Times New Roman" w:eastAsia="Calibri" w:hAnsi="Times New Roman" w:cs="Times New Roman"/>
          <w:sz w:val="12"/>
          <w:szCs w:val="12"/>
        </w:rPr>
        <w:t xml:space="preserve">. Постановление администрации сельского поселения </w:t>
      </w:r>
      <w:r w:rsidR="00364F37">
        <w:rPr>
          <w:rFonts w:ascii="Times New Roman" w:eastAsia="Calibri" w:hAnsi="Times New Roman" w:cs="Times New Roman"/>
          <w:sz w:val="12"/>
          <w:szCs w:val="12"/>
        </w:rPr>
        <w:t>Серноводск</w:t>
      </w:r>
      <w:r w:rsidRPr="000A3BFA">
        <w:rPr>
          <w:rFonts w:ascii="Times New Roman" w:eastAsia="Calibri" w:hAnsi="Times New Roman" w:cs="Times New Roman"/>
          <w:sz w:val="12"/>
          <w:szCs w:val="12"/>
        </w:rPr>
        <w:t xml:space="preserve"> муниципального района Сергиевский Самарской области</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364F37">
        <w:rPr>
          <w:rFonts w:ascii="Times New Roman" w:eastAsia="Calibri" w:hAnsi="Times New Roman" w:cs="Times New Roman"/>
          <w:sz w:val="12"/>
          <w:szCs w:val="12"/>
        </w:rPr>
        <w:t>5</w:t>
      </w:r>
      <w:r>
        <w:rPr>
          <w:rFonts w:ascii="Times New Roman" w:eastAsia="Calibri" w:hAnsi="Times New Roman" w:cs="Times New Roman"/>
          <w:sz w:val="12"/>
          <w:szCs w:val="12"/>
        </w:rPr>
        <w:t>3 от 0</w:t>
      </w:r>
      <w:r w:rsidR="00364F37">
        <w:rPr>
          <w:rFonts w:ascii="Times New Roman" w:eastAsia="Calibri" w:hAnsi="Times New Roman" w:cs="Times New Roman"/>
          <w:sz w:val="12"/>
          <w:szCs w:val="12"/>
        </w:rPr>
        <w:t>6</w:t>
      </w:r>
      <w:r>
        <w:rPr>
          <w:rFonts w:ascii="Times New Roman" w:eastAsia="Calibri" w:hAnsi="Times New Roman" w:cs="Times New Roman"/>
          <w:sz w:val="12"/>
          <w:szCs w:val="12"/>
        </w:rPr>
        <w:t xml:space="preserve"> декабря 2024 года «О</w:t>
      </w:r>
      <w:r w:rsidRPr="000A3BFA">
        <w:rPr>
          <w:rFonts w:ascii="Times New Roman" w:eastAsia="Calibri" w:hAnsi="Times New Roman" w:cs="Times New Roman"/>
          <w:sz w:val="12"/>
          <w:szCs w:val="12"/>
        </w:rPr>
        <w:t>б утверждении программы профилактики рисков причинения вреда (ущерба</w:t>
      </w:r>
      <w:proofErr w:type="gramStart"/>
      <w:r w:rsidRPr="000A3BFA">
        <w:rPr>
          <w:rFonts w:ascii="Times New Roman" w:eastAsia="Calibri" w:hAnsi="Times New Roman" w:cs="Times New Roman"/>
          <w:sz w:val="12"/>
          <w:szCs w:val="12"/>
        </w:rPr>
        <w:t>)о</w:t>
      </w:r>
      <w:proofErr w:type="gramEnd"/>
      <w:r w:rsidRPr="000A3BFA">
        <w:rPr>
          <w:rFonts w:ascii="Times New Roman" w:eastAsia="Calibri" w:hAnsi="Times New Roman" w:cs="Times New Roman"/>
          <w:sz w:val="12"/>
          <w:szCs w:val="12"/>
        </w:rPr>
        <w:t>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w:t>
      </w:r>
      <w:r>
        <w:rPr>
          <w:rFonts w:ascii="Times New Roman" w:eastAsia="Calibri" w:hAnsi="Times New Roman" w:cs="Times New Roman"/>
          <w:sz w:val="12"/>
          <w:szCs w:val="12"/>
        </w:rPr>
        <w:t xml:space="preserve">х пунктов  сельского поселения </w:t>
      </w:r>
      <w:r w:rsidR="00364F37">
        <w:rPr>
          <w:rFonts w:ascii="Times New Roman" w:eastAsia="Calibri" w:hAnsi="Times New Roman" w:cs="Times New Roman"/>
          <w:sz w:val="12"/>
          <w:szCs w:val="12"/>
        </w:rPr>
        <w:t>Серноводск</w:t>
      </w:r>
      <w:r w:rsidR="00364F37" w:rsidRPr="000A3BFA">
        <w:rPr>
          <w:rFonts w:ascii="Times New Roman" w:eastAsia="Calibri" w:hAnsi="Times New Roman" w:cs="Times New Roman"/>
          <w:sz w:val="12"/>
          <w:szCs w:val="12"/>
        </w:rPr>
        <w:t xml:space="preserve"> </w:t>
      </w:r>
      <w:r w:rsidRPr="000A3BFA">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0A3BFA">
        <w:rPr>
          <w:rFonts w:ascii="Times New Roman" w:eastAsia="Calibri" w:hAnsi="Times New Roman" w:cs="Times New Roman"/>
          <w:sz w:val="12"/>
          <w:szCs w:val="12"/>
        </w:rPr>
        <w:t>амарской области на 2025 год</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……..52</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p>
    <w:p w:rsidR="00903F46" w:rsidRPr="000A3BFA" w:rsidRDefault="00903F46" w:rsidP="00903F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0A3BFA">
        <w:rPr>
          <w:rFonts w:ascii="Times New Roman" w:eastAsia="Calibri" w:hAnsi="Times New Roman" w:cs="Times New Roman"/>
          <w:sz w:val="12"/>
          <w:szCs w:val="12"/>
        </w:rPr>
        <w:t xml:space="preserve">. Постановление администрации сельского поселения </w:t>
      </w:r>
      <w:r w:rsidR="00364F37">
        <w:rPr>
          <w:rFonts w:ascii="Times New Roman" w:eastAsia="Calibri" w:hAnsi="Times New Roman" w:cs="Times New Roman"/>
          <w:sz w:val="12"/>
          <w:szCs w:val="12"/>
        </w:rPr>
        <w:t>Серноводск</w:t>
      </w:r>
      <w:r w:rsidR="00364F37" w:rsidRPr="000A3BFA">
        <w:rPr>
          <w:rFonts w:ascii="Times New Roman" w:eastAsia="Calibri" w:hAnsi="Times New Roman" w:cs="Times New Roman"/>
          <w:sz w:val="12"/>
          <w:szCs w:val="12"/>
        </w:rPr>
        <w:t xml:space="preserve"> </w:t>
      </w:r>
      <w:r w:rsidRPr="000A3BFA">
        <w:rPr>
          <w:rFonts w:ascii="Times New Roman" w:eastAsia="Calibri" w:hAnsi="Times New Roman" w:cs="Times New Roman"/>
          <w:sz w:val="12"/>
          <w:szCs w:val="12"/>
        </w:rPr>
        <w:t>муниципального района Сергиевский Самарской области</w:t>
      </w:r>
    </w:p>
    <w:p w:rsidR="00903F46" w:rsidRDefault="00364F37" w:rsidP="00903F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№54 от 06</w:t>
      </w:r>
      <w:r w:rsidR="00903F46">
        <w:rPr>
          <w:rFonts w:ascii="Times New Roman" w:eastAsia="Calibri" w:hAnsi="Times New Roman" w:cs="Times New Roman"/>
          <w:sz w:val="12"/>
          <w:szCs w:val="12"/>
        </w:rPr>
        <w:t xml:space="preserve"> декабря 2024 года «О</w:t>
      </w:r>
      <w:r w:rsidR="00903F46" w:rsidRPr="00903F46">
        <w:rPr>
          <w:rFonts w:ascii="Times New Roman" w:eastAsia="Calibri" w:hAnsi="Times New Roman" w:cs="Times New Roman"/>
          <w:sz w:val="12"/>
          <w:szCs w:val="12"/>
        </w:rPr>
        <w:t xml:space="preserve">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w:t>
      </w:r>
      <w:r>
        <w:rPr>
          <w:rFonts w:ascii="Times New Roman" w:eastAsia="Calibri" w:hAnsi="Times New Roman" w:cs="Times New Roman"/>
          <w:sz w:val="12"/>
          <w:szCs w:val="12"/>
        </w:rPr>
        <w:t>Серноводск</w:t>
      </w:r>
      <w:r w:rsidRPr="000A3BFA">
        <w:rPr>
          <w:rFonts w:ascii="Times New Roman" w:eastAsia="Calibri" w:hAnsi="Times New Roman" w:cs="Times New Roman"/>
          <w:sz w:val="12"/>
          <w:szCs w:val="12"/>
        </w:rPr>
        <w:t xml:space="preserve"> </w:t>
      </w:r>
      <w:r w:rsidR="00903F46" w:rsidRPr="00903F46">
        <w:rPr>
          <w:rFonts w:ascii="Times New Roman" w:eastAsia="Calibri" w:hAnsi="Times New Roman" w:cs="Times New Roman"/>
          <w:sz w:val="12"/>
          <w:szCs w:val="12"/>
        </w:rPr>
        <w:t>муниципального района Сергиевский</w:t>
      </w:r>
      <w:r w:rsidR="00903F46">
        <w:rPr>
          <w:rFonts w:ascii="Times New Roman" w:eastAsia="Calibri" w:hAnsi="Times New Roman" w:cs="Times New Roman"/>
          <w:sz w:val="12"/>
          <w:szCs w:val="12"/>
        </w:rPr>
        <w:t xml:space="preserve"> Са</w:t>
      </w:r>
      <w:r w:rsidR="00903F46" w:rsidRPr="00903F46">
        <w:rPr>
          <w:rFonts w:ascii="Times New Roman" w:eastAsia="Calibri" w:hAnsi="Times New Roman" w:cs="Times New Roman"/>
          <w:sz w:val="12"/>
          <w:szCs w:val="12"/>
        </w:rPr>
        <w:t>марской области на  2025 год.</w:t>
      </w:r>
      <w:r w:rsidR="00903F46">
        <w:rPr>
          <w:rFonts w:ascii="Times New Roman" w:eastAsia="Calibri" w:hAnsi="Times New Roman" w:cs="Times New Roman"/>
          <w:sz w:val="12"/>
          <w:szCs w:val="12"/>
        </w:rPr>
        <w:t>»…………………………………………………………</w:t>
      </w:r>
      <w:r w:rsidR="003D2969">
        <w:rPr>
          <w:rFonts w:ascii="Times New Roman" w:eastAsia="Calibri" w:hAnsi="Times New Roman" w:cs="Times New Roman"/>
          <w:sz w:val="12"/>
          <w:szCs w:val="12"/>
        </w:rPr>
        <w:t>…………………………………………….</w:t>
      </w:r>
      <w:r w:rsidR="00903F46">
        <w:rPr>
          <w:rFonts w:ascii="Times New Roman" w:eastAsia="Calibri" w:hAnsi="Times New Roman" w:cs="Times New Roman"/>
          <w:sz w:val="12"/>
          <w:szCs w:val="12"/>
        </w:rPr>
        <w:t>……</w:t>
      </w:r>
      <w:r w:rsidR="003D2969">
        <w:rPr>
          <w:rFonts w:ascii="Times New Roman" w:eastAsia="Calibri" w:hAnsi="Times New Roman" w:cs="Times New Roman"/>
          <w:sz w:val="12"/>
          <w:szCs w:val="12"/>
        </w:rPr>
        <w:t>54</w:t>
      </w:r>
    </w:p>
    <w:p w:rsidR="00903F46" w:rsidRPr="000A3BFA" w:rsidRDefault="00903F46" w:rsidP="00903F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32</w:t>
      </w:r>
      <w:r w:rsidRPr="000A3BFA">
        <w:rPr>
          <w:rFonts w:ascii="Times New Roman" w:eastAsia="Calibri" w:hAnsi="Times New Roman" w:cs="Times New Roman"/>
          <w:sz w:val="12"/>
          <w:szCs w:val="12"/>
        </w:rPr>
        <w:t xml:space="preserve">. Постановление администрации </w:t>
      </w:r>
      <w:r w:rsidR="00364F37">
        <w:rPr>
          <w:rFonts w:ascii="Times New Roman" w:eastAsia="Calibri" w:hAnsi="Times New Roman" w:cs="Times New Roman"/>
          <w:sz w:val="12"/>
          <w:szCs w:val="12"/>
        </w:rPr>
        <w:t>городс</w:t>
      </w:r>
      <w:r w:rsidRPr="000A3BFA">
        <w:rPr>
          <w:rFonts w:ascii="Times New Roman" w:eastAsia="Calibri" w:hAnsi="Times New Roman" w:cs="Times New Roman"/>
          <w:sz w:val="12"/>
          <w:szCs w:val="12"/>
        </w:rPr>
        <w:t xml:space="preserve">кого поселения </w:t>
      </w:r>
      <w:r w:rsidR="00364F37">
        <w:rPr>
          <w:rFonts w:ascii="Times New Roman" w:eastAsia="Calibri" w:hAnsi="Times New Roman" w:cs="Times New Roman"/>
          <w:sz w:val="12"/>
          <w:szCs w:val="12"/>
        </w:rPr>
        <w:t>Суходол</w:t>
      </w:r>
      <w:r w:rsidRPr="000A3BFA">
        <w:rPr>
          <w:rFonts w:ascii="Times New Roman" w:eastAsia="Calibri" w:hAnsi="Times New Roman" w:cs="Times New Roman"/>
          <w:sz w:val="12"/>
          <w:szCs w:val="12"/>
        </w:rPr>
        <w:t xml:space="preserve"> муниципального района Сергиевский Самарской области</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364F37">
        <w:rPr>
          <w:rFonts w:ascii="Times New Roman" w:eastAsia="Calibri" w:hAnsi="Times New Roman" w:cs="Times New Roman"/>
          <w:sz w:val="12"/>
          <w:szCs w:val="12"/>
        </w:rPr>
        <w:t>181</w:t>
      </w:r>
      <w:r>
        <w:rPr>
          <w:rFonts w:ascii="Times New Roman" w:eastAsia="Calibri" w:hAnsi="Times New Roman" w:cs="Times New Roman"/>
          <w:sz w:val="12"/>
          <w:szCs w:val="12"/>
        </w:rPr>
        <w:t xml:space="preserve"> от </w:t>
      </w:r>
      <w:r w:rsidR="00364F37">
        <w:rPr>
          <w:rFonts w:ascii="Times New Roman" w:eastAsia="Calibri" w:hAnsi="Times New Roman" w:cs="Times New Roman"/>
          <w:sz w:val="12"/>
          <w:szCs w:val="12"/>
        </w:rPr>
        <w:t>1</w:t>
      </w:r>
      <w:r>
        <w:rPr>
          <w:rFonts w:ascii="Times New Roman" w:eastAsia="Calibri" w:hAnsi="Times New Roman" w:cs="Times New Roman"/>
          <w:sz w:val="12"/>
          <w:szCs w:val="12"/>
        </w:rPr>
        <w:t>0 декабря 2024 года «О</w:t>
      </w:r>
      <w:r w:rsidRPr="000A3BFA">
        <w:rPr>
          <w:rFonts w:ascii="Times New Roman" w:eastAsia="Calibri" w:hAnsi="Times New Roman" w:cs="Times New Roman"/>
          <w:sz w:val="12"/>
          <w:szCs w:val="12"/>
        </w:rPr>
        <w:t>б утверждении программы профилактики рисков причинения вреда (ущерба</w:t>
      </w:r>
      <w:proofErr w:type="gramStart"/>
      <w:r w:rsidRPr="000A3BFA">
        <w:rPr>
          <w:rFonts w:ascii="Times New Roman" w:eastAsia="Calibri" w:hAnsi="Times New Roman" w:cs="Times New Roman"/>
          <w:sz w:val="12"/>
          <w:szCs w:val="12"/>
        </w:rPr>
        <w:t>)о</w:t>
      </w:r>
      <w:proofErr w:type="gramEnd"/>
      <w:r w:rsidRPr="000A3BFA">
        <w:rPr>
          <w:rFonts w:ascii="Times New Roman" w:eastAsia="Calibri" w:hAnsi="Times New Roman" w:cs="Times New Roman"/>
          <w:sz w:val="12"/>
          <w:szCs w:val="12"/>
        </w:rPr>
        <w:t>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w:t>
      </w:r>
      <w:r>
        <w:rPr>
          <w:rFonts w:ascii="Times New Roman" w:eastAsia="Calibri" w:hAnsi="Times New Roman" w:cs="Times New Roman"/>
          <w:sz w:val="12"/>
          <w:szCs w:val="12"/>
        </w:rPr>
        <w:t xml:space="preserve">х пунктов  </w:t>
      </w:r>
      <w:r w:rsidR="00364F37">
        <w:rPr>
          <w:rFonts w:ascii="Times New Roman" w:eastAsia="Calibri" w:hAnsi="Times New Roman" w:cs="Times New Roman"/>
          <w:sz w:val="12"/>
          <w:szCs w:val="12"/>
        </w:rPr>
        <w:t>городс</w:t>
      </w:r>
      <w:r w:rsidR="00364F37" w:rsidRPr="000A3BFA">
        <w:rPr>
          <w:rFonts w:ascii="Times New Roman" w:eastAsia="Calibri" w:hAnsi="Times New Roman" w:cs="Times New Roman"/>
          <w:sz w:val="12"/>
          <w:szCs w:val="12"/>
        </w:rPr>
        <w:t xml:space="preserve">кого поселения </w:t>
      </w:r>
      <w:r w:rsidR="00364F37">
        <w:rPr>
          <w:rFonts w:ascii="Times New Roman" w:eastAsia="Calibri" w:hAnsi="Times New Roman" w:cs="Times New Roman"/>
          <w:sz w:val="12"/>
          <w:szCs w:val="12"/>
        </w:rPr>
        <w:t>Суходол</w:t>
      </w:r>
      <w:r w:rsidR="00364F37" w:rsidRPr="000A3BFA">
        <w:rPr>
          <w:rFonts w:ascii="Times New Roman" w:eastAsia="Calibri" w:hAnsi="Times New Roman" w:cs="Times New Roman"/>
          <w:sz w:val="12"/>
          <w:szCs w:val="12"/>
        </w:rPr>
        <w:t xml:space="preserve"> </w:t>
      </w:r>
      <w:r w:rsidRPr="000A3BFA">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0A3BFA">
        <w:rPr>
          <w:rFonts w:ascii="Times New Roman" w:eastAsia="Calibri" w:hAnsi="Times New Roman" w:cs="Times New Roman"/>
          <w:sz w:val="12"/>
          <w:szCs w:val="12"/>
        </w:rPr>
        <w:t>амарской области на 2025 год</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55</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p>
    <w:p w:rsidR="00903F46" w:rsidRPr="000A3BFA" w:rsidRDefault="00903F46" w:rsidP="00903F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Pr="000A3BFA">
        <w:rPr>
          <w:rFonts w:ascii="Times New Roman" w:eastAsia="Calibri" w:hAnsi="Times New Roman" w:cs="Times New Roman"/>
          <w:sz w:val="12"/>
          <w:szCs w:val="12"/>
        </w:rPr>
        <w:t xml:space="preserve">. Постановление администрации </w:t>
      </w:r>
      <w:r w:rsidR="00364F37">
        <w:rPr>
          <w:rFonts w:ascii="Times New Roman" w:eastAsia="Calibri" w:hAnsi="Times New Roman" w:cs="Times New Roman"/>
          <w:sz w:val="12"/>
          <w:szCs w:val="12"/>
        </w:rPr>
        <w:t>городс</w:t>
      </w:r>
      <w:r w:rsidR="00364F37" w:rsidRPr="000A3BFA">
        <w:rPr>
          <w:rFonts w:ascii="Times New Roman" w:eastAsia="Calibri" w:hAnsi="Times New Roman" w:cs="Times New Roman"/>
          <w:sz w:val="12"/>
          <w:szCs w:val="12"/>
        </w:rPr>
        <w:t xml:space="preserve">кого поселения </w:t>
      </w:r>
      <w:r w:rsidR="00364F37">
        <w:rPr>
          <w:rFonts w:ascii="Times New Roman" w:eastAsia="Calibri" w:hAnsi="Times New Roman" w:cs="Times New Roman"/>
          <w:sz w:val="12"/>
          <w:szCs w:val="12"/>
        </w:rPr>
        <w:t>Суходол</w:t>
      </w:r>
      <w:r w:rsidR="00364F37" w:rsidRPr="000A3BFA">
        <w:rPr>
          <w:rFonts w:ascii="Times New Roman" w:eastAsia="Calibri" w:hAnsi="Times New Roman" w:cs="Times New Roman"/>
          <w:sz w:val="12"/>
          <w:szCs w:val="12"/>
        </w:rPr>
        <w:t xml:space="preserve"> </w:t>
      </w:r>
      <w:r w:rsidRPr="000A3BFA">
        <w:rPr>
          <w:rFonts w:ascii="Times New Roman" w:eastAsia="Calibri" w:hAnsi="Times New Roman" w:cs="Times New Roman"/>
          <w:sz w:val="12"/>
          <w:szCs w:val="12"/>
        </w:rPr>
        <w:t>муниципального района Сергиевский Самарской области</w:t>
      </w:r>
    </w:p>
    <w:p w:rsidR="00903F46" w:rsidRDefault="00364F37" w:rsidP="00903F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№182</w:t>
      </w:r>
      <w:r w:rsidR="00903F46">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1</w:t>
      </w:r>
      <w:r w:rsidR="00903F46">
        <w:rPr>
          <w:rFonts w:ascii="Times New Roman" w:eastAsia="Calibri" w:hAnsi="Times New Roman" w:cs="Times New Roman"/>
          <w:sz w:val="12"/>
          <w:szCs w:val="12"/>
        </w:rPr>
        <w:t>0 декабря 2024 года «О</w:t>
      </w:r>
      <w:r w:rsidR="00903F46" w:rsidRPr="00903F46">
        <w:rPr>
          <w:rFonts w:ascii="Times New Roman" w:eastAsia="Calibri" w:hAnsi="Times New Roman" w:cs="Times New Roman"/>
          <w:sz w:val="12"/>
          <w:szCs w:val="12"/>
        </w:rPr>
        <w:t xml:space="preserve">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w:t>
      </w:r>
      <w:r>
        <w:rPr>
          <w:rFonts w:ascii="Times New Roman" w:eastAsia="Calibri" w:hAnsi="Times New Roman" w:cs="Times New Roman"/>
          <w:sz w:val="12"/>
          <w:szCs w:val="12"/>
        </w:rPr>
        <w:t>городс</w:t>
      </w:r>
      <w:r w:rsidRPr="000A3BFA">
        <w:rPr>
          <w:rFonts w:ascii="Times New Roman" w:eastAsia="Calibri" w:hAnsi="Times New Roman" w:cs="Times New Roman"/>
          <w:sz w:val="12"/>
          <w:szCs w:val="12"/>
        </w:rPr>
        <w:t xml:space="preserve">кого поселения </w:t>
      </w:r>
      <w:r>
        <w:rPr>
          <w:rFonts w:ascii="Times New Roman" w:eastAsia="Calibri" w:hAnsi="Times New Roman" w:cs="Times New Roman"/>
          <w:sz w:val="12"/>
          <w:szCs w:val="12"/>
        </w:rPr>
        <w:t>Суходол</w:t>
      </w:r>
      <w:r w:rsidRPr="000A3BFA">
        <w:rPr>
          <w:rFonts w:ascii="Times New Roman" w:eastAsia="Calibri" w:hAnsi="Times New Roman" w:cs="Times New Roman"/>
          <w:sz w:val="12"/>
          <w:szCs w:val="12"/>
        </w:rPr>
        <w:t xml:space="preserve"> </w:t>
      </w:r>
      <w:r w:rsidR="00903F46" w:rsidRPr="00903F46">
        <w:rPr>
          <w:rFonts w:ascii="Times New Roman" w:eastAsia="Calibri" w:hAnsi="Times New Roman" w:cs="Times New Roman"/>
          <w:sz w:val="12"/>
          <w:szCs w:val="12"/>
        </w:rPr>
        <w:t>муниципального района Сергиевский</w:t>
      </w:r>
      <w:r w:rsidR="00903F46">
        <w:rPr>
          <w:rFonts w:ascii="Times New Roman" w:eastAsia="Calibri" w:hAnsi="Times New Roman" w:cs="Times New Roman"/>
          <w:sz w:val="12"/>
          <w:szCs w:val="12"/>
        </w:rPr>
        <w:t xml:space="preserve"> Са</w:t>
      </w:r>
      <w:r w:rsidR="00903F46" w:rsidRPr="00903F46">
        <w:rPr>
          <w:rFonts w:ascii="Times New Roman" w:eastAsia="Calibri" w:hAnsi="Times New Roman" w:cs="Times New Roman"/>
          <w:sz w:val="12"/>
          <w:szCs w:val="12"/>
        </w:rPr>
        <w:t>марской области на  2025 год.</w:t>
      </w:r>
      <w:r w:rsidR="00903F46">
        <w:rPr>
          <w:rFonts w:ascii="Times New Roman" w:eastAsia="Calibri" w:hAnsi="Times New Roman" w:cs="Times New Roman"/>
          <w:sz w:val="12"/>
          <w:szCs w:val="12"/>
        </w:rPr>
        <w:t>»……………………………………………</w:t>
      </w:r>
      <w:r w:rsidR="003D2969">
        <w:rPr>
          <w:rFonts w:ascii="Times New Roman" w:eastAsia="Calibri" w:hAnsi="Times New Roman" w:cs="Times New Roman"/>
          <w:sz w:val="12"/>
          <w:szCs w:val="12"/>
        </w:rPr>
        <w:t>…………………………………………….</w:t>
      </w:r>
      <w:r w:rsidR="00903F46">
        <w:rPr>
          <w:rFonts w:ascii="Times New Roman" w:eastAsia="Calibri" w:hAnsi="Times New Roman" w:cs="Times New Roman"/>
          <w:sz w:val="12"/>
          <w:szCs w:val="12"/>
        </w:rPr>
        <w:t>…………………</w:t>
      </w:r>
      <w:r w:rsidR="003D2969">
        <w:rPr>
          <w:rFonts w:ascii="Times New Roman" w:eastAsia="Calibri" w:hAnsi="Times New Roman" w:cs="Times New Roman"/>
          <w:sz w:val="12"/>
          <w:szCs w:val="12"/>
        </w:rPr>
        <w:t>57</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p>
    <w:p w:rsidR="00903F46" w:rsidRPr="000A3BFA" w:rsidRDefault="00903F46" w:rsidP="00903F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sidRPr="000A3BFA">
        <w:rPr>
          <w:rFonts w:ascii="Times New Roman" w:eastAsia="Calibri" w:hAnsi="Times New Roman" w:cs="Times New Roman"/>
          <w:sz w:val="12"/>
          <w:szCs w:val="12"/>
        </w:rPr>
        <w:t xml:space="preserve">. Постановление администрации сельского поселения </w:t>
      </w:r>
      <w:r w:rsidR="00364F37">
        <w:rPr>
          <w:rFonts w:ascii="Times New Roman" w:eastAsia="Calibri" w:hAnsi="Times New Roman" w:cs="Times New Roman"/>
          <w:sz w:val="12"/>
          <w:szCs w:val="12"/>
        </w:rPr>
        <w:t xml:space="preserve">Черновка </w:t>
      </w:r>
      <w:r w:rsidRPr="000A3BFA">
        <w:rPr>
          <w:rFonts w:ascii="Times New Roman" w:eastAsia="Calibri" w:hAnsi="Times New Roman" w:cs="Times New Roman"/>
          <w:sz w:val="12"/>
          <w:szCs w:val="12"/>
        </w:rPr>
        <w:t>муниципального района Сергиевский Самарской области</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364F37">
        <w:rPr>
          <w:rFonts w:ascii="Times New Roman" w:eastAsia="Calibri" w:hAnsi="Times New Roman" w:cs="Times New Roman"/>
          <w:sz w:val="12"/>
          <w:szCs w:val="12"/>
        </w:rPr>
        <w:t>52а</w:t>
      </w:r>
      <w:r>
        <w:rPr>
          <w:rFonts w:ascii="Times New Roman" w:eastAsia="Calibri" w:hAnsi="Times New Roman" w:cs="Times New Roman"/>
          <w:sz w:val="12"/>
          <w:szCs w:val="12"/>
        </w:rPr>
        <w:t xml:space="preserve"> от 0</w:t>
      </w:r>
      <w:r w:rsidR="00364F37">
        <w:rPr>
          <w:rFonts w:ascii="Times New Roman" w:eastAsia="Calibri" w:hAnsi="Times New Roman" w:cs="Times New Roman"/>
          <w:sz w:val="12"/>
          <w:szCs w:val="12"/>
        </w:rPr>
        <w:t>4</w:t>
      </w:r>
      <w:r>
        <w:rPr>
          <w:rFonts w:ascii="Times New Roman" w:eastAsia="Calibri" w:hAnsi="Times New Roman" w:cs="Times New Roman"/>
          <w:sz w:val="12"/>
          <w:szCs w:val="12"/>
        </w:rPr>
        <w:t xml:space="preserve"> декабря 2024 года «О</w:t>
      </w:r>
      <w:r w:rsidRPr="000A3BFA">
        <w:rPr>
          <w:rFonts w:ascii="Times New Roman" w:eastAsia="Calibri" w:hAnsi="Times New Roman" w:cs="Times New Roman"/>
          <w:sz w:val="12"/>
          <w:szCs w:val="12"/>
        </w:rPr>
        <w:t>б утверждении программы профилактики рисков причинения вреда (ущерба</w:t>
      </w:r>
      <w:proofErr w:type="gramStart"/>
      <w:r w:rsidRPr="000A3BFA">
        <w:rPr>
          <w:rFonts w:ascii="Times New Roman" w:eastAsia="Calibri" w:hAnsi="Times New Roman" w:cs="Times New Roman"/>
          <w:sz w:val="12"/>
          <w:szCs w:val="12"/>
        </w:rPr>
        <w:t>)о</w:t>
      </w:r>
      <w:proofErr w:type="gramEnd"/>
      <w:r w:rsidRPr="000A3BFA">
        <w:rPr>
          <w:rFonts w:ascii="Times New Roman" w:eastAsia="Calibri" w:hAnsi="Times New Roman" w:cs="Times New Roman"/>
          <w:sz w:val="12"/>
          <w:szCs w:val="12"/>
        </w:rPr>
        <w:t>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w:t>
      </w:r>
      <w:r>
        <w:rPr>
          <w:rFonts w:ascii="Times New Roman" w:eastAsia="Calibri" w:hAnsi="Times New Roman" w:cs="Times New Roman"/>
          <w:sz w:val="12"/>
          <w:szCs w:val="12"/>
        </w:rPr>
        <w:t xml:space="preserve">х пунктов  сельского поселения </w:t>
      </w:r>
      <w:r w:rsidR="00364F37">
        <w:rPr>
          <w:rFonts w:ascii="Times New Roman" w:eastAsia="Calibri" w:hAnsi="Times New Roman" w:cs="Times New Roman"/>
          <w:sz w:val="12"/>
          <w:szCs w:val="12"/>
        </w:rPr>
        <w:t xml:space="preserve">Черновка </w:t>
      </w:r>
      <w:r w:rsidRPr="000A3BFA">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w:t>
      </w:r>
      <w:r w:rsidRPr="000A3BFA">
        <w:rPr>
          <w:rFonts w:ascii="Times New Roman" w:eastAsia="Calibri" w:hAnsi="Times New Roman" w:cs="Times New Roman"/>
          <w:sz w:val="12"/>
          <w:szCs w:val="12"/>
        </w:rPr>
        <w:t>амарской области на 2025 год</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………..59</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p>
    <w:p w:rsidR="00903F46" w:rsidRPr="000A3BFA" w:rsidRDefault="00903F46" w:rsidP="00903F4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35</w:t>
      </w:r>
      <w:r w:rsidRPr="000A3BFA">
        <w:rPr>
          <w:rFonts w:ascii="Times New Roman" w:eastAsia="Calibri" w:hAnsi="Times New Roman" w:cs="Times New Roman"/>
          <w:sz w:val="12"/>
          <w:szCs w:val="12"/>
        </w:rPr>
        <w:t xml:space="preserve">. Постановление администрации сельского поселения </w:t>
      </w:r>
      <w:r w:rsidR="00364F37">
        <w:rPr>
          <w:rFonts w:ascii="Times New Roman" w:eastAsia="Calibri" w:hAnsi="Times New Roman" w:cs="Times New Roman"/>
          <w:sz w:val="12"/>
          <w:szCs w:val="12"/>
        </w:rPr>
        <w:t xml:space="preserve">Черновка </w:t>
      </w:r>
      <w:r w:rsidRPr="000A3BFA">
        <w:rPr>
          <w:rFonts w:ascii="Times New Roman" w:eastAsia="Calibri" w:hAnsi="Times New Roman" w:cs="Times New Roman"/>
          <w:sz w:val="12"/>
          <w:szCs w:val="12"/>
        </w:rPr>
        <w:t>муниципального района Сергиевский Самарской области</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364F37">
        <w:rPr>
          <w:rFonts w:ascii="Times New Roman" w:eastAsia="Calibri" w:hAnsi="Times New Roman" w:cs="Times New Roman"/>
          <w:sz w:val="12"/>
          <w:szCs w:val="12"/>
        </w:rPr>
        <w:t>52б</w:t>
      </w:r>
      <w:r>
        <w:rPr>
          <w:rFonts w:ascii="Times New Roman" w:eastAsia="Calibri" w:hAnsi="Times New Roman" w:cs="Times New Roman"/>
          <w:sz w:val="12"/>
          <w:szCs w:val="12"/>
        </w:rPr>
        <w:t xml:space="preserve"> от 0</w:t>
      </w:r>
      <w:r w:rsidR="00364F37">
        <w:rPr>
          <w:rFonts w:ascii="Times New Roman" w:eastAsia="Calibri" w:hAnsi="Times New Roman" w:cs="Times New Roman"/>
          <w:sz w:val="12"/>
          <w:szCs w:val="12"/>
        </w:rPr>
        <w:t>4</w:t>
      </w:r>
      <w:r>
        <w:rPr>
          <w:rFonts w:ascii="Times New Roman" w:eastAsia="Calibri" w:hAnsi="Times New Roman" w:cs="Times New Roman"/>
          <w:sz w:val="12"/>
          <w:szCs w:val="12"/>
        </w:rPr>
        <w:t xml:space="preserve"> декабря 2024 года «О</w:t>
      </w:r>
      <w:r w:rsidRPr="00903F46">
        <w:rPr>
          <w:rFonts w:ascii="Times New Roman" w:eastAsia="Calibri" w:hAnsi="Times New Roman" w:cs="Times New Roman"/>
          <w:sz w:val="12"/>
          <w:szCs w:val="12"/>
        </w:rPr>
        <w:t xml:space="preserve">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w:t>
      </w:r>
      <w:r w:rsidR="00364F37">
        <w:rPr>
          <w:rFonts w:ascii="Times New Roman" w:eastAsia="Calibri" w:hAnsi="Times New Roman" w:cs="Times New Roman"/>
          <w:sz w:val="12"/>
          <w:szCs w:val="12"/>
        </w:rPr>
        <w:t xml:space="preserve">Черновка </w:t>
      </w:r>
      <w:r w:rsidRPr="00903F4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Са</w:t>
      </w:r>
      <w:r w:rsidRPr="00903F46">
        <w:rPr>
          <w:rFonts w:ascii="Times New Roman" w:eastAsia="Calibri" w:hAnsi="Times New Roman" w:cs="Times New Roman"/>
          <w:sz w:val="12"/>
          <w:szCs w:val="12"/>
        </w:rPr>
        <w:t>марской области на  2025 год.</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w:t>
      </w:r>
      <w:r>
        <w:rPr>
          <w:rFonts w:ascii="Times New Roman" w:eastAsia="Calibri" w:hAnsi="Times New Roman" w:cs="Times New Roman"/>
          <w:sz w:val="12"/>
          <w:szCs w:val="12"/>
        </w:rPr>
        <w:t>……………</w:t>
      </w:r>
      <w:r w:rsidR="003D2969">
        <w:rPr>
          <w:rFonts w:ascii="Times New Roman" w:eastAsia="Calibri" w:hAnsi="Times New Roman" w:cs="Times New Roman"/>
          <w:sz w:val="12"/>
          <w:szCs w:val="12"/>
        </w:rPr>
        <w:t>61</w:t>
      </w:r>
    </w:p>
    <w:p w:rsidR="00903F46" w:rsidRDefault="00903F46" w:rsidP="00903F46">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015D7C" w:rsidRDefault="00015D7C"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B70F37" w:rsidRDefault="00B70F37" w:rsidP="006D4521">
      <w:pPr>
        <w:tabs>
          <w:tab w:val="left" w:pos="284"/>
        </w:tabs>
        <w:spacing w:after="0" w:line="240" w:lineRule="auto"/>
        <w:jc w:val="both"/>
        <w:rPr>
          <w:rFonts w:ascii="Times New Roman" w:eastAsia="Calibri" w:hAnsi="Times New Roman" w:cs="Times New Roman"/>
          <w:sz w:val="12"/>
          <w:szCs w:val="12"/>
        </w:rPr>
      </w:pPr>
    </w:p>
    <w:p w:rsidR="009C63B4" w:rsidRPr="009C63B4" w:rsidRDefault="009C63B4" w:rsidP="009C63B4">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0E0AE1" w:rsidRPr="000E0AE1" w:rsidRDefault="000E0AE1"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0E0AE1">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D404BE" w:rsidRPr="00D404BE" w:rsidRDefault="00D404BE" w:rsidP="00D404BE">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A317EF" w:rsidRDefault="00A317EF"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Pr="00F55381" w:rsidRDefault="00F55381" w:rsidP="00E80AAD">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8F07FA" w:rsidRPr="008F07FA" w:rsidRDefault="008F07FA" w:rsidP="008F07FA">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F55381" w:rsidRDefault="00F55381" w:rsidP="006D4521">
      <w:pPr>
        <w:tabs>
          <w:tab w:val="left" w:pos="284"/>
        </w:tabs>
        <w:spacing w:after="0" w:line="240" w:lineRule="auto"/>
        <w:jc w:val="both"/>
        <w:rPr>
          <w:rFonts w:ascii="Times New Roman" w:eastAsia="Calibri" w:hAnsi="Times New Roman" w:cs="Times New Roman"/>
          <w:sz w:val="12"/>
          <w:szCs w:val="12"/>
        </w:rPr>
      </w:pPr>
    </w:p>
    <w:p w:rsidR="007E5633" w:rsidRDefault="007E5633"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DC4EAA" w:rsidRDefault="00DC4EAA"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E20A89" w:rsidRDefault="00E20A89" w:rsidP="006D4521">
      <w:pPr>
        <w:tabs>
          <w:tab w:val="left" w:pos="284"/>
        </w:tabs>
        <w:spacing w:after="0" w:line="240" w:lineRule="auto"/>
        <w:jc w:val="both"/>
        <w:rPr>
          <w:rFonts w:ascii="Times New Roman" w:eastAsia="Calibri" w:hAnsi="Times New Roman" w:cs="Times New Roman"/>
          <w:sz w:val="12"/>
          <w:szCs w:val="12"/>
        </w:rPr>
      </w:pPr>
    </w:p>
    <w:p w:rsidR="009360AC" w:rsidRDefault="009360AC" w:rsidP="006D4521">
      <w:pPr>
        <w:tabs>
          <w:tab w:val="left" w:pos="284"/>
        </w:tabs>
        <w:spacing w:after="0" w:line="240" w:lineRule="auto"/>
        <w:jc w:val="both"/>
        <w:rPr>
          <w:rFonts w:ascii="Times New Roman" w:eastAsia="Calibri" w:hAnsi="Times New Roman" w:cs="Times New Roman"/>
          <w:sz w:val="12"/>
          <w:szCs w:val="12"/>
        </w:rPr>
      </w:pPr>
    </w:p>
    <w:p w:rsidR="009360AC" w:rsidRDefault="009360AC" w:rsidP="006D4521">
      <w:pPr>
        <w:tabs>
          <w:tab w:val="left" w:pos="284"/>
        </w:tabs>
        <w:spacing w:after="0" w:line="240" w:lineRule="auto"/>
        <w:jc w:val="both"/>
        <w:rPr>
          <w:rFonts w:ascii="Times New Roman" w:eastAsia="Calibri" w:hAnsi="Times New Roman" w:cs="Times New Roman"/>
          <w:sz w:val="12"/>
          <w:szCs w:val="12"/>
        </w:rPr>
      </w:pPr>
    </w:p>
    <w:p w:rsidR="009360AC" w:rsidRDefault="009360AC" w:rsidP="006D4521">
      <w:pPr>
        <w:tabs>
          <w:tab w:val="left" w:pos="284"/>
        </w:tabs>
        <w:spacing w:after="0" w:line="240" w:lineRule="auto"/>
        <w:jc w:val="both"/>
        <w:rPr>
          <w:rFonts w:ascii="Times New Roman" w:eastAsia="Calibri" w:hAnsi="Times New Roman" w:cs="Times New Roman"/>
          <w:sz w:val="12"/>
          <w:szCs w:val="12"/>
        </w:rPr>
      </w:pPr>
    </w:p>
    <w:p w:rsidR="009360AC" w:rsidRDefault="009360AC" w:rsidP="006D4521">
      <w:pPr>
        <w:tabs>
          <w:tab w:val="left" w:pos="284"/>
        </w:tabs>
        <w:spacing w:after="0" w:line="240" w:lineRule="auto"/>
        <w:jc w:val="both"/>
        <w:rPr>
          <w:rFonts w:ascii="Times New Roman" w:eastAsia="Calibri" w:hAnsi="Times New Roman" w:cs="Times New Roman"/>
          <w:sz w:val="12"/>
          <w:szCs w:val="12"/>
        </w:rPr>
      </w:pPr>
    </w:p>
    <w:p w:rsidR="009360AC" w:rsidRDefault="009360AC" w:rsidP="006D4521">
      <w:pPr>
        <w:tabs>
          <w:tab w:val="left" w:pos="284"/>
        </w:tabs>
        <w:spacing w:after="0" w:line="240" w:lineRule="auto"/>
        <w:jc w:val="both"/>
        <w:rPr>
          <w:rFonts w:ascii="Times New Roman" w:eastAsia="Calibri" w:hAnsi="Times New Roman" w:cs="Times New Roman"/>
          <w:sz w:val="12"/>
          <w:szCs w:val="12"/>
        </w:rPr>
      </w:pPr>
    </w:p>
    <w:p w:rsidR="009360AC" w:rsidRDefault="009360AC" w:rsidP="006D4521">
      <w:pPr>
        <w:tabs>
          <w:tab w:val="left" w:pos="284"/>
        </w:tabs>
        <w:spacing w:after="0" w:line="240" w:lineRule="auto"/>
        <w:jc w:val="both"/>
        <w:rPr>
          <w:rFonts w:ascii="Times New Roman" w:eastAsia="Calibri" w:hAnsi="Times New Roman" w:cs="Times New Roman"/>
          <w:sz w:val="12"/>
          <w:szCs w:val="12"/>
        </w:rPr>
      </w:pPr>
    </w:p>
    <w:p w:rsidR="009360AC" w:rsidRDefault="009360AC" w:rsidP="006D4521">
      <w:pPr>
        <w:tabs>
          <w:tab w:val="left" w:pos="284"/>
        </w:tabs>
        <w:spacing w:after="0" w:line="240" w:lineRule="auto"/>
        <w:jc w:val="both"/>
        <w:rPr>
          <w:rFonts w:ascii="Times New Roman" w:eastAsia="Calibri" w:hAnsi="Times New Roman" w:cs="Times New Roman"/>
          <w:sz w:val="12"/>
          <w:szCs w:val="12"/>
        </w:rPr>
      </w:pPr>
    </w:p>
    <w:p w:rsidR="009360AC" w:rsidRDefault="009360AC" w:rsidP="006D4521">
      <w:pPr>
        <w:tabs>
          <w:tab w:val="left" w:pos="284"/>
        </w:tabs>
        <w:spacing w:after="0" w:line="240" w:lineRule="auto"/>
        <w:jc w:val="both"/>
        <w:rPr>
          <w:rFonts w:ascii="Times New Roman" w:eastAsia="Calibri" w:hAnsi="Times New Roman" w:cs="Times New Roman"/>
          <w:sz w:val="12"/>
          <w:szCs w:val="12"/>
        </w:rPr>
      </w:pPr>
    </w:p>
    <w:p w:rsidR="009360AC" w:rsidRDefault="009360AC" w:rsidP="006D4521">
      <w:pPr>
        <w:tabs>
          <w:tab w:val="left" w:pos="284"/>
        </w:tabs>
        <w:spacing w:after="0" w:line="240" w:lineRule="auto"/>
        <w:jc w:val="both"/>
        <w:rPr>
          <w:rFonts w:ascii="Times New Roman" w:eastAsia="Calibri" w:hAnsi="Times New Roman" w:cs="Times New Roman"/>
          <w:sz w:val="12"/>
          <w:szCs w:val="12"/>
        </w:rPr>
      </w:pPr>
    </w:p>
    <w:p w:rsidR="009360AC" w:rsidRDefault="009360AC" w:rsidP="006D4521">
      <w:pPr>
        <w:tabs>
          <w:tab w:val="left" w:pos="284"/>
        </w:tabs>
        <w:spacing w:after="0" w:line="240" w:lineRule="auto"/>
        <w:jc w:val="both"/>
        <w:rPr>
          <w:rFonts w:ascii="Times New Roman" w:eastAsia="Calibri" w:hAnsi="Times New Roman" w:cs="Times New Roman"/>
          <w:sz w:val="12"/>
          <w:szCs w:val="12"/>
        </w:rPr>
      </w:pPr>
    </w:p>
    <w:p w:rsidR="009360AC" w:rsidRDefault="009360AC" w:rsidP="006D4521">
      <w:pPr>
        <w:tabs>
          <w:tab w:val="left" w:pos="284"/>
        </w:tabs>
        <w:spacing w:after="0" w:line="240" w:lineRule="auto"/>
        <w:jc w:val="both"/>
        <w:rPr>
          <w:rFonts w:ascii="Times New Roman" w:eastAsia="Calibri" w:hAnsi="Times New Roman" w:cs="Times New Roman"/>
          <w:sz w:val="12"/>
          <w:szCs w:val="12"/>
        </w:rPr>
      </w:pPr>
    </w:p>
    <w:p w:rsidR="009360AC" w:rsidRDefault="009360AC" w:rsidP="006D4521">
      <w:pPr>
        <w:tabs>
          <w:tab w:val="left" w:pos="284"/>
        </w:tabs>
        <w:spacing w:after="0" w:line="240" w:lineRule="auto"/>
        <w:jc w:val="both"/>
        <w:rPr>
          <w:rFonts w:ascii="Times New Roman" w:eastAsia="Calibri" w:hAnsi="Times New Roman" w:cs="Times New Roman"/>
          <w:sz w:val="12"/>
          <w:szCs w:val="12"/>
        </w:rPr>
      </w:pPr>
    </w:p>
    <w:p w:rsidR="009360AC" w:rsidRDefault="009360AC" w:rsidP="006D4521">
      <w:pPr>
        <w:tabs>
          <w:tab w:val="left" w:pos="284"/>
        </w:tabs>
        <w:spacing w:after="0" w:line="240" w:lineRule="auto"/>
        <w:jc w:val="both"/>
        <w:rPr>
          <w:rFonts w:ascii="Times New Roman" w:eastAsia="Calibri" w:hAnsi="Times New Roman" w:cs="Times New Roman"/>
          <w:sz w:val="12"/>
          <w:szCs w:val="12"/>
        </w:rPr>
      </w:pPr>
    </w:p>
    <w:p w:rsidR="009360AC" w:rsidRDefault="009360AC" w:rsidP="006D4521">
      <w:pPr>
        <w:tabs>
          <w:tab w:val="left" w:pos="284"/>
        </w:tabs>
        <w:spacing w:after="0" w:line="240" w:lineRule="auto"/>
        <w:jc w:val="both"/>
        <w:rPr>
          <w:rFonts w:ascii="Times New Roman" w:eastAsia="Calibri" w:hAnsi="Times New Roman" w:cs="Times New Roman"/>
          <w:sz w:val="12"/>
          <w:szCs w:val="12"/>
        </w:rPr>
      </w:pPr>
    </w:p>
    <w:p w:rsidR="009360AC" w:rsidRDefault="009360AC" w:rsidP="006D4521">
      <w:pPr>
        <w:tabs>
          <w:tab w:val="left" w:pos="284"/>
        </w:tabs>
        <w:spacing w:after="0" w:line="240" w:lineRule="auto"/>
        <w:jc w:val="both"/>
        <w:rPr>
          <w:rFonts w:ascii="Times New Roman" w:eastAsia="Calibri" w:hAnsi="Times New Roman" w:cs="Times New Roman"/>
          <w:sz w:val="12"/>
          <w:szCs w:val="12"/>
        </w:rPr>
      </w:pPr>
    </w:p>
    <w:p w:rsidR="009360AC" w:rsidRDefault="009360AC" w:rsidP="006D4521">
      <w:pPr>
        <w:tabs>
          <w:tab w:val="left" w:pos="284"/>
        </w:tabs>
        <w:spacing w:after="0" w:line="240" w:lineRule="auto"/>
        <w:jc w:val="both"/>
        <w:rPr>
          <w:rFonts w:ascii="Times New Roman" w:eastAsia="Calibri" w:hAnsi="Times New Roman" w:cs="Times New Roman"/>
          <w:sz w:val="12"/>
          <w:szCs w:val="12"/>
        </w:rPr>
      </w:pPr>
    </w:p>
    <w:p w:rsidR="009360AC" w:rsidRDefault="009360AC" w:rsidP="006D4521">
      <w:pPr>
        <w:tabs>
          <w:tab w:val="left" w:pos="284"/>
        </w:tabs>
        <w:spacing w:after="0" w:line="240" w:lineRule="auto"/>
        <w:jc w:val="both"/>
        <w:rPr>
          <w:rFonts w:ascii="Times New Roman" w:eastAsia="Calibri" w:hAnsi="Times New Roman" w:cs="Times New Roman"/>
          <w:sz w:val="12"/>
          <w:szCs w:val="12"/>
        </w:rPr>
      </w:pPr>
    </w:p>
    <w:p w:rsidR="009360AC" w:rsidRDefault="009360AC" w:rsidP="006D4521">
      <w:pPr>
        <w:tabs>
          <w:tab w:val="left" w:pos="284"/>
        </w:tabs>
        <w:spacing w:after="0" w:line="240" w:lineRule="auto"/>
        <w:jc w:val="both"/>
        <w:rPr>
          <w:rFonts w:ascii="Times New Roman" w:eastAsia="Calibri" w:hAnsi="Times New Roman" w:cs="Times New Roman"/>
          <w:sz w:val="12"/>
          <w:szCs w:val="12"/>
        </w:rPr>
      </w:pPr>
    </w:p>
    <w:p w:rsidR="009360AC" w:rsidRDefault="009360AC" w:rsidP="006D4521">
      <w:pPr>
        <w:tabs>
          <w:tab w:val="left" w:pos="284"/>
        </w:tabs>
        <w:spacing w:after="0" w:line="240" w:lineRule="auto"/>
        <w:jc w:val="both"/>
        <w:rPr>
          <w:rFonts w:ascii="Times New Roman" w:eastAsia="Calibri" w:hAnsi="Times New Roman" w:cs="Times New Roman"/>
          <w:sz w:val="12"/>
          <w:szCs w:val="12"/>
        </w:rPr>
      </w:pPr>
    </w:p>
    <w:p w:rsidR="00364F37" w:rsidRDefault="00364F37" w:rsidP="006D4521">
      <w:pPr>
        <w:tabs>
          <w:tab w:val="left" w:pos="284"/>
        </w:tabs>
        <w:spacing w:after="0" w:line="240" w:lineRule="auto"/>
        <w:jc w:val="both"/>
        <w:rPr>
          <w:rFonts w:ascii="Times New Roman" w:eastAsia="Calibri" w:hAnsi="Times New Roman" w:cs="Times New Roman"/>
          <w:sz w:val="12"/>
          <w:szCs w:val="12"/>
        </w:rPr>
      </w:pPr>
    </w:p>
    <w:p w:rsidR="00364F37" w:rsidRDefault="00364F37" w:rsidP="006D4521">
      <w:pPr>
        <w:tabs>
          <w:tab w:val="left" w:pos="284"/>
        </w:tabs>
        <w:spacing w:after="0" w:line="240" w:lineRule="auto"/>
        <w:jc w:val="both"/>
        <w:rPr>
          <w:rFonts w:ascii="Times New Roman" w:eastAsia="Calibri" w:hAnsi="Times New Roman" w:cs="Times New Roman"/>
          <w:sz w:val="12"/>
          <w:szCs w:val="12"/>
        </w:rPr>
      </w:pPr>
    </w:p>
    <w:p w:rsidR="00364F37" w:rsidRDefault="00364F37" w:rsidP="006D4521">
      <w:pPr>
        <w:tabs>
          <w:tab w:val="left" w:pos="284"/>
        </w:tabs>
        <w:spacing w:after="0" w:line="240" w:lineRule="auto"/>
        <w:jc w:val="both"/>
        <w:rPr>
          <w:rFonts w:ascii="Times New Roman" w:eastAsia="Calibri" w:hAnsi="Times New Roman" w:cs="Times New Roman"/>
          <w:sz w:val="12"/>
          <w:szCs w:val="12"/>
        </w:rPr>
      </w:pPr>
    </w:p>
    <w:p w:rsidR="00364F37" w:rsidRDefault="00364F37" w:rsidP="006D4521">
      <w:pPr>
        <w:tabs>
          <w:tab w:val="left" w:pos="284"/>
        </w:tabs>
        <w:spacing w:after="0" w:line="240" w:lineRule="auto"/>
        <w:jc w:val="both"/>
        <w:rPr>
          <w:rFonts w:ascii="Times New Roman" w:eastAsia="Calibri" w:hAnsi="Times New Roman" w:cs="Times New Roman"/>
          <w:sz w:val="12"/>
          <w:szCs w:val="12"/>
        </w:rPr>
      </w:pPr>
    </w:p>
    <w:p w:rsidR="00364F37" w:rsidRDefault="00364F37" w:rsidP="006D4521">
      <w:pPr>
        <w:tabs>
          <w:tab w:val="left" w:pos="284"/>
        </w:tabs>
        <w:spacing w:after="0" w:line="240" w:lineRule="auto"/>
        <w:jc w:val="both"/>
        <w:rPr>
          <w:rFonts w:ascii="Times New Roman" w:eastAsia="Calibri" w:hAnsi="Times New Roman" w:cs="Times New Roman"/>
          <w:sz w:val="12"/>
          <w:szCs w:val="12"/>
        </w:rPr>
      </w:pPr>
    </w:p>
    <w:p w:rsidR="00364F37" w:rsidRDefault="00364F37" w:rsidP="006D4521">
      <w:pPr>
        <w:tabs>
          <w:tab w:val="left" w:pos="284"/>
        </w:tabs>
        <w:spacing w:after="0" w:line="240" w:lineRule="auto"/>
        <w:jc w:val="both"/>
        <w:rPr>
          <w:rFonts w:ascii="Times New Roman" w:eastAsia="Calibri" w:hAnsi="Times New Roman" w:cs="Times New Roman"/>
          <w:sz w:val="12"/>
          <w:szCs w:val="12"/>
        </w:rPr>
      </w:pPr>
    </w:p>
    <w:p w:rsidR="00364F37" w:rsidRDefault="00364F37" w:rsidP="006D4521">
      <w:pPr>
        <w:tabs>
          <w:tab w:val="left" w:pos="284"/>
        </w:tabs>
        <w:spacing w:after="0" w:line="240" w:lineRule="auto"/>
        <w:jc w:val="both"/>
        <w:rPr>
          <w:rFonts w:ascii="Times New Roman" w:eastAsia="Calibri" w:hAnsi="Times New Roman" w:cs="Times New Roman"/>
          <w:sz w:val="12"/>
          <w:szCs w:val="12"/>
        </w:rPr>
      </w:pPr>
    </w:p>
    <w:p w:rsidR="009360AC" w:rsidRDefault="009360AC" w:rsidP="006D4521">
      <w:pPr>
        <w:tabs>
          <w:tab w:val="left" w:pos="284"/>
        </w:tabs>
        <w:spacing w:after="0" w:line="240" w:lineRule="auto"/>
        <w:jc w:val="both"/>
        <w:rPr>
          <w:rFonts w:ascii="Times New Roman" w:eastAsia="Calibri" w:hAnsi="Times New Roman" w:cs="Times New Roman"/>
          <w:sz w:val="12"/>
          <w:szCs w:val="12"/>
        </w:rPr>
      </w:pPr>
    </w:p>
    <w:p w:rsidR="009360AC" w:rsidRDefault="009360AC" w:rsidP="006D4521">
      <w:pPr>
        <w:tabs>
          <w:tab w:val="left" w:pos="284"/>
        </w:tabs>
        <w:spacing w:after="0" w:line="240" w:lineRule="auto"/>
        <w:jc w:val="both"/>
        <w:rPr>
          <w:rFonts w:ascii="Times New Roman" w:eastAsia="Calibri" w:hAnsi="Times New Roman" w:cs="Times New Roman"/>
          <w:sz w:val="12"/>
          <w:szCs w:val="12"/>
        </w:rPr>
      </w:pPr>
    </w:p>
    <w:p w:rsidR="009360AC" w:rsidRDefault="009360AC" w:rsidP="006D4521">
      <w:pPr>
        <w:tabs>
          <w:tab w:val="left" w:pos="284"/>
        </w:tabs>
        <w:spacing w:after="0" w:line="240" w:lineRule="auto"/>
        <w:jc w:val="both"/>
        <w:rPr>
          <w:rFonts w:ascii="Times New Roman" w:eastAsia="Calibri" w:hAnsi="Times New Roman" w:cs="Times New Roman"/>
          <w:sz w:val="12"/>
          <w:szCs w:val="12"/>
        </w:rPr>
      </w:pPr>
    </w:p>
    <w:p w:rsidR="009360AC" w:rsidRDefault="009360AC" w:rsidP="006D4521">
      <w:pPr>
        <w:tabs>
          <w:tab w:val="left" w:pos="284"/>
        </w:tabs>
        <w:spacing w:after="0" w:line="240" w:lineRule="auto"/>
        <w:jc w:val="both"/>
        <w:rPr>
          <w:rFonts w:ascii="Times New Roman" w:eastAsia="Calibri" w:hAnsi="Times New Roman" w:cs="Times New Roman"/>
          <w:sz w:val="12"/>
          <w:szCs w:val="12"/>
        </w:rPr>
      </w:pPr>
    </w:p>
    <w:p w:rsidR="009360AC" w:rsidRDefault="009360AC" w:rsidP="006D4521">
      <w:pPr>
        <w:tabs>
          <w:tab w:val="left" w:pos="284"/>
        </w:tabs>
        <w:spacing w:after="0" w:line="240" w:lineRule="auto"/>
        <w:jc w:val="both"/>
        <w:rPr>
          <w:rFonts w:ascii="Times New Roman" w:eastAsia="Calibri" w:hAnsi="Times New Roman" w:cs="Times New Roman"/>
          <w:sz w:val="12"/>
          <w:szCs w:val="12"/>
        </w:rPr>
      </w:pPr>
    </w:p>
    <w:p w:rsidR="009360AC" w:rsidRDefault="009360AC" w:rsidP="006D4521">
      <w:pPr>
        <w:tabs>
          <w:tab w:val="left" w:pos="284"/>
        </w:tabs>
        <w:spacing w:after="0" w:line="240" w:lineRule="auto"/>
        <w:jc w:val="both"/>
        <w:rPr>
          <w:rFonts w:ascii="Times New Roman" w:eastAsia="Calibri" w:hAnsi="Times New Roman" w:cs="Times New Roman"/>
          <w:sz w:val="12"/>
          <w:szCs w:val="12"/>
        </w:rPr>
      </w:pPr>
    </w:p>
    <w:p w:rsidR="009360AC" w:rsidRDefault="009360AC" w:rsidP="006D4521">
      <w:pPr>
        <w:tabs>
          <w:tab w:val="left" w:pos="284"/>
        </w:tabs>
        <w:spacing w:after="0" w:line="240" w:lineRule="auto"/>
        <w:jc w:val="both"/>
        <w:rPr>
          <w:rFonts w:ascii="Times New Roman" w:eastAsia="Calibri" w:hAnsi="Times New Roman" w:cs="Times New Roman"/>
          <w:sz w:val="12"/>
          <w:szCs w:val="12"/>
        </w:rPr>
      </w:pPr>
    </w:p>
    <w:p w:rsidR="009360AC" w:rsidRDefault="009360AC" w:rsidP="006D4521">
      <w:pPr>
        <w:tabs>
          <w:tab w:val="left" w:pos="284"/>
        </w:tabs>
        <w:spacing w:after="0" w:line="240" w:lineRule="auto"/>
        <w:jc w:val="both"/>
        <w:rPr>
          <w:rFonts w:ascii="Times New Roman" w:eastAsia="Calibri" w:hAnsi="Times New Roman" w:cs="Times New Roman"/>
          <w:sz w:val="12"/>
          <w:szCs w:val="12"/>
        </w:rPr>
      </w:pPr>
    </w:p>
    <w:p w:rsidR="009360AC" w:rsidRDefault="009360AC" w:rsidP="006D4521">
      <w:pPr>
        <w:tabs>
          <w:tab w:val="left" w:pos="284"/>
        </w:tabs>
        <w:spacing w:after="0" w:line="240" w:lineRule="auto"/>
        <w:jc w:val="both"/>
        <w:rPr>
          <w:rFonts w:ascii="Times New Roman" w:eastAsia="Calibri" w:hAnsi="Times New Roman" w:cs="Times New Roman"/>
          <w:sz w:val="12"/>
          <w:szCs w:val="12"/>
        </w:rPr>
      </w:pPr>
    </w:p>
    <w:p w:rsidR="009360AC" w:rsidRDefault="009360AC" w:rsidP="006D4521">
      <w:pPr>
        <w:tabs>
          <w:tab w:val="left" w:pos="284"/>
        </w:tabs>
        <w:spacing w:after="0" w:line="240" w:lineRule="auto"/>
        <w:jc w:val="both"/>
        <w:rPr>
          <w:rFonts w:ascii="Times New Roman" w:eastAsia="Calibri" w:hAnsi="Times New Roman" w:cs="Times New Roman"/>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9360AC" w:rsidRPr="009360AC" w:rsidTr="009360AC">
        <w:tc>
          <w:tcPr>
            <w:tcW w:w="7729" w:type="dxa"/>
          </w:tcPr>
          <w:p w:rsidR="009360AC" w:rsidRPr="009360AC" w:rsidRDefault="009360AC" w:rsidP="009360AC">
            <w:pPr>
              <w:tabs>
                <w:tab w:val="left" w:pos="284"/>
              </w:tabs>
              <w:jc w:val="center"/>
              <w:rPr>
                <w:rFonts w:ascii="Times New Roman" w:eastAsia="Calibri" w:hAnsi="Times New Roman" w:cs="Times New Roman"/>
                <w:b/>
                <w:sz w:val="12"/>
                <w:szCs w:val="12"/>
              </w:rPr>
            </w:pPr>
            <w:r w:rsidRPr="009360AC">
              <w:rPr>
                <w:rFonts w:ascii="Times New Roman" w:eastAsia="Calibri" w:hAnsi="Times New Roman" w:cs="Times New Roman"/>
                <w:b/>
                <w:sz w:val="12"/>
                <w:szCs w:val="12"/>
              </w:rPr>
              <w:lastRenderedPageBreak/>
              <w:t>АДМИНИСТРАЦИЯ</w:t>
            </w:r>
          </w:p>
          <w:p w:rsidR="009360AC" w:rsidRPr="009360AC" w:rsidRDefault="009360AC" w:rsidP="009360AC">
            <w:pPr>
              <w:tabs>
                <w:tab w:val="left" w:pos="284"/>
              </w:tabs>
              <w:jc w:val="center"/>
              <w:rPr>
                <w:rFonts w:ascii="Times New Roman" w:eastAsia="Calibri" w:hAnsi="Times New Roman" w:cs="Times New Roman"/>
                <w:b/>
                <w:sz w:val="12"/>
                <w:szCs w:val="12"/>
              </w:rPr>
            </w:pPr>
            <w:r w:rsidRPr="009360AC">
              <w:rPr>
                <w:rFonts w:ascii="Times New Roman" w:eastAsia="Calibri" w:hAnsi="Times New Roman" w:cs="Times New Roman"/>
                <w:b/>
                <w:sz w:val="12"/>
                <w:szCs w:val="12"/>
              </w:rPr>
              <w:t>МУНИЦИПАЛЬНОГО РАЙОНА СЕРГИЕВСКИЙ</w:t>
            </w:r>
          </w:p>
          <w:p w:rsidR="009360AC" w:rsidRPr="009360AC" w:rsidRDefault="009360AC" w:rsidP="009360AC">
            <w:pPr>
              <w:tabs>
                <w:tab w:val="left" w:pos="284"/>
              </w:tabs>
              <w:jc w:val="center"/>
              <w:rPr>
                <w:rFonts w:ascii="Times New Roman" w:eastAsia="Calibri" w:hAnsi="Times New Roman" w:cs="Times New Roman"/>
                <w:b/>
                <w:sz w:val="12"/>
                <w:szCs w:val="12"/>
              </w:rPr>
            </w:pPr>
            <w:r w:rsidRPr="009360AC">
              <w:rPr>
                <w:rFonts w:ascii="Times New Roman" w:eastAsia="Calibri" w:hAnsi="Times New Roman" w:cs="Times New Roman"/>
                <w:b/>
                <w:sz w:val="12"/>
                <w:szCs w:val="12"/>
              </w:rPr>
              <w:t>САМАРСКОЙ ОБЛАСТИ</w:t>
            </w:r>
          </w:p>
          <w:p w:rsidR="009360AC" w:rsidRPr="009360AC" w:rsidRDefault="009360AC" w:rsidP="009360AC">
            <w:pPr>
              <w:tabs>
                <w:tab w:val="left" w:pos="284"/>
              </w:tabs>
              <w:jc w:val="center"/>
              <w:rPr>
                <w:rFonts w:ascii="Times New Roman" w:eastAsia="Calibri" w:hAnsi="Times New Roman" w:cs="Times New Roman"/>
                <w:b/>
                <w:sz w:val="12"/>
                <w:szCs w:val="12"/>
              </w:rPr>
            </w:pPr>
          </w:p>
          <w:p w:rsidR="009360AC" w:rsidRPr="009360AC" w:rsidRDefault="009360AC" w:rsidP="009360AC">
            <w:pPr>
              <w:tabs>
                <w:tab w:val="left" w:pos="284"/>
              </w:tabs>
              <w:jc w:val="center"/>
              <w:rPr>
                <w:rFonts w:ascii="Times New Roman" w:eastAsia="Calibri" w:hAnsi="Times New Roman" w:cs="Times New Roman"/>
                <w:b/>
                <w:sz w:val="12"/>
                <w:szCs w:val="12"/>
              </w:rPr>
            </w:pPr>
            <w:r w:rsidRPr="009360AC">
              <w:rPr>
                <w:rFonts w:ascii="Times New Roman" w:eastAsia="Calibri" w:hAnsi="Times New Roman" w:cs="Times New Roman"/>
                <w:b/>
                <w:sz w:val="12"/>
                <w:szCs w:val="12"/>
              </w:rPr>
              <w:t>ПОСТАНОВЛЕНИЕ</w:t>
            </w:r>
          </w:p>
          <w:p w:rsidR="009360AC" w:rsidRPr="009360AC" w:rsidRDefault="009360AC" w:rsidP="009360AC">
            <w:pPr>
              <w:tabs>
                <w:tab w:val="left" w:pos="284"/>
              </w:tabs>
              <w:jc w:val="center"/>
              <w:rPr>
                <w:rFonts w:ascii="Times New Roman" w:eastAsia="Calibri" w:hAnsi="Times New Roman" w:cs="Times New Roman"/>
                <w:b/>
                <w:sz w:val="12"/>
                <w:szCs w:val="12"/>
              </w:rPr>
            </w:pPr>
            <w:r w:rsidRPr="009360AC">
              <w:rPr>
                <w:rFonts w:ascii="Times New Roman" w:eastAsia="Calibri" w:hAnsi="Times New Roman" w:cs="Times New Roman"/>
                <w:b/>
                <w:sz w:val="12"/>
                <w:szCs w:val="12"/>
              </w:rPr>
              <w:t>от «10» декабря 2024 г. №1228</w:t>
            </w:r>
          </w:p>
          <w:p w:rsidR="009360AC" w:rsidRPr="009360AC" w:rsidRDefault="009360AC" w:rsidP="009360AC">
            <w:pPr>
              <w:tabs>
                <w:tab w:val="left" w:pos="284"/>
              </w:tabs>
              <w:jc w:val="center"/>
              <w:rPr>
                <w:rFonts w:ascii="Times New Roman" w:eastAsia="Calibri" w:hAnsi="Times New Roman" w:cs="Times New Roman"/>
                <w:b/>
                <w:sz w:val="12"/>
                <w:szCs w:val="12"/>
              </w:rPr>
            </w:pPr>
          </w:p>
          <w:p w:rsidR="009360AC" w:rsidRDefault="009360AC" w:rsidP="009360AC">
            <w:pPr>
              <w:tabs>
                <w:tab w:val="left" w:pos="284"/>
              </w:tabs>
              <w:jc w:val="center"/>
              <w:rPr>
                <w:rFonts w:ascii="Times New Roman" w:eastAsia="Calibri" w:hAnsi="Times New Roman" w:cs="Times New Roman"/>
                <w:b/>
                <w:sz w:val="12"/>
                <w:szCs w:val="12"/>
              </w:rPr>
            </w:pPr>
            <w:r w:rsidRPr="009360AC">
              <w:rPr>
                <w:rFonts w:ascii="Times New Roman" w:eastAsia="Calibri" w:hAnsi="Times New Roman" w:cs="Times New Roman"/>
                <w:b/>
                <w:sz w:val="12"/>
                <w:szCs w:val="12"/>
              </w:rPr>
              <w:t>О ВНЕСЕНИИ ИЗМЕНЕНИЙ В ПРИЛОЖЕНИЕ №1</w:t>
            </w:r>
            <w:proofErr w:type="gramStart"/>
            <w:r w:rsidRPr="009360AC">
              <w:rPr>
                <w:rFonts w:ascii="Times New Roman" w:eastAsia="Calibri" w:hAnsi="Times New Roman" w:cs="Times New Roman"/>
                <w:b/>
                <w:sz w:val="12"/>
                <w:szCs w:val="12"/>
              </w:rPr>
              <w:t xml:space="preserve"> К</w:t>
            </w:r>
            <w:proofErr w:type="gramEnd"/>
            <w:r w:rsidRPr="009360AC">
              <w:rPr>
                <w:rFonts w:ascii="Times New Roman" w:eastAsia="Calibri" w:hAnsi="Times New Roman" w:cs="Times New Roman"/>
                <w:b/>
                <w:sz w:val="12"/>
                <w:szCs w:val="12"/>
              </w:rPr>
              <w:t xml:space="preserve"> ПОСТАНОВЛЕНИЮ АДМИНИСТРАЦИИ </w:t>
            </w:r>
          </w:p>
          <w:p w:rsidR="009360AC" w:rsidRDefault="009360AC" w:rsidP="009360AC">
            <w:pPr>
              <w:tabs>
                <w:tab w:val="left" w:pos="284"/>
              </w:tabs>
              <w:jc w:val="center"/>
              <w:rPr>
                <w:rFonts w:ascii="Times New Roman" w:eastAsia="Calibri" w:hAnsi="Times New Roman" w:cs="Times New Roman"/>
                <w:b/>
                <w:sz w:val="12"/>
                <w:szCs w:val="12"/>
              </w:rPr>
            </w:pPr>
            <w:r w:rsidRPr="009360AC">
              <w:rPr>
                <w:rFonts w:ascii="Times New Roman" w:eastAsia="Calibri" w:hAnsi="Times New Roman" w:cs="Times New Roman"/>
                <w:b/>
                <w:sz w:val="12"/>
                <w:szCs w:val="12"/>
              </w:rPr>
              <w:t xml:space="preserve">МУНИЦИПАЛЬНОГО РАЙОНА СЕРГИЕВСКИЙ №1535 ОТ 29.12.2023 «ОБ УТВЕРЖДЕНИИ МУНИЦИПАЛЬНОЙ ПРОГРАММЫ «ОБЕСПЕЧЕНИЕ ИСПОЛНЕНИЯ ГОСУДАРСТВЕННЫХ ПОЛНОМОЧИЙ ОРГАНАМИ МЕСТНОГО САМОУПРАВЛЕНИЯ </w:t>
            </w:r>
          </w:p>
          <w:p w:rsidR="009360AC" w:rsidRPr="009360AC" w:rsidRDefault="009360AC" w:rsidP="009360AC">
            <w:pPr>
              <w:tabs>
                <w:tab w:val="left" w:pos="284"/>
              </w:tabs>
              <w:jc w:val="center"/>
              <w:rPr>
                <w:rFonts w:ascii="Times New Roman" w:eastAsia="Calibri" w:hAnsi="Times New Roman" w:cs="Times New Roman"/>
                <w:b/>
                <w:bCs/>
                <w:sz w:val="12"/>
                <w:szCs w:val="12"/>
              </w:rPr>
            </w:pPr>
            <w:r w:rsidRPr="009360AC">
              <w:rPr>
                <w:rFonts w:ascii="Times New Roman" w:eastAsia="Calibri" w:hAnsi="Times New Roman" w:cs="Times New Roman"/>
                <w:b/>
                <w:sz w:val="12"/>
                <w:szCs w:val="12"/>
              </w:rPr>
              <w:t>В СФЕРЕ ОПЕКИ И ПОПЕЧИТЕЛЬСТВА НА ТЕРРИТОРИИ МУНИЦИПАЛЬНОГО РАЙОНА СЕРГИЕВСКИЙ НА 2024-2028 ГОДЫ»</w:t>
            </w:r>
          </w:p>
        </w:tc>
      </w:tr>
    </w:tbl>
    <w:p w:rsidR="009360AC" w:rsidRPr="009360AC" w:rsidRDefault="009360AC" w:rsidP="009360AC">
      <w:pPr>
        <w:tabs>
          <w:tab w:val="left" w:pos="284"/>
        </w:tabs>
        <w:spacing w:after="0" w:line="240" w:lineRule="auto"/>
        <w:jc w:val="both"/>
        <w:rPr>
          <w:rFonts w:ascii="Times New Roman" w:eastAsia="Calibri" w:hAnsi="Times New Roman" w:cs="Times New Roman"/>
          <w:sz w:val="12"/>
          <w:szCs w:val="12"/>
        </w:rPr>
      </w:pPr>
    </w:p>
    <w:p w:rsid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в 2022 году, администрация муниципального района Сергиевский Самарской области</w:t>
      </w:r>
    </w:p>
    <w:p w:rsidR="009360AC" w:rsidRPr="009360AC" w:rsidRDefault="009360AC" w:rsidP="009360AC">
      <w:pPr>
        <w:tabs>
          <w:tab w:val="left" w:pos="284"/>
        </w:tabs>
        <w:spacing w:after="0" w:line="240" w:lineRule="auto"/>
        <w:ind w:firstLine="284"/>
        <w:jc w:val="both"/>
        <w:rPr>
          <w:rFonts w:ascii="Times New Roman" w:eastAsia="Calibri" w:hAnsi="Times New Roman" w:cs="Times New Roman"/>
          <w:b/>
          <w:sz w:val="12"/>
          <w:szCs w:val="12"/>
        </w:rPr>
      </w:pPr>
      <w:r w:rsidRPr="009360AC">
        <w:rPr>
          <w:rFonts w:ascii="Times New Roman" w:eastAsia="Calibri" w:hAnsi="Times New Roman" w:cs="Times New Roman"/>
          <w:b/>
          <w:sz w:val="12"/>
          <w:szCs w:val="12"/>
        </w:rPr>
        <w:t>ПОСТАНОВЛЯЕТ:</w:t>
      </w:r>
    </w:p>
    <w:p w:rsidR="009360AC" w:rsidRP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rPr>
        <w:t>1. Внести в Приложение №1 к постановлению администрации муниципального района Сергиевский №1535 от 29.12.2023 «Об утверждении муниципальной программы «Обеспечение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 на 2024-2028 годы» (далее - Программа) изменения следующего содержания:</w:t>
      </w:r>
    </w:p>
    <w:p w:rsidR="009360AC" w:rsidRP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lang w:val="x-none"/>
        </w:rPr>
        <w:t xml:space="preserve">1.1. В паспорте Программы «Объемы и источники финансирования программных мероприятий» изложить в следующей редакции: «Реализация Программы осуществляется за счет средств областного, местного бюджетов. Объем финансирования Программы составит  </w:t>
      </w:r>
      <w:r w:rsidRPr="009360AC">
        <w:rPr>
          <w:rFonts w:ascii="Times New Roman" w:eastAsia="Calibri" w:hAnsi="Times New Roman" w:cs="Times New Roman"/>
          <w:sz w:val="12"/>
          <w:szCs w:val="12"/>
        </w:rPr>
        <w:t>36035,15900</w:t>
      </w:r>
      <w:r w:rsidRPr="009360AC">
        <w:rPr>
          <w:rFonts w:ascii="Times New Roman" w:eastAsia="Calibri" w:hAnsi="Times New Roman" w:cs="Times New Roman"/>
          <w:sz w:val="12"/>
          <w:szCs w:val="12"/>
          <w:lang w:val="x-none"/>
        </w:rPr>
        <w:t xml:space="preserve"> тыс. рублей</w:t>
      </w:r>
      <w:r w:rsidRPr="009360AC">
        <w:rPr>
          <w:rFonts w:ascii="Times New Roman" w:eastAsia="Calibri" w:hAnsi="Times New Roman" w:cs="Times New Roman"/>
          <w:sz w:val="12"/>
          <w:szCs w:val="12"/>
        </w:rPr>
        <w:t>, в том числе по годам</w:t>
      </w:r>
      <w:r w:rsidRPr="009360AC">
        <w:rPr>
          <w:rFonts w:ascii="Times New Roman" w:eastAsia="Calibri" w:hAnsi="Times New Roman" w:cs="Times New Roman"/>
          <w:sz w:val="12"/>
          <w:szCs w:val="12"/>
          <w:lang w:val="x-none"/>
        </w:rPr>
        <w:t>:</w:t>
      </w:r>
    </w:p>
    <w:p w:rsid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rPr>
        <w:t>Объем финансирования за счет средств областного бюджета:</w:t>
      </w:r>
    </w:p>
    <w:p w:rsid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rPr>
        <w:t xml:space="preserve">в </w:t>
      </w:r>
      <w:r w:rsidRPr="009360AC">
        <w:rPr>
          <w:rFonts w:ascii="Times New Roman" w:eastAsia="Calibri" w:hAnsi="Times New Roman" w:cs="Times New Roman"/>
          <w:sz w:val="12"/>
          <w:szCs w:val="12"/>
          <w:lang w:val="x-none"/>
        </w:rPr>
        <w:t>20</w:t>
      </w:r>
      <w:r w:rsidRPr="009360AC">
        <w:rPr>
          <w:rFonts w:ascii="Times New Roman" w:eastAsia="Calibri" w:hAnsi="Times New Roman" w:cs="Times New Roman"/>
          <w:sz w:val="12"/>
          <w:szCs w:val="12"/>
        </w:rPr>
        <w:t>24</w:t>
      </w:r>
      <w:r w:rsidRPr="009360AC">
        <w:rPr>
          <w:rFonts w:ascii="Times New Roman" w:eastAsia="Calibri" w:hAnsi="Times New Roman" w:cs="Times New Roman"/>
          <w:sz w:val="12"/>
          <w:szCs w:val="12"/>
          <w:lang w:val="x-none"/>
        </w:rPr>
        <w:t xml:space="preserve"> год</w:t>
      </w:r>
      <w:r w:rsidRPr="009360AC">
        <w:rPr>
          <w:rFonts w:ascii="Times New Roman" w:eastAsia="Calibri" w:hAnsi="Times New Roman" w:cs="Times New Roman"/>
          <w:sz w:val="12"/>
          <w:szCs w:val="12"/>
        </w:rPr>
        <w:t>у</w:t>
      </w:r>
      <w:r w:rsidRPr="009360AC">
        <w:rPr>
          <w:rFonts w:ascii="Times New Roman" w:eastAsia="Calibri" w:hAnsi="Times New Roman" w:cs="Times New Roman"/>
          <w:sz w:val="12"/>
          <w:szCs w:val="12"/>
          <w:lang w:val="x-none"/>
        </w:rPr>
        <w:t xml:space="preserve"> – </w:t>
      </w:r>
      <w:r w:rsidRPr="009360AC">
        <w:rPr>
          <w:rFonts w:ascii="Times New Roman" w:eastAsia="Calibri" w:hAnsi="Times New Roman" w:cs="Times New Roman"/>
          <w:sz w:val="12"/>
          <w:szCs w:val="12"/>
        </w:rPr>
        <w:t xml:space="preserve"> 12080</w:t>
      </w:r>
      <w:r w:rsidRPr="009360AC">
        <w:rPr>
          <w:rFonts w:ascii="Times New Roman" w:eastAsia="Calibri" w:hAnsi="Times New Roman" w:cs="Times New Roman"/>
          <w:sz w:val="12"/>
          <w:szCs w:val="12"/>
          <w:lang w:val="x-none"/>
        </w:rPr>
        <w:t>,6</w:t>
      </w:r>
      <w:r w:rsidRPr="009360AC">
        <w:rPr>
          <w:rFonts w:ascii="Times New Roman" w:eastAsia="Calibri" w:hAnsi="Times New Roman" w:cs="Times New Roman"/>
          <w:sz w:val="12"/>
          <w:szCs w:val="12"/>
        </w:rPr>
        <w:t>2400</w:t>
      </w:r>
      <w:r w:rsidRPr="009360AC">
        <w:rPr>
          <w:rFonts w:ascii="Times New Roman" w:eastAsia="Calibri" w:hAnsi="Times New Roman" w:cs="Times New Roman"/>
          <w:sz w:val="12"/>
          <w:szCs w:val="12"/>
          <w:lang w:val="x-none"/>
        </w:rPr>
        <w:t xml:space="preserve"> тыс.рублей</w:t>
      </w:r>
      <w:r w:rsidRPr="009360AC">
        <w:rPr>
          <w:rFonts w:ascii="Times New Roman" w:eastAsia="Calibri" w:hAnsi="Times New Roman" w:cs="Times New Roman"/>
          <w:sz w:val="12"/>
          <w:szCs w:val="12"/>
        </w:rPr>
        <w:t>;</w:t>
      </w:r>
    </w:p>
    <w:p w:rsid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rPr>
        <w:t>в 2025 году –  11966,05500 тыс.рублей;</w:t>
      </w:r>
    </w:p>
    <w:p w:rsid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rPr>
        <w:t>в 2026 году –  11966,05500 тыс.рублей;</w:t>
      </w:r>
    </w:p>
    <w:p w:rsid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rPr>
        <w:t>в 2027 году –  0,00000 тыс.рублей;</w:t>
      </w:r>
    </w:p>
    <w:p w:rsidR="009360AC" w:rsidRP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rPr>
        <w:t>в 2028 году –  0,00000 тыс.рублей.</w:t>
      </w:r>
    </w:p>
    <w:p w:rsid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rPr>
        <w:t>Объем финансирования за счет средств местного бюджета:</w:t>
      </w:r>
    </w:p>
    <w:p w:rsid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rPr>
        <w:t xml:space="preserve">в </w:t>
      </w:r>
      <w:r w:rsidRPr="009360AC">
        <w:rPr>
          <w:rFonts w:ascii="Times New Roman" w:eastAsia="Calibri" w:hAnsi="Times New Roman" w:cs="Times New Roman"/>
          <w:sz w:val="12"/>
          <w:szCs w:val="12"/>
          <w:lang w:val="x-none"/>
        </w:rPr>
        <w:t>20</w:t>
      </w:r>
      <w:r w:rsidRPr="009360AC">
        <w:rPr>
          <w:rFonts w:ascii="Times New Roman" w:eastAsia="Calibri" w:hAnsi="Times New Roman" w:cs="Times New Roman"/>
          <w:sz w:val="12"/>
          <w:szCs w:val="12"/>
        </w:rPr>
        <w:t>24</w:t>
      </w:r>
      <w:r w:rsidRPr="009360AC">
        <w:rPr>
          <w:rFonts w:ascii="Times New Roman" w:eastAsia="Calibri" w:hAnsi="Times New Roman" w:cs="Times New Roman"/>
          <w:sz w:val="12"/>
          <w:szCs w:val="12"/>
          <w:lang w:val="x-none"/>
        </w:rPr>
        <w:t xml:space="preserve"> год</w:t>
      </w:r>
      <w:r w:rsidRPr="009360AC">
        <w:rPr>
          <w:rFonts w:ascii="Times New Roman" w:eastAsia="Calibri" w:hAnsi="Times New Roman" w:cs="Times New Roman"/>
          <w:sz w:val="12"/>
          <w:szCs w:val="12"/>
        </w:rPr>
        <w:t>у</w:t>
      </w:r>
      <w:r w:rsidRPr="009360AC">
        <w:rPr>
          <w:rFonts w:ascii="Times New Roman" w:eastAsia="Calibri" w:hAnsi="Times New Roman" w:cs="Times New Roman"/>
          <w:sz w:val="12"/>
          <w:szCs w:val="12"/>
          <w:lang w:val="x-none"/>
        </w:rPr>
        <w:t xml:space="preserve"> – </w:t>
      </w:r>
      <w:r w:rsidRPr="009360AC">
        <w:rPr>
          <w:rFonts w:ascii="Times New Roman" w:eastAsia="Calibri" w:hAnsi="Times New Roman" w:cs="Times New Roman"/>
          <w:sz w:val="12"/>
          <w:szCs w:val="12"/>
        </w:rPr>
        <w:t xml:space="preserve"> 7,47500</w:t>
      </w:r>
      <w:r w:rsidRPr="009360AC">
        <w:rPr>
          <w:rFonts w:ascii="Times New Roman" w:eastAsia="Calibri" w:hAnsi="Times New Roman" w:cs="Times New Roman"/>
          <w:sz w:val="12"/>
          <w:szCs w:val="12"/>
          <w:lang w:val="x-none"/>
        </w:rPr>
        <w:t xml:space="preserve"> тыс.рублей</w:t>
      </w:r>
      <w:r w:rsidRPr="009360AC">
        <w:rPr>
          <w:rFonts w:ascii="Times New Roman" w:eastAsia="Calibri" w:hAnsi="Times New Roman" w:cs="Times New Roman"/>
          <w:sz w:val="12"/>
          <w:szCs w:val="12"/>
        </w:rPr>
        <w:t>;</w:t>
      </w:r>
    </w:p>
    <w:p w:rsid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rPr>
        <w:t>в 2025 году –  7,47500 тыс.рублей;</w:t>
      </w:r>
    </w:p>
    <w:p w:rsid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rPr>
        <w:t>в 2026 году –  7,47500 тыс.рублей;</w:t>
      </w:r>
    </w:p>
    <w:p w:rsid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rPr>
        <w:t>в 2027 году –  0,00000 тыс.рублей;</w:t>
      </w:r>
    </w:p>
    <w:p w:rsidR="009360AC" w:rsidRP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rPr>
        <w:t>в 2028 году –  0,00000 тыс.рублей».</w:t>
      </w:r>
    </w:p>
    <w:p w:rsidR="009360AC" w:rsidRP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lang w:val="x-none"/>
        </w:rPr>
        <w:t xml:space="preserve">1.2. Абзац 3 раздела 5 Программы изложить в следующей редакции: «Объем финансирования Программы составит  </w:t>
      </w:r>
      <w:r w:rsidRPr="009360AC">
        <w:rPr>
          <w:rFonts w:ascii="Times New Roman" w:eastAsia="Calibri" w:hAnsi="Times New Roman" w:cs="Times New Roman"/>
          <w:sz w:val="12"/>
          <w:szCs w:val="12"/>
        </w:rPr>
        <w:t>36035,15900</w:t>
      </w:r>
      <w:r w:rsidRPr="009360AC">
        <w:rPr>
          <w:rFonts w:ascii="Times New Roman" w:eastAsia="Calibri" w:hAnsi="Times New Roman" w:cs="Times New Roman"/>
          <w:sz w:val="12"/>
          <w:szCs w:val="12"/>
          <w:lang w:val="x-none"/>
        </w:rPr>
        <w:t xml:space="preserve"> тыс. рублей</w:t>
      </w:r>
      <w:r w:rsidRPr="009360AC">
        <w:rPr>
          <w:rFonts w:ascii="Times New Roman" w:eastAsia="Calibri" w:hAnsi="Times New Roman" w:cs="Times New Roman"/>
          <w:sz w:val="12"/>
          <w:szCs w:val="12"/>
        </w:rPr>
        <w:t>, в том числе по годам</w:t>
      </w:r>
      <w:r w:rsidRPr="009360AC">
        <w:rPr>
          <w:rFonts w:ascii="Times New Roman" w:eastAsia="Calibri" w:hAnsi="Times New Roman" w:cs="Times New Roman"/>
          <w:sz w:val="12"/>
          <w:szCs w:val="12"/>
          <w:lang w:val="x-none"/>
        </w:rPr>
        <w:t>:</w:t>
      </w:r>
    </w:p>
    <w:p w:rsid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rPr>
        <w:t>Объем финансирования за счет средств областного бюджета:</w:t>
      </w:r>
    </w:p>
    <w:p w:rsid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rPr>
        <w:t xml:space="preserve">в </w:t>
      </w:r>
      <w:r w:rsidRPr="009360AC">
        <w:rPr>
          <w:rFonts w:ascii="Times New Roman" w:eastAsia="Calibri" w:hAnsi="Times New Roman" w:cs="Times New Roman"/>
          <w:sz w:val="12"/>
          <w:szCs w:val="12"/>
          <w:lang w:val="x-none"/>
        </w:rPr>
        <w:t>20</w:t>
      </w:r>
      <w:r w:rsidRPr="009360AC">
        <w:rPr>
          <w:rFonts w:ascii="Times New Roman" w:eastAsia="Calibri" w:hAnsi="Times New Roman" w:cs="Times New Roman"/>
          <w:sz w:val="12"/>
          <w:szCs w:val="12"/>
        </w:rPr>
        <w:t>24</w:t>
      </w:r>
      <w:r w:rsidRPr="009360AC">
        <w:rPr>
          <w:rFonts w:ascii="Times New Roman" w:eastAsia="Calibri" w:hAnsi="Times New Roman" w:cs="Times New Roman"/>
          <w:sz w:val="12"/>
          <w:szCs w:val="12"/>
          <w:lang w:val="x-none"/>
        </w:rPr>
        <w:t xml:space="preserve"> год</w:t>
      </w:r>
      <w:r w:rsidRPr="009360AC">
        <w:rPr>
          <w:rFonts w:ascii="Times New Roman" w:eastAsia="Calibri" w:hAnsi="Times New Roman" w:cs="Times New Roman"/>
          <w:sz w:val="12"/>
          <w:szCs w:val="12"/>
        </w:rPr>
        <w:t>у</w:t>
      </w:r>
      <w:r w:rsidRPr="009360AC">
        <w:rPr>
          <w:rFonts w:ascii="Times New Roman" w:eastAsia="Calibri" w:hAnsi="Times New Roman" w:cs="Times New Roman"/>
          <w:sz w:val="12"/>
          <w:szCs w:val="12"/>
          <w:lang w:val="x-none"/>
        </w:rPr>
        <w:t xml:space="preserve"> – </w:t>
      </w:r>
      <w:r w:rsidRPr="009360AC">
        <w:rPr>
          <w:rFonts w:ascii="Times New Roman" w:eastAsia="Calibri" w:hAnsi="Times New Roman" w:cs="Times New Roman"/>
          <w:sz w:val="12"/>
          <w:szCs w:val="12"/>
        </w:rPr>
        <w:t xml:space="preserve"> 12080</w:t>
      </w:r>
      <w:r w:rsidRPr="009360AC">
        <w:rPr>
          <w:rFonts w:ascii="Times New Roman" w:eastAsia="Calibri" w:hAnsi="Times New Roman" w:cs="Times New Roman"/>
          <w:sz w:val="12"/>
          <w:szCs w:val="12"/>
          <w:lang w:val="x-none"/>
        </w:rPr>
        <w:t>,6</w:t>
      </w:r>
      <w:r w:rsidRPr="009360AC">
        <w:rPr>
          <w:rFonts w:ascii="Times New Roman" w:eastAsia="Calibri" w:hAnsi="Times New Roman" w:cs="Times New Roman"/>
          <w:sz w:val="12"/>
          <w:szCs w:val="12"/>
        </w:rPr>
        <w:t>2400</w:t>
      </w:r>
      <w:r w:rsidRPr="009360AC">
        <w:rPr>
          <w:rFonts w:ascii="Times New Roman" w:eastAsia="Calibri" w:hAnsi="Times New Roman" w:cs="Times New Roman"/>
          <w:sz w:val="12"/>
          <w:szCs w:val="12"/>
          <w:lang w:val="x-none"/>
        </w:rPr>
        <w:t xml:space="preserve"> тыс.рублей</w:t>
      </w:r>
      <w:r w:rsidRPr="009360AC">
        <w:rPr>
          <w:rFonts w:ascii="Times New Roman" w:eastAsia="Calibri" w:hAnsi="Times New Roman" w:cs="Times New Roman"/>
          <w:sz w:val="12"/>
          <w:szCs w:val="12"/>
        </w:rPr>
        <w:t>;</w:t>
      </w:r>
    </w:p>
    <w:p w:rsid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rPr>
        <w:t>в 2025 году –  11966,05500 тыс.рублей;</w:t>
      </w:r>
    </w:p>
    <w:p w:rsid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rPr>
        <w:t>в 2026 году –  11966,05500 тыс.рублей;</w:t>
      </w:r>
    </w:p>
    <w:p w:rsid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rPr>
        <w:t>в 2027 году –  0,00000 тыс.рублей;</w:t>
      </w:r>
    </w:p>
    <w:p w:rsidR="009360AC" w:rsidRP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rPr>
        <w:t>в 2028 году –  0,00000 тыс.рублей.</w:t>
      </w:r>
    </w:p>
    <w:p w:rsid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rPr>
        <w:t>Объем финансирования за счет средств местного бюджета:</w:t>
      </w:r>
    </w:p>
    <w:p w:rsid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rPr>
        <w:t xml:space="preserve">в </w:t>
      </w:r>
      <w:r w:rsidRPr="009360AC">
        <w:rPr>
          <w:rFonts w:ascii="Times New Roman" w:eastAsia="Calibri" w:hAnsi="Times New Roman" w:cs="Times New Roman"/>
          <w:sz w:val="12"/>
          <w:szCs w:val="12"/>
          <w:lang w:val="x-none"/>
        </w:rPr>
        <w:t>20</w:t>
      </w:r>
      <w:r w:rsidRPr="009360AC">
        <w:rPr>
          <w:rFonts w:ascii="Times New Roman" w:eastAsia="Calibri" w:hAnsi="Times New Roman" w:cs="Times New Roman"/>
          <w:sz w:val="12"/>
          <w:szCs w:val="12"/>
        </w:rPr>
        <w:t>24</w:t>
      </w:r>
      <w:r w:rsidRPr="009360AC">
        <w:rPr>
          <w:rFonts w:ascii="Times New Roman" w:eastAsia="Calibri" w:hAnsi="Times New Roman" w:cs="Times New Roman"/>
          <w:sz w:val="12"/>
          <w:szCs w:val="12"/>
          <w:lang w:val="x-none"/>
        </w:rPr>
        <w:t xml:space="preserve"> год</w:t>
      </w:r>
      <w:r w:rsidRPr="009360AC">
        <w:rPr>
          <w:rFonts w:ascii="Times New Roman" w:eastAsia="Calibri" w:hAnsi="Times New Roman" w:cs="Times New Roman"/>
          <w:sz w:val="12"/>
          <w:szCs w:val="12"/>
        </w:rPr>
        <w:t>у</w:t>
      </w:r>
      <w:r w:rsidRPr="009360AC">
        <w:rPr>
          <w:rFonts w:ascii="Times New Roman" w:eastAsia="Calibri" w:hAnsi="Times New Roman" w:cs="Times New Roman"/>
          <w:sz w:val="12"/>
          <w:szCs w:val="12"/>
          <w:lang w:val="x-none"/>
        </w:rPr>
        <w:t xml:space="preserve"> – </w:t>
      </w:r>
      <w:r w:rsidRPr="009360AC">
        <w:rPr>
          <w:rFonts w:ascii="Times New Roman" w:eastAsia="Calibri" w:hAnsi="Times New Roman" w:cs="Times New Roman"/>
          <w:sz w:val="12"/>
          <w:szCs w:val="12"/>
        </w:rPr>
        <w:t xml:space="preserve"> 7,47500</w:t>
      </w:r>
      <w:r w:rsidRPr="009360AC">
        <w:rPr>
          <w:rFonts w:ascii="Times New Roman" w:eastAsia="Calibri" w:hAnsi="Times New Roman" w:cs="Times New Roman"/>
          <w:sz w:val="12"/>
          <w:szCs w:val="12"/>
          <w:lang w:val="x-none"/>
        </w:rPr>
        <w:t xml:space="preserve"> тыс.рублей</w:t>
      </w:r>
      <w:r w:rsidRPr="009360AC">
        <w:rPr>
          <w:rFonts w:ascii="Times New Roman" w:eastAsia="Calibri" w:hAnsi="Times New Roman" w:cs="Times New Roman"/>
          <w:sz w:val="12"/>
          <w:szCs w:val="12"/>
        </w:rPr>
        <w:t>;</w:t>
      </w:r>
    </w:p>
    <w:p w:rsid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rPr>
        <w:t>в 2025 году –  7,47500 тыс.рублей;</w:t>
      </w:r>
    </w:p>
    <w:p w:rsid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rPr>
        <w:t>в 2026 году –  7,47500 тыс.рублей;</w:t>
      </w:r>
    </w:p>
    <w:p w:rsid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rPr>
        <w:t>в 2027 году –  0,00000 тыс.рублей;</w:t>
      </w:r>
    </w:p>
    <w:p w:rsidR="009360AC" w:rsidRP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rPr>
        <w:t>в 2028 году –  0,00000 тыс.рублей».</w:t>
      </w:r>
    </w:p>
    <w:p w:rsidR="009360AC" w:rsidRP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lang w:val="x-none"/>
        </w:rPr>
        <w:t>1.3. Приложение №1 к Программе изложить в редакции согласно</w:t>
      </w:r>
      <w:r w:rsidRPr="009360AC">
        <w:rPr>
          <w:rFonts w:ascii="Times New Roman" w:eastAsia="Calibri" w:hAnsi="Times New Roman" w:cs="Times New Roman"/>
          <w:sz w:val="12"/>
          <w:szCs w:val="12"/>
        </w:rPr>
        <w:t xml:space="preserve"> </w:t>
      </w:r>
      <w:r w:rsidRPr="009360AC">
        <w:rPr>
          <w:rFonts w:ascii="Times New Roman" w:eastAsia="Calibri" w:hAnsi="Times New Roman" w:cs="Times New Roman"/>
          <w:sz w:val="12"/>
          <w:szCs w:val="12"/>
          <w:lang w:val="x-none"/>
        </w:rPr>
        <w:t>Приложению</w:t>
      </w:r>
      <w:r w:rsidRPr="009360AC">
        <w:rPr>
          <w:rFonts w:ascii="Times New Roman" w:eastAsia="Calibri" w:hAnsi="Times New Roman" w:cs="Times New Roman"/>
          <w:sz w:val="12"/>
          <w:szCs w:val="12"/>
        </w:rPr>
        <w:t xml:space="preserve"> </w:t>
      </w:r>
      <w:r w:rsidRPr="009360AC">
        <w:rPr>
          <w:rFonts w:ascii="Times New Roman" w:eastAsia="Calibri" w:hAnsi="Times New Roman" w:cs="Times New Roman"/>
          <w:sz w:val="12"/>
          <w:szCs w:val="12"/>
          <w:lang w:val="x-none"/>
        </w:rPr>
        <w:t>№1 к настоящему постановлению.</w:t>
      </w:r>
    </w:p>
    <w:p w:rsidR="009360AC" w:rsidRPr="009360AC" w:rsidRDefault="009360AC" w:rsidP="009360AC">
      <w:pPr>
        <w:tabs>
          <w:tab w:val="left" w:pos="284"/>
        </w:tabs>
        <w:spacing w:after="0" w:line="240" w:lineRule="auto"/>
        <w:ind w:firstLine="284"/>
        <w:jc w:val="both"/>
        <w:rPr>
          <w:rFonts w:ascii="Times New Roman" w:eastAsia="Calibri" w:hAnsi="Times New Roman" w:cs="Times New Roman"/>
          <w:sz w:val="12"/>
          <w:szCs w:val="12"/>
          <w:lang w:val="x-none"/>
        </w:rPr>
      </w:pPr>
      <w:r w:rsidRPr="009360AC">
        <w:rPr>
          <w:rFonts w:ascii="Times New Roman" w:eastAsia="Calibri" w:hAnsi="Times New Roman" w:cs="Times New Roman"/>
          <w:sz w:val="12"/>
          <w:szCs w:val="12"/>
          <w:lang w:val="x-none"/>
        </w:rPr>
        <w:t xml:space="preserve">2. Опубликовать настоящее </w:t>
      </w:r>
      <w:r w:rsidRPr="009360AC">
        <w:rPr>
          <w:rFonts w:ascii="Times New Roman" w:eastAsia="Calibri" w:hAnsi="Times New Roman" w:cs="Times New Roman"/>
          <w:sz w:val="12"/>
          <w:szCs w:val="12"/>
        </w:rPr>
        <w:t xml:space="preserve">постановление </w:t>
      </w:r>
      <w:r w:rsidRPr="009360AC">
        <w:rPr>
          <w:rFonts w:ascii="Times New Roman" w:eastAsia="Calibri" w:hAnsi="Times New Roman" w:cs="Times New Roman"/>
          <w:sz w:val="12"/>
          <w:szCs w:val="12"/>
          <w:lang w:val="x-none"/>
        </w:rPr>
        <w:t>в газете «Сергиевский вестник».</w:t>
      </w:r>
    </w:p>
    <w:p w:rsidR="009360AC" w:rsidRPr="009360AC" w:rsidRDefault="009360AC" w:rsidP="009360AC">
      <w:pPr>
        <w:tabs>
          <w:tab w:val="left" w:pos="284"/>
        </w:tabs>
        <w:spacing w:after="0" w:line="240" w:lineRule="auto"/>
        <w:ind w:firstLine="284"/>
        <w:jc w:val="both"/>
        <w:rPr>
          <w:rFonts w:ascii="Times New Roman" w:eastAsia="Calibri" w:hAnsi="Times New Roman" w:cs="Times New Roman"/>
          <w:sz w:val="12"/>
          <w:szCs w:val="12"/>
          <w:lang w:val="x-none"/>
        </w:rPr>
      </w:pPr>
      <w:r w:rsidRPr="009360AC">
        <w:rPr>
          <w:rFonts w:ascii="Times New Roman" w:eastAsia="Calibri" w:hAnsi="Times New Roman" w:cs="Times New Roman"/>
          <w:sz w:val="12"/>
          <w:szCs w:val="12"/>
          <w:lang w:val="x-none"/>
        </w:rPr>
        <w:t xml:space="preserve">3. Настоящее </w:t>
      </w:r>
      <w:r w:rsidRPr="009360AC">
        <w:rPr>
          <w:rFonts w:ascii="Times New Roman" w:eastAsia="Calibri" w:hAnsi="Times New Roman" w:cs="Times New Roman"/>
          <w:sz w:val="12"/>
          <w:szCs w:val="12"/>
        </w:rPr>
        <w:t>постановление</w:t>
      </w:r>
      <w:r w:rsidRPr="009360AC">
        <w:rPr>
          <w:rFonts w:ascii="Times New Roman" w:eastAsia="Calibri" w:hAnsi="Times New Roman" w:cs="Times New Roman"/>
          <w:sz w:val="12"/>
          <w:szCs w:val="12"/>
          <w:lang w:val="x-none"/>
        </w:rPr>
        <w:t xml:space="preserve"> вступает в силу с момента его официального опубликования.</w:t>
      </w:r>
    </w:p>
    <w:p w:rsid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lang w:val="x-none"/>
        </w:rPr>
        <w:t>4. Контроль за выполнением настоящего постановления возложить на заместителя Главы муниципального района Сергиевский</w:t>
      </w:r>
    </w:p>
    <w:p w:rsidR="009360AC" w:rsidRPr="009360AC" w:rsidRDefault="009360AC" w:rsidP="009360AC">
      <w:pPr>
        <w:tabs>
          <w:tab w:val="left" w:pos="284"/>
        </w:tabs>
        <w:spacing w:after="0" w:line="240" w:lineRule="auto"/>
        <w:ind w:firstLine="284"/>
        <w:jc w:val="both"/>
        <w:rPr>
          <w:rFonts w:ascii="Times New Roman" w:eastAsia="Calibri" w:hAnsi="Times New Roman" w:cs="Times New Roman"/>
          <w:sz w:val="12"/>
          <w:szCs w:val="12"/>
          <w:lang w:val="x-none"/>
        </w:rPr>
      </w:pPr>
      <w:r w:rsidRPr="009360AC">
        <w:rPr>
          <w:rFonts w:ascii="Times New Roman" w:eastAsia="Calibri" w:hAnsi="Times New Roman" w:cs="Times New Roman"/>
          <w:sz w:val="12"/>
          <w:szCs w:val="12"/>
          <w:lang w:val="x-none"/>
        </w:rPr>
        <w:t xml:space="preserve"> Зеленину С.Н.</w:t>
      </w:r>
    </w:p>
    <w:p w:rsidR="009360AC" w:rsidRDefault="009360AC" w:rsidP="009360AC">
      <w:pPr>
        <w:tabs>
          <w:tab w:val="left" w:pos="284"/>
        </w:tabs>
        <w:spacing w:after="0" w:line="240" w:lineRule="auto"/>
        <w:jc w:val="right"/>
        <w:rPr>
          <w:rFonts w:ascii="Times New Roman" w:eastAsia="Calibri" w:hAnsi="Times New Roman" w:cs="Times New Roman"/>
          <w:sz w:val="12"/>
          <w:szCs w:val="12"/>
        </w:rPr>
      </w:pPr>
      <w:r w:rsidRPr="009360AC">
        <w:rPr>
          <w:rFonts w:ascii="Times New Roman" w:eastAsia="Calibri" w:hAnsi="Times New Roman" w:cs="Times New Roman"/>
          <w:sz w:val="12"/>
          <w:szCs w:val="12"/>
        </w:rPr>
        <w:t>Глава муниципального района</w:t>
      </w:r>
    </w:p>
    <w:p w:rsidR="009360AC" w:rsidRDefault="009360AC" w:rsidP="009360AC">
      <w:pPr>
        <w:tabs>
          <w:tab w:val="left" w:pos="284"/>
        </w:tabs>
        <w:spacing w:after="0" w:line="240" w:lineRule="auto"/>
        <w:jc w:val="right"/>
        <w:rPr>
          <w:rFonts w:ascii="Times New Roman" w:eastAsia="Calibri" w:hAnsi="Times New Roman" w:cs="Times New Roman"/>
          <w:sz w:val="12"/>
          <w:szCs w:val="12"/>
        </w:rPr>
      </w:pPr>
      <w:r w:rsidRPr="009360AC">
        <w:rPr>
          <w:rFonts w:ascii="Times New Roman" w:eastAsia="Calibri" w:hAnsi="Times New Roman" w:cs="Times New Roman"/>
          <w:sz w:val="12"/>
          <w:szCs w:val="12"/>
        </w:rPr>
        <w:t>Сергиевский Самарской области</w:t>
      </w:r>
    </w:p>
    <w:p w:rsidR="009360AC" w:rsidRPr="009360AC" w:rsidRDefault="009360AC" w:rsidP="009360AC">
      <w:pPr>
        <w:tabs>
          <w:tab w:val="left" w:pos="284"/>
        </w:tabs>
        <w:spacing w:after="0" w:line="240" w:lineRule="auto"/>
        <w:jc w:val="right"/>
        <w:rPr>
          <w:rFonts w:ascii="Times New Roman" w:eastAsia="Calibri" w:hAnsi="Times New Roman" w:cs="Times New Roman"/>
          <w:sz w:val="12"/>
          <w:szCs w:val="12"/>
        </w:rPr>
      </w:pPr>
      <w:r w:rsidRPr="009360AC">
        <w:rPr>
          <w:rFonts w:ascii="Times New Roman" w:eastAsia="Calibri" w:hAnsi="Times New Roman" w:cs="Times New Roman"/>
          <w:sz w:val="12"/>
          <w:szCs w:val="12"/>
        </w:rPr>
        <w:t>А.И. Екамасов</w:t>
      </w:r>
    </w:p>
    <w:p w:rsidR="009360AC" w:rsidRPr="009360AC" w:rsidRDefault="009360AC" w:rsidP="009360AC">
      <w:pPr>
        <w:tabs>
          <w:tab w:val="left" w:pos="284"/>
        </w:tabs>
        <w:spacing w:after="0" w:line="240" w:lineRule="auto"/>
        <w:jc w:val="both"/>
        <w:rPr>
          <w:rFonts w:ascii="Times New Roman" w:eastAsia="Calibri" w:hAnsi="Times New Roman" w:cs="Times New Roman"/>
          <w:sz w:val="12"/>
          <w:szCs w:val="12"/>
        </w:rPr>
      </w:pPr>
    </w:p>
    <w:p w:rsidR="009360AC" w:rsidRPr="009360AC" w:rsidRDefault="009360AC" w:rsidP="009360AC">
      <w:pPr>
        <w:spacing w:after="0" w:line="240" w:lineRule="auto"/>
        <w:jc w:val="right"/>
        <w:rPr>
          <w:rFonts w:ascii="Times New Roman" w:eastAsia="Calibri" w:hAnsi="Times New Roman" w:cs="Times New Roman"/>
          <w:i/>
          <w:sz w:val="12"/>
          <w:szCs w:val="12"/>
        </w:rPr>
      </w:pPr>
      <w:r w:rsidRPr="009360AC">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w:t>
      </w:r>
    </w:p>
    <w:p w:rsidR="009360AC" w:rsidRPr="009360AC" w:rsidRDefault="009360AC" w:rsidP="009360AC">
      <w:pPr>
        <w:spacing w:after="0" w:line="240" w:lineRule="auto"/>
        <w:jc w:val="right"/>
        <w:rPr>
          <w:rFonts w:ascii="Times New Roman" w:eastAsia="Calibri" w:hAnsi="Times New Roman" w:cs="Times New Roman"/>
          <w:i/>
          <w:sz w:val="12"/>
          <w:szCs w:val="12"/>
        </w:rPr>
      </w:pPr>
      <w:r w:rsidRPr="009360AC">
        <w:rPr>
          <w:rFonts w:ascii="Times New Roman" w:eastAsia="Calibri" w:hAnsi="Times New Roman" w:cs="Times New Roman"/>
          <w:i/>
          <w:sz w:val="12"/>
          <w:szCs w:val="12"/>
        </w:rPr>
        <w:t>к постановлению администрации</w:t>
      </w:r>
    </w:p>
    <w:p w:rsidR="009360AC" w:rsidRPr="009360AC" w:rsidRDefault="009360AC" w:rsidP="009360AC">
      <w:pPr>
        <w:spacing w:after="0" w:line="240" w:lineRule="auto"/>
        <w:jc w:val="right"/>
        <w:rPr>
          <w:rFonts w:ascii="Times New Roman" w:eastAsia="Calibri" w:hAnsi="Times New Roman" w:cs="Times New Roman"/>
          <w:i/>
          <w:sz w:val="12"/>
          <w:szCs w:val="12"/>
        </w:rPr>
      </w:pPr>
      <w:r w:rsidRPr="009360AC">
        <w:rPr>
          <w:rFonts w:ascii="Times New Roman" w:eastAsia="Calibri" w:hAnsi="Times New Roman" w:cs="Times New Roman"/>
          <w:i/>
          <w:sz w:val="12"/>
          <w:szCs w:val="12"/>
        </w:rPr>
        <w:t>муниципального района Сергиевский Самарской области</w:t>
      </w:r>
    </w:p>
    <w:p w:rsidR="009360AC" w:rsidRPr="009360AC" w:rsidRDefault="009360AC" w:rsidP="009360AC">
      <w:pPr>
        <w:tabs>
          <w:tab w:val="left" w:pos="284"/>
        </w:tabs>
        <w:spacing w:after="0" w:line="240" w:lineRule="auto"/>
        <w:jc w:val="right"/>
        <w:rPr>
          <w:rFonts w:ascii="Times New Roman" w:eastAsia="Calibri" w:hAnsi="Times New Roman" w:cs="Times New Roman"/>
          <w:i/>
          <w:sz w:val="12"/>
          <w:szCs w:val="12"/>
        </w:rPr>
      </w:pPr>
      <w:r w:rsidRPr="009360AC">
        <w:rPr>
          <w:rFonts w:ascii="Times New Roman" w:eastAsia="Calibri" w:hAnsi="Times New Roman" w:cs="Times New Roman"/>
          <w:i/>
          <w:sz w:val="12"/>
          <w:szCs w:val="12"/>
        </w:rPr>
        <w:t>№1</w:t>
      </w:r>
      <w:r>
        <w:rPr>
          <w:rFonts w:ascii="Times New Roman" w:eastAsia="Calibri" w:hAnsi="Times New Roman" w:cs="Times New Roman"/>
          <w:i/>
          <w:sz w:val="12"/>
          <w:szCs w:val="12"/>
        </w:rPr>
        <w:t>228</w:t>
      </w:r>
      <w:r w:rsidRPr="009360A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w:t>
      </w:r>
      <w:r w:rsidRPr="009360AC">
        <w:rPr>
          <w:rFonts w:ascii="Times New Roman" w:eastAsia="Calibri" w:hAnsi="Times New Roman" w:cs="Times New Roman"/>
          <w:i/>
          <w:sz w:val="12"/>
          <w:szCs w:val="12"/>
        </w:rPr>
        <w:t xml:space="preserve">0” </w:t>
      </w:r>
      <w:r>
        <w:rPr>
          <w:rFonts w:ascii="Times New Roman" w:eastAsia="Calibri" w:hAnsi="Times New Roman" w:cs="Times New Roman"/>
          <w:i/>
          <w:sz w:val="12"/>
          <w:szCs w:val="12"/>
        </w:rPr>
        <w:t>дека</w:t>
      </w:r>
      <w:r w:rsidRPr="009360AC">
        <w:rPr>
          <w:rFonts w:ascii="Times New Roman" w:eastAsia="Calibri" w:hAnsi="Times New Roman" w:cs="Times New Roman"/>
          <w:i/>
          <w:sz w:val="12"/>
          <w:szCs w:val="12"/>
        </w:rPr>
        <w:t>бря 2024 г.</w:t>
      </w:r>
    </w:p>
    <w:p w:rsidR="009360AC" w:rsidRDefault="009360AC" w:rsidP="006D4521">
      <w:pPr>
        <w:tabs>
          <w:tab w:val="left" w:pos="284"/>
        </w:tabs>
        <w:spacing w:after="0" w:line="240" w:lineRule="auto"/>
        <w:jc w:val="both"/>
        <w:rPr>
          <w:rFonts w:ascii="Times New Roman" w:eastAsia="Calibri" w:hAnsi="Times New Roman" w:cs="Times New Roman"/>
          <w:sz w:val="12"/>
          <w:szCs w:val="12"/>
        </w:rPr>
      </w:pPr>
    </w:p>
    <w:p w:rsidR="009360AC" w:rsidRPr="009360AC" w:rsidRDefault="009360AC" w:rsidP="009360AC">
      <w:pPr>
        <w:tabs>
          <w:tab w:val="left" w:pos="284"/>
        </w:tabs>
        <w:spacing w:after="0" w:line="240" w:lineRule="auto"/>
        <w:jc w:val="center"/>
        <w:rPr>
          <w:rFonts w:ascii="Times New Roman" w:eastAsia="Calibri" w:hAnsi="Times New Roman" w:cs="Times New Roman"/>
          <w:b/>
          <w:sz w:val="12"/>
          <w:szCs w:val="12"/>
        </w:rPr>
      </w:pPr>
      <w:r w:rsidRPr="009360AC">
        <w:rPr>
          <w:rFonts w:ascii="Times New Roman" w:eastAsia="Calibri" w:hAnsi="Times New Roman" w:cs="Times New Roman"/>
          <w:b/>
          <w:sz w:val="12"/>
          <w:szCs w:val="12"/>
        </w:rPr>
        <w:t>Мероприятия по реализации муниципальной программы</w:t>
      </w:r>
    </w:p>
    <w:p w:rsidR="009360AC" w:rsidRDefault="009360AC" w:rsidP="009360AC">
      <w:pPr>
        <w:tabs>
          <w:tab w:val="left" w:pos="284"/>
        </w:tabs>
        <w:spacing w:after="0" w:line="240" w:lineRule="auto"/>
        <w:jc w:val="center"/>
        <w:rPr>
          <w:rFonts w:ascii="Times New Roman" w:eastAsia="Calibri" w:hAnsi="Times New Roman" w:cs="Times New Roman"/>
          <w:sz w:val="12"/>
          <w:szCs w:val="12"/>
        </w:rPr>
      </w:pPr>
      <w:r w:rsidRPr="009360AC">
        <w:rPr>
          <w:rFonts w:ascii="Times New Roman" w:eastAsia="Calibri" w:hAnsi="Times New Roman" w:cs="Times New Roman"/>
          <w:b/>
          <w:sz w:val="12"/>
          <w:szCs w:val="12"/>
        </w:rPr>
        <w:t>«Обеспечение исполнения государственных полномочий органами местного самоуправления в сфере опеки и попечительства на территории муниципального района Сергиевский на 2024-2028 годы»</w:t>
      </w:r>
    </w:p>
    <w:tbl>
      <w:tblPr>
        <w:tblStyle w:val="af1"/>
        <w:tblW w:w="0" w:type="auto"/>
        <w:tblLayout w:type="fixed"/>
        <w:tblCellMar>
          <w:left w:w="0" w:type="dxa"/>
          <w:right w:w="0" w:type="dxa"/>
        </w:tblCellMar>
        <w:tblLook w:val="04A0" w:firstRow="1" w:lastRow="0" w:firstColumn="1" w:lastColumn="0" w:noHBand="0" w:noVBand="1"/>
      </w:tblPr>
      <w:tblGrid>
        <w:gridCol w:w="177"/>
        <w:gridCol w:w="1955"/>
        <w:gridCol w:w="425"/>
        <w:gridCol w:w="1701"/>
        <w:gridCol w:w="567"/>
        <w:gridCol w:w="425"/>
        <w:gridCol w:w="425"/>
        <w:gridCol w:w="408"/>
        <w:gridCol w:w="400"/>
        <w:gridCol w:w="400"/>
        <w:gridCol w:w="640"/>
      </w:tblGrid>
      <w:tr w:rsidR="009360AC" w:rsidRPr="009360AC" w:rsidTr="009360AC">
        <w:trPr>
          <w:trHeight w:val="20"/>
        </w:trPr>
        <w:tc>
          <w:tcPr>
            <w:tcW w:w="177" w:type="dxa"/>
            <w:vMerge w:val="restart"/>
            <w:hideMark/>
          </w:tcPr>
          <w:p w:rsidR="009360AC" w:rsidRPr="009360AC" w:rsidRDefault="009360AC" w:rsidP="009360AC">
            <w:pPr>
              <w:tabs>
                <w:tab w:val="left" w:pos="284"/>
              </w:tabs>
              <w:rPr>
                <w:rFonts w:ascii="Times New Roman" w:eastAsia="Calibri" w:hAnsi="Times New Roman" w:cs="Times New Roman"/>
                <w:bCs/>
                <w:sz w:val="12"/>
                <w:szCs w:val="12"/>
              </w:rPr>
            </w:pPr>
            <w:r w:rsidRPr="009360AC">
              <w:rPr>
                <w:rFonts w:ascii="Times New Roman" w:eastAsia="Calibri" w:hAnsi="Times New Roman" w:cs="Times New Roman"/>
                <w:bCs/>
                <w:sz w:val="12"/>
                <w:szCs w:val="12"/>
              </w:rPr>
              <w:t xml:space="preserve">№ </w:t>
            </w:r>
            <w:proofErr w:type="gramStart"/>
            <w:r w:rsidRPr="009360AC">
              <w:rPr>
                <w:rFonts w:ascii="Times New Roman" w:eastAsia="Calibri" w:hAnsi="Times New Roman" w:cs="Times New Roman"/>
                <w:bCs/>
                <w:sz w:val="12"/>
                <w:szCs w:val="12"/>
              </w:rPr>
              <w:t>п</w:t>
            </w:r>
            <w:proofErr w:type="gramEnd"/>
            <w:r w:rsidRPr="009360AC">
              <w:rPr>
                <w:rFonts w:ascii="Times New Roman" w:eastAsia="Calibri" w:hAnsi="Times New Roman" w:cs="Times New Roman"/>
                <w:bCs/>
                <w:sz w:val="12"/>
                <w:szCs w:val="12"/>
              </w:rPr>
              <w:t>/п</w:t>
            </w:r>
          </w:p>
        </w:tc>
        <w:tc>
          <w:tcPr>
            <w:tcW w:w="1955" w:type="dxa"/>
            <w:vMerge w:val="restart"/>
            <w:hideMark/>
          </w:tcPr>
          <w:p w:rsidR="009360AC" w:rsidRPr="009360AC" w:rsidRDefault="009360AC" w:rsidP="009360AC">
            <w:pPr>
              <w:tabs>
                <w:tab w:val="left" w:pos="284"/>
              </w:tabs>
              <w:rPr>
                <w:rFonts w:ascii="Times New Roman" w:eastAsia="Calibri" w:hAnsi="Times New Roman" w:cs="Times New Roman"/>
                <w:bCs/>
                <w:sz w:val="12"/>
                <w:szCs w:val="12"/>
              </w:rPr>
            </w:pPr>
            <w:r w:rsidRPr="009360AC">
              <w:rPr>
                <w:rFonts w:ascii="Times New Roman" w:eastAsia="Calibri" w:hAnsi="Times New Roman" w:cs="Times New Roman"/>
                <w:bCs/>
                <w:sz w:val="12"/>
                <w:szCs w:val="12"/>
              </w:rPr>
              <w:t>Наименование                                          мероприятия</w:t>
            </w:r>
          </w:p>
        </w:tc>
        <w:tc>
          <w:tcPr>
            <w:tcW w:w="425" w:type="dxa"/>
            <w:vMerge w:val="restart"/>
            <w:hideMark/>
          </w:tcPr>
          <w:p w:rsidR="009360AC" w:rsidRPr="009360AC" w:rsidRDefault="009360AC" w:rsidP="009360AC">
            <w:pPr>
              <w:tabs>
                <w:tab w:val="left" w:pos="284"/>
              </w:tabs>
              <w:rPr>
                <w:rFonts w:ascii="Times New Roman" w:eastAsia="Calibri" w:hAnsi="Times New Roman" w:cs="Times New Roman"/>
                <w:bCs/>
                <w:sz w:val="12"/>
                <w:szCs w:val="12"/>
              </w:rPr>
            </w:pPr>
            <w:r w:rsidRPr="009360AC">
              <w:rPr>
                <w:rFonts w:ascii="Times New Roman" w:eastAsia="Calibri" w:hAnsi="Times New Roman" w:cs="Times New Roman"/>
                <w:bCs/>
                <w:sz w:val="12"/>
                <w:szCs w:val="12"/>
              </w:rPr>
              <w:t>Сроки исполнения</w:t>
            </w:r>
          </w:p>
        </w:tc>
        <w:tc>
          <w:tcPr>
            <w:tcW w:w="1701" w:type="dxa"/>
            <w:vMerge w:val="restart"/>
            <w:hideMark/>
          </w:tcPr>
          <w:p w:rsidR="009360AC" w:rsidRPr="009360AC" w:rsidRDefault="009360AC" w:rsidP="009360AC">
            <w:pPr>
              <w:tabs>
                <w:tab w:val="left" w:pos="284"/>
              </w:tabs>
              <w:rPr>
                <w:rFonts w:ascii="Times New Roman" w:eastAsia="Calibri" w:hAnsi="Times New Roman" w:cs="Times New Roman"/>
                <w:bCs/>
                <w:sz w:val="12"/>
                <w:szCs w:val="12"/>
              </w:rPr>
            </w:pPr>
            <w:r w:rsidRPr="009360AC">
              <w:rPr>
                <w:rFonts w:ascii="Times New Roman" w:eastAsia="Calibri" w:hAnsi="Times New Roman" w:cs="Times New Roman"/>
                <w:bCs/>
                <w:sz w:val="12"/>
                <w:szCs w:val="12"/>
              </w:rPr>
              <w:t>Исполнители</w:t>
            </w:r>
          </w:p>
        </w:tc>
        <w:tc>
          <w:tcPr>
            <w:tcW w:w="567" w:type="dxa"/>
            <w:vMerge w:val="restart"/>
            <w:hideMark/>
          </w:tcPr>
          <w:p w:rsidR="009360AC" w:rsidRPr="009360AC" w:rsidRDefault="009360AC" w:rsidP="009360AC">
            <w:pPr>
              <w:tabs>
                <w:tab w:val="left" w:pos="284"/>
              </w:tabs>
              <w:rPr>
                <w:rFonts w:ascii="Times New Roman" w:eastAsia="Calibri" w:hAnsi="Times New Roman" w:cs="Times New Roman"/>
                <w:bCs/>
                <w:sz w:val="12"/>
                <w:szCs w:val="12"/>
              </w:rPr>
            </w:pPr>
            <w:r w:rsidRPr="009360AC">
              <w:rPr>
                <w:rFonts w:ascii="Times New Roman" w:eastAsia="Calibri" w:hAnsi="Times New Roman" w:cs="Times New Roman"/>
                <w:bCs/>
                <w:sz w:val="12"/>
                <w:szCs w:val="12"/>
              </w:rPr>
              <w:t>Источник финансирования</w:t>
            </w:r>
          </w:p>
        </w:tc>
        <w:tc>
          <w:tcPr>
            <w:tcW w:w="2698" w:type="dxa"/>
            <w:gridSpan w:val="6"/>
            <w:hideMark/>
          </w:tcPr>
          <w:p w:rsidR="009360AC" w:rsidRPr="009360AC" w:rsidRDefault="009360AC" w:rsidP="009360AC">
            <w:pPr>
              <w:tabs>
                <w:tab w:val="left" w:pos="284"/>
              </w:tabs>
              <w:rPr>
                <w:rFonts w:ascii="Times New Roman" w:eastAsia="Calibri" w:hAnsi="Times New Roman" w:cs="Times New Roman"/>
                <w:bCs/>
                <w:sz w:val="12"/>
                <w:szCs w:val="12"/>
              </w:rPr>
            </w:pPr>
            <w:r w:rsidRPr="009360AC">
              <w:rPr>
                <w:rFonts w:ascii="Times New Roman" w:eastAsia="Calibri" w:hAnsi="Times New Roman" w:cs="Times New Roman"/>
                <w:bCs/>
                <w:sz w:val="12"/>
                <w:szCs w:val="12"/>
              </w:rPr>
              <w:t>Планируемый объем финансирования по годам, тыс. рублей</w:t>
            </w:r>
            <w:proofErr w:type="gramStart"/>
            <w:r w:rsidRPr="009360AC">
              <w:rPr>
                <w:rFonts w:ascii="Times New Roman" w:eastAsia="Calibri" w:hAnsi="Times New Roman" w:cs="Times New Roman"/>
                <w:bCs/>
                <w:sz w:val="12"/>
                <w:szCs w:val="12"/>
              </w:rPr>
              <w:t xml:space="preserve"> (*)</w:t>
            </w:r>
            <w:proofErr w:type="gramEnd"/>
          </w:p>
        </w:tc>
      </w:tr>
      <w:tr w:rsidR="009360AC" w:rsidRPr="009360AC" w:rsidTr="009360AC">
        <w:trPr>
          <w:trHeight w:val="20"/>
        </w:trPr>
        <w:tc>
          <w:tcPr>
            <w:tcW w:w="177" w:type="dxa"/>
            <w:vMerge/>
            <w:hideMark/>
          </w:tcPr>
          <w:p w:rsidR="009360AC" w:rsidRPr="009360AC" w:rsidRDefault="009360AC" w:rsidP="009360AC">
            <w:pPr>
              <w:tabs>
                <w:tab w:val="left" w:pos="284"/>
              </w:tabs>
              <w:rPr>
                <w:rFonts w:ascii="Times New Roman" w:eastAsia="Calibri" w:hAnsi="Times New Roman" w:cs="Times New Roman"/>
                <w:bCs/>
                <w:sz w:val="12"/>
                <w:szCs w:val="12"/>
              </w:rPr>
            </w:pPr>
          </w:p>
        </w:tc>
        <w:tc>
          <w:tcPr>
            <w:tcW w:w="1955" w:type="dxa"/>
            <w:vMerge/>
            <w:hideMark/>
          </w:tcPr>
          <w:p w:rsidR="009360AC" w:rsidRPr="009360AC" w:rsidRDefault="009360AC" w:rsidP="009360AC">
            <w:pPr>
              <w:tabs>
                <w:tab w:val="left" w:pos="284"/>
              </w:tabs>
              <w:rPr>
                <w:rFonts w:ascii="Times New Roman" w:eastAsia="Calibri" w:hAnsi="Times New Roman" w:cs="Times New Roman"/>
                <w:bCs/>
                <w:sz w:val="12"/>
                <w:szCs w:val="12"/>
              </w:rPr>
            </w:pPr>
          </w:p>
        </w:tc>
        <w:tc>
          <w:tcPr>
            <w:tcW w:w="425" w:type="dxa"/>
            <w:vMerge/>
            <w:hideMark/>
          </w:tcPr>
          <w:p w:rsidR="009360AC" w:rsidRPr="009360AC" w:rsidRDefault="009360AC" w:rsidP="009360AC">
            <w:pPr>
              <w:tabs>
                <w:tab w:val="left" w:pos="284"/>
              </w:tabs>
              <w:rPr>
                <w:rFonts w:ascii="Times New Roman" w:eastAsia="Calibri" w:hAnsi="Times New Roman" w:cs="Times New Roman"/>
                <w:bCs/>
                <w:sz w:val="12"/>
                <w:szCs w:val="12"/>
              </w:rPr>
            </w:pPr>
          </w:p>
        </w:tc>
        <w:tc>
          <w:tcPr>
            <w:tcW w:w="1701" w:type="dxa"/>
            <w:vMerge/>
            <w:hideMark/>
          </w:tcPr>
          <w:p w:rsidR="009360AC" w:rsidRPr="009360AC" w:rsidRDefault="009360AC" w:rsidP="009360AC">
            <w:pPr>
              <w:tabs>
                <w:tab w:val="left" w:pos="284"/>
              </w:tabs>
              <w:rPr>
                <w:rFonts w:ascii="Times New Roman" w:eastAsia="Calibri" w:hAnsi="Times New Roman" w:cs="Times New Roman"/>
                <w:bCs/>
                <w:sz w:val="12"/>
                <w:szCs w:val="12"/>
              </w:rPr>
            </w:pPr>
          </w:p>
        </w:tc>
        <w:tc>
          <w:tcPr>
            <w:tcW w:w="567" w:type="dxa"/>
            <w:vMerge/>
            <w:hideMark/>
          </w:tcPr>
          <w:p w:rsidR="009360AC" w:rsidRPr="009360AC" w:rsidRDefault="009360AC" w:rsidP="009360AC">
            <w:pPr>
              <w:tabs>
                <w:tab w:val="left" w:pos="284"/>
              </w:tabs>
              <w:rPr>
                <w:rFonts w:ascii="Times New Roman" w:eastAsia="Calibri" w:hAnsi="Times New Roman" w:cs="Times New Roman"/>
                <w:bCs/>
                <w:sz w:val="12"/>
                <w:szCs w:val="12"/>
              </w:rPr>
            </w:pPr>
          </w:p>
        </w:tc>
        <w:tc>
          <w:tcPr>
            <w:tcW w:w="425"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2024</w:t>
            </w:r>
          </w:p>
        </w:tc>
        <w:tc>
          <w:tcPr>
            <w:tcW w:w="425"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2025</w:t>
            </w:r>
          </w:p>
        </w:tc>
        <w:tc>
          <w:tcPr>
            <w:tcW w:w="408"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2026</w:t>
            </w:r>
          </w:p>
        </w:tc>
        <w:tc>
          <w:tcPr>
            <w:tcW w:w="400"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2027</w:t>
            </w:r>
          </w:p>
        </w:tc>
        <w:tc>
          <w:tcPr>
            <w:tcW w:w="400"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2028</w:t>
            </w:r>
          </w:p>
        </w:tc>
        <w:tc>
          <w:tcPr>
            <w:tcW w:w="640" w:type="dxa"/>
            <w:hideMark/>
          </w:tcPr>
          <w:p w:rsidR="009360AC" w:rsidRPr="009360AC" w:rsidRDefault="009360AC" w:rsidP="009360AC">
            <w:pPr>
              <w:tabs>
                <w:tab w:val="left" w:pos="284"/>
              </w:tabs>
              <w:rPr>
                <w:rFonts w:ascii="Times New Roman" w:eastAsia="Calibri" w:hAnsi="Times New Roman" w:cs="Times New Roman"/>
                <w:bCs/>
                <w:sz w:val="12"/>
                <w:szCs w:val="12"/>
              </w:rPr>
            </w:pPr>
            <w:r w:rsidRPr="009360AC">
              <w:rPr>
                <w:rFonts w:ascii="Times New Roman" w:eastAsia="Calibri" w:hAnsi="Times New Roman" w:cs="Times New Roman"/>
                <w:bCs/>
                <w:sz w:val="12"/>
                <w:szCs w:val="12"/>
              </w:rPr>
              <w:t>2024-2028</w:t>
            </w:r>
          </w:p>
        </w:tc>
      </w:tr>
      <w:tr w:rsidR="009360AC" w:rsidRPr="009360AC" w:rsidTr="009360AC">
        <w:trPr>
          <w:trHeight w:val="20"/>
        </w:trPr>
        <w:tc>
          <w:tcPr>
            <w:tcW w:w="177"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1</w:t>
            </w:r>
          </w:p>
        </w:tc>
        <w:tc>
          <w:tcPr>
            <w:tcW w:w="1955"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2</w:t>
            </w:r>
          </w:p>
        </w:tc>
        <w:tc>
          <w:tcPr>
            <w:tcW w:w="425"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3</w:t>
            </w:r>
          </w:p>
        </w:tc>
        <w:tc>
          <w:tcPr>
            <w:tcW w:w="1701"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4</w:t>
            </w:r>
          </w:p>
        </w:tc>
        <w:tc>
          <w:tcPr>
            <w:tcW w:w="567"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5</w:t>
            </w:r>
          </w:p>
        </w:tc>
        <w:tc>
          <w:tcPr>
            <w:tcW w:w="425"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6</w:t>
            </w:r>
          </w:p>
        </w:tc>
        <w:tc>
          <w:tcPr>
            <w:tcW w:w="425"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7</w:t>
            </w:r>
          </w:p>
        </w:tc>
        <w:tc>
          <w:tcPr>
            <w:tcW w:w="408"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8</w:t>
            </w:r>
          </w:p>
        </w:tc>
        <w:tc>
          <w:tcPr>
            <w:tcW w:w="400"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9</w:t>
            </w:r>
          </w:p>
        </w:tc>
        <w:tc>
          <w:tcPr>
            <w:tcW w:w="400"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10</w:t>
            </w:r>
          </w:p>
        </w:tc>
        <w:tc>
          <w:tcPr>
            <w:tcW w:w="640"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13</w:t>
            </w:r>
          </w:p>
        </w:tc>
      </w:tr>
      <w:tr w:rsidR="009360AC" w:rsidRPr="009360AC" w:rsidTr="009360AC">
        <w:trPr>
          <w:trHeight w:val="20"/>
        </w:trPr>
        <w:tc>
          <w:tcPr>
            <w:tcW w:w="177"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1</w:t>
            </w:r>
          </w:p>
        </w:tc>
        <w:tc>
          <w:tcPr>
            <w:tcW w:w="1955"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Выплата вознаграждения, причитающегося приемному родителю, патронатному воспитателю</w:t>
            </w:r>
          </w:p>
        </w:tc>
        <w:tc>
          <w:tcPr>
            <w:tcW w:w="425"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2024-2028</w:t>
            </w:r>
          </w:p>
        </w:tc>
        <w:tc>
          <w:tcPr>
            <w:tcW w:w="1701"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 xml:space="preserve">Муниципальное казенное учреждение «Комитет по делам семьи и детства» муниципального района </w:t>
            </w:r>
            <w:r w:rsidRPr="009360AC">
              <w:rPr>
                <w:rFonts w:ascii="Times New Roman" w:eastAsia="Calibri" w:hAnsi="Times New Roman" w:cs="Times New Roman"/>
                <w:sz w:val="12"/>
                <w:szCs w:val="12"/>
              </w:rPr>
              <w:lastRenderedPageBreak/>
              <w:t>Сергиевский Самарской области</w:t>
            </w:r>
          </w:p>
        </w:tc>
        <w:tc>
          <w:tcPr>
            <w:tcW w:w="567"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областной бюджет</w:t>
            </w:r>
          </w:p>
        </w:tc>
        <w:tc>
          <w:tcPr>
            <w:tcW w:w="425"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6449,78000</w:t>
            </w:r>
          </w:p>
        </w:tc>
        <w:tc>
          <w:tcPr>
            <w:tcW w:w="425"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6449,78000</w:t>
            </w:r>
          </w:p>
        </w:tc>
        <w:tc>
          <w:tcPr>
            <w:tcW w:w="408"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6449,78000</w:t>
            </w:r>
          </w:p>
        </w:tc>
        <w:tc>
          <w:tcPr>
            <w:tcW w:w="400"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0,00000</w:t>
            </w:r>
          </w:p>
        </w:tc>
        <w:tc>
          <w:tcPr>
            <w:tcW w:w="400"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0,00000</w:t>
            </w:r>
          </w:p>
        </w:tc>
        <w:tc>
          <w:tcPr>
            <w:tcW w:w="640" w:type="dxa"/>
            <w:hideMark/>
          </w:tcPr>
          <w:p w:rsidR="009360AC" w:rsidRPr="009360AC" w:rsidRDefault="009360AC" w:rsidP="009360AC">
            <w:pPr>
              <w:tabs>
                <w:tab w:val="left" w:pos="284"/>
              </w:tabs>
              <w:rPr>
                <w:rFonts w:ascii="Times New Roman" w:eastAsia="Calibri" w:hAnsi="Times New Roman" w:cs="Times New Roman"/>
                <w:bCs/>
                <w:sz w:val="12"/>
                <w:szCs w:val="12"/>
              </w:rPr>
            </w:pPr>
            <w:r w:rsidRPr="009360AC">
              <w:rPr>
                <w:rFonts w:ascii="Times New Roman" w:eastAsia="Calibri" w:hAnsi="Times New Roman" w:cs="Times New Roman"/>
                <w:bCs/>
                <w:sz w:val="12"/>
                <w:szCs w:val="12"/>
              </w:rPr>
              <w:t>19349,34000</w:t>
            </w:r>
          </w:p>
        </w:tc>
      </w:tr>
      <w:tr w:rsidR="009360AC" w:rsidRPr="009360AC" w:rsidTr="009360AC">
        <w:trPr>
          <w:trHeight w:val="20"/>
        </w:trPr>
        <w:tc>
          <w:tcPr>
            <w:tcW w:w="177" w:type="dxa"/>
            <w:vMerge w:val="restart"/>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2</w:t>
            </w:r>
          </w:p>
        </w:tc>
        <w:tc>
          <w:tcPr>
            <w:tcW w:w="1955" w:type="dxa"/>
            <w:vMerge w:val="restart"/>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Осуществление деятельности по опеке и попечительству над несовершеннолетними лицами, социальному обслуживанию и социальной поддержке семьи, материнства и детства</w:t>
            </w:r>
          </w:p>
        </w:tc>
        <w:tc>
          <w:tcPr>
            <w:tcW w:w="425" w:type="dxa"/>
            <w:vMerge w:val="restart"/>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2024-2028</w:t>
            </w:r>
          </w:p>
        </w:tc>
        <w:tc>
          <w:tcPr>
            <w:tcW w:w="1701" w:type="dxa"/>
            <w:vMerge w:val="restart"/>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567"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областной бюджет</w:t>
            </w:r>
          </w:p>
        </w:tc>
        <w:tc>
          <w:tcPr>
            <w:tcW w:w="425"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4424,87500</w:t>
            </w:r>
          </w:p>
        </w:tc>
        <w:tc>
          <w:tcPr>
            <w:tcW w:w="425"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4334,85000</w:t>
            </w:r>
          </w:p>
        </w:tc>
        <w:tc>
          <w:tcPr>
            <w:tcW w:w="408"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4334,85000</w:t>
            </w:r>
          </w:p>
        </w:tc>
        <w:tc>
          <w:tcPr>
            <w:tcW w:w="400"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0,00000</w:t>
            </w:r>
          </w:p>
        </w:tc>
        <w:tc>
          <w:tcPr>
            <w:tcW w:w="400"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0,00000</w:t>
            </w:r>
          </w:p>
        </w:tc>
        <w:tc>
          <w:tcPr>
            <w:tcW w:w="640" w:type="dxa"/>
            <w:hideMark/>
          </w:tcPr>
          <w:p w:rsidR="009360AC" w:rsidRPr="009360AC" w:rsidRDefault="009360AC" w:rsidP="009360AC">
            <w:pPr>
              <w:tabs>
                <w:tab w:val="left" w:pos="284"/>
              </w:tabs>
              <w:rPr>
                <w:rFonts w:ascii="Times New Roman" w:eastAsia="Calibri" w:hAnsi="Times New Roman" w:cs="Times New Roman"/>
                <w:bCs/>
                <w:sz w:val="12"/>
                <w:szCs w:val="12"/>
              </w:rPr>
            </w:pPr>
            <w:r w:rsidRPr="009360AC">
              <w:rPr>
                <w:rFonts w:ascii="Times New Roman" w:eastAsia="Calibri" w:hAnsi="Times New Roman" w:cs="Times New Roman"/>
                <w:bCs/>
                <w:sz w:val="12"/>
                <w:szCs w:val="12"/>
              </w:rPr>
              <w:t>13094,57500</w:t>
            </w:r>
          </w:p>
        </w:tc>
      </w:tr>
      <w:tr w:rsidR="009360AC" w:rsidRPr="009360AC" w:rsidTr="009360AC">
        <w:trPr>
          <w:trHeight w:val="20"/>
        </w:trPr>
        <w:tc>
          <w:tcPr>
            <w:tcW w:w="177" w:type="dxa"/>
            <w:vMerge/>
            <w:hideMark/>
          </w:tcPr>
          <w:p w:rsidR="009360AC" w:rsidRPr="009360AC" w:rsidRDefault="009360AC" w:rsidP="009360AC">
            <w:pPr>
              <w:tabs>
                <w:tab w:val="left" w:pos="284"/>
              </w:tabs>
              <w:rPr>
                <w:rFonts w:ascii="Times New Roman" w:eastAsia="Calibri" w:hAnsi="Times New Roman" w:cs="Times New Roman"/>
                <w:sz w:val="12"/>
                <w:szCs w:val="12"/>
              </w:rPr>
            </w:pPr>
          </w:p>
        </w:tc>
        <w:tc>
          <w:tcPr>
            <w:tcW w:w="1955" w:type="dxa"/>
            <w:vMerge/>
            <w:hideMark/>
          </w:tcPr>
          <w:p w:rsidR="009360AC" w:rsidRPr="009360AC" w:rsidRDefault="009360AC" w:rsidP="009360AC">
            <w:pPr>
              <w:tabs>
                <w:tab w:val="left" w:pos="284"/>
              </w:tabs>
              <w:rPr>
                <w:rFonts w:ascii="Times New Roman" w:eastAsia="Calibri" w:hAnsi="Times New Roman" w:cs="Times New Roman"/>
                <w:sz w:val="12"/>
                <w:szCs w:val="12"/>
              </w:rPr>
            </w:pPr>
          </w:p>
        </w:tc>
        <w:tc>
          <w:tcPr>
            <w:tcW w:w="425" w:type="dxa"/>
            <w:vMerge/>
            <w:hideMark/>
          </w:tcPr>
          <w:p w:rsidR="009360AC" w:rsidRPr="009360AC" w:rsidRDefault="009360AC" w:rsidP="009360AC">
            <w:pPr>
              <w:tabs>
                <w:tab w:val="left" w:pos="284"/>
              </w:tabs>
              <w:rPr>
                <w:rFonts w:ascii="Times New Roman" w:eastAsia="Calibri" w:hAnsi="Times New Roman" w:cs="Times New Roman"/>
                <w:sz w:val="12"/>
                <w:szCs w:val="12"/>
              </w:rPr>
            </w:pPr>
          </w:p>
        </w:tc>
        <w:tc>
          <w:tcPr>
            <w:tcW w:w="1701" w:type="dxa"/>
            <w:vMerge/>
            <w:hideMark/>
          </w:tcPr>
          <w:p w:rsidR="009360AC" w:rsidRPr="009360AC" w:rsidRDefault="009360AC" w:rsidP="009360AC">
            <w:pPr>
              <w:tabs>
                <w:tab w:val="left" w:pos="284"/>
              </w:tabs>
              <w:rPr>
                <w:rFonts w:ascii="Times New Roman" w:eastAsia="Calibri" w:hAnsi="Times New Roman" w:cs="Times New Roman"/>
                <w:sz w:val="12"/>
                <w:szCs w:val="12"/>
              </w:rPr>
            </w:pPr>
          </w:p>
        </w:tc>
        <w:tc>
          <w:tcPr>
            <w:tcW w:w="567"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местный бюджет</w:t>
            </w:r>
          </w:p>
        </w:tc>
        <w:tc>
          <w:tcPr>
            <w:tcW w:w="425"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7,47500</w:t>
            </w:r>
          </w:p>
        </w:tc>
        <w:tc>
          <w:tcPr>
            <w:tcW w:w="425"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7,47500</w:t>
            </w:r>
          </w:p>
        </w:tc>
        <w:tc>
          <w:tcPr>
            <w:tcW w:w="408"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7,47500</w:t>
            </w:r>
          </w:p>
        </w:tc>
        <w:tc>
          <w:tcPr>
            <w:tcW w:w="400"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0,00000</w:t>
            </w:r>
          </w:p>
        </w:tc>
        <w:tc>
          <w:tcPr>
            <w:tcW w:w="400"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0,00000</w:t>
            </w:r>
          </w:p>
        </w:tc>
        <w:tc>
          <w:tcPr>
            <w:tcW w:w="640" w:type="dxa"/>
            <w:hideMark/>
          </w:tcPr>
          <w:p w:rsidR="009360AC" w:rsidRPr="009360AC" w:rsidRDefault="009360AC" w:rsidP="009360AC">
            <w:pPr>
              <w:tabs>
                <w:tab w:val="left" w:pos="284"/>
              </w:tabs>
              <w:rPr>
                <w:rFonts w:ascii="Times New Roman" w:eastAsia="Calibri" w:hAnsi="Times New Roman" w:cs="Times New Roman"/>
                <w:bCs/>
                <w:sz w:val="12"/>
                <w:szCs w:val="12"/>
              </w:rPr>
            </w:pPr>
            <w:r w:rsidRPr="009360AC">
              <w:rPr>
                <w:rFonts w:ascii="Times New Roman" w:eastAsia="Calibri" w:hAnsi="Times New Roman" w:cs="Times New Roman"/>
                <w:bCs/>
                <w:sz w:val="12"/>
                <w:szCs w:val="12"/>
              </w:rPr>
              <w:t>22,42500</w:t>
            </w:r>
          </w:p>
        </w:tc>
      </w:tr>
      <w:tr w:rsidR="009360AC" w:rsidRPr="009360AC" w:rsidTr="009360AC">
        <w:trPr>
          <w:trHeight w:val="20"/>
        </w:trPr>
        <w:tc>
          <w:tcPr>
            <w:tcW w:w="177"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3</w:t>
            </w:r>
          </w:p>
        </w:tc>
        <w:tc>
          <w:tcPr>
            <w:tcW w:w="1955"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Осуществление деятельности по опеке и попечительству в отношении совершеннолетних граждан, нуждающихся в соответствии с законодательством в установлении над ними опеки и попечительства</w:t>
            </w:r>
          </w:p>
        </w:tc>
        <w:tc>
          <w:tcPr>
            <w:tcW w:w="425"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2024-2028</w:t>
            </w:r>
          </w:p>
        </w:tc>
        <w:tc>
          <w:tcPr>
            <w:tcW w:w="1701"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Муниципальное казенное учреждение «Комитет по делам семьи и детства» муниципального района Сергиевский Самарской области</w:t>
            </w:r>
          </w:p>
        </w:tc>
        <w:tc>
          <w:tcPr>
            <w:tcW w:w="567"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областной бюджет</w:t>
            </w:r>
          </w:p>
        </w:tc>
        <w:tc>
          <w:tcPr>
            <w:tcW w:w="425"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1205,96900</w:t>
            </w:r>
          </w:p>
        </w:tc>
        <w:tc>
          <w:tcPr>
            <w:tcW w:w="425"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1181,42500</w:t>
            </w:r>
          </w:p>
        </w:tc>
        <w:tc>
          <w:tcPr>
            <w:tcW w:w="408"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1181,42500</w:t>
            </w:r>
          </w:p>
        </w:tc>
        <w:tc>
          <w:tcPr>
            <w:tcW w:w="400"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0,00000</w:t>
            </w:r>
          </w:p>
        </w:tc>
        <w:tc>
          <w:tcPr>
            <w:tcW w:w="400" w:type="dxa"/>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0,00000</w:t>
            </w:r>
          </w:p>
        </w:tc>
        <w:tc>
          <w:tcPr>
            <w:tcW w:w="640" w:type="dxa"/>
            <w:hideMark/>
          </w:tcPr>
          <w:p w:rsidR="009360AC" w:rsidRPr="009360AC" w:rsidRDefault="009360AC" w:rsidP="009360AC">
            <w:pPr>
              <w:tabs>
                <w:tab w:val="left" w:pos="284"/>
              </w:tabs>
              <w:rPr>
                <w:rFonts w:ascii="Times New Roman" w:eastAsia="Calibri" w:hAnsi="Times New Roman" w:cs="Times New Roman"/>
                <w:bCs/>
                <w:sz w:val="12"/>
                <w:szCs w:val="12"/>
              </w:rPr>
            </w:pPr>
            <w:r w:rsidRPr="009360AC">
              <w:rPr>
                <w:rFonts w:ascii="Times New Roman" w:eastAsia="Calibri" w:hAnsi="Times New Roman" w:cs="Times New Roman"/>
                <w:bCs/>
                <w:sz w:val="12"/>
                <w:szCs w:val="12"/>
              </w:rPr>
              <w:t>3568,81900</w:t>
            </w:r>
          </w:p>
        </w:tc>
      </w:tr>
      <w:tr w:rsidR="009360AC" w:rsidRPr="009360AC" w:rsidTr="009360AC">
        <w:trPr>
          <w:trHeight w:val="20"/>
        </w:trPr>
        <w:tc>
          <w:tcPr>
            <w:tcW w:w="4258" w:type="dxa"/>
            <w:gridSpan w:val="4"/>
            <w:noWrap/>
            <w:hideMark/>
          </w:tcPr>
          <w:p w:rsidR="009360AC" w:rsidRPr="009360AC" w:rsidRDefault="009360AC" w:rsidP="009360AC">
            <w:pPr>
              <w:tabs>
                <w:tab w:val="left" w:pos="284"/>
              </w:tabs>
              <w:rPr>
                <w:rFonts w:ascii="Times New Roman" w:eastAsia="Calibri" w:hAnsi="Times New Roman" w:cs="Times New Roman"/>
                <w:bCs/>
                <w:sz w:val="12"/>
                <w:szCs w:val="12"/>
              </w:rPr>
            </w:pPr>
            <w:r w:rsidRPr="009360AC">
              <w:rPr>
                <w:rFonts w:ascii="Times New Roman" w:eastAsia="Calibri" w:hAnsi="Times New Roman" w:cs="Times New Roman"/>
                <w:bCs/>
                <w:sz w:val="12"/>
                <w:szCs w:val="12"/>
              </w:rPr>
              <w:t>Итого по программе:</w:t>
            </w:r>
          </w:p>
        </w:tc>
        <w:tc>
          <w:tcPr>
            <w:tcW w:w="567" w:type="dxa"/>
            <w:hideMark/>
          </w:tcPr>
          <w:p w:rsidR="009360AC" w:rsidRPr="009360AC" w:rsidRDefault="009360AC" w:rsidP="009360AC">
            <w:pPr>
              <w:tabs>
                <w:tab w:val="left" w:pos="284"/>
              </w:tabs>
              <w:rPr>
                <w:rFonts w:ascii="Times New Roman" w:eastAsia="Calibri" w:hAnsi="Times New Roman" w:cs="Times New Roman"/>
                <w:bCs/>
                <w:sz w:val="12"/>
                <w:szCs w:val="12"/>
              </w:rPr>
            </w:pPr>
          </w:p>
        </w:tc>
        <w:tc>
          <w:tcPr>
            <w:tcW w:w="425" w:type="dxa"/>
            <w:hideMark/>
          </w:tcPr>
          <w:p w:rsidR="009360AC" w:rsidRPr="009360AC" w:rsidRDefault="009360AC" w:rsidP="009360AC">
            <w:pPr>
              <w:tabs>
                <w:tab w:val="left" w:pos="284"/>
              </w:tabs>
              <w:rPr>
                <w:rFonts w:ascii="Times New Roman" w:eastAsia="Calibri" w:hAnsi="Times New Roman" w:cs="Times New Roman"/>
                <w:bCs/>
                <w:sz w:val="12"/>
                <w:szCs w:val="12"/>
              </w:rPr>
            </w:pPr>
            <w:r w:rsidRPr="009360AC">
              <w:rPr>
                <w:rFonts w:ascii="Times New Roman" w:eastAsia="Calibri" w:hAnsi="Times New Roman" w:cs="Times New Roman"/>
                <w:bCs/>
                <w:sz w:val="12"/>
                <w:szCs w:val="12"/>
              </w:rPr>
              <w:t>12088,09900</w:t>
            </w:r>
          </w:p>
        </w:tc>
        <w:tc>
          <w:tcPr>
            <w:tcW w:w="425" w:type="dxa"/>
            <w:hideMark/>
          </w:tcPr>
          <w:p w:rsidR="009360AC" w:rsidRPr="009360AC" w:rsidRDefault="009360AC" w:rsidP="009360AC">
            <w:pPr>
              <w:tabs>
                <w:tab w:val="left" w:pos="284"/>
              </w:tabs>
              <w:rPr>
                <w:rFonts w:ascii="Times New Roman" w:eastAsia="Calibri" w:hAnsi="Times New Roman" w:cs="Times New Roman"/>
                <w:bCs/>
                <w:sz w:val="12"/>
                <w:szCs w:val="12"/>
              </w:rPr>
            </w:pPr>
            <w:r w:rsidRPr="009360AC">
              <w:rPr>
                <w:rFonts w:ascii="Times New Roman" w:eastAsia="Calibri" w:hAnsi="Times New Roman" w:cs="Times New Roman"/>
                <w:bCs/>
                <w:sz w:val="12"/>
                <w:szCs w:val="12"/>
              </w:rPr>
              <w:t>11973,53000</w:t>
            </w:r>
          </w:p>
        </w:tc>
        <w:tc>
          <w:tcPr>
            <w:tcW w:w="408" w:type="dxa"/>
            <w:hideMark/>
          </w:tcPr>
          <w:p w:rsidR="009360AC" w:rsidRPr="009360AC" w:rsidRDefault="009360AC" w:rsidP="009360AC">
            <w:pPr>
              <w:tabs>
                <w:tab w:val="left" w:pos="284"/>
              </w:tabs>
              <w:rPr>
                <w:rFonts w:ascii="Times New Roman" w:eastAsia="Calibri" w:hAnsi="Times New Roman" w:cs="Times New Roman"/>
                <w:bCs/>
                <w:sz w:val="12"/>
                <w:szCs w:val="12"/>
              </w:rPr>
            </w:pPr>
            <w:r w:rsidRPr="009360AC">
              <w:rPr>
                <w:rFonts w:ascii="Times New Roman" w:eastAsia="Calibri" w:hAnsi="Times New Roman" w:cs="Times New Roman"/>
                <w:bCs/>
                <w:sz w:val="12"/>
                <w:szCs w:val="12"/>
              </w:rPr>
              <w:t>11973,53000</w:t>
            </w:r>
          </w:p>
        </w:tc>
        <w:tc>
          <w:tcPr>
            <w:tcW w:w="400" w:type="dxa"/>
            <w:hideMark/>
          </w:tcPr>
          <w:p w:rsidR="009360AC" w:rsidRPr="009360AC" w:rsidRDefault="009360AC" w:rsidP="009360AC">
            <w:pPr>
              <w:tabs>
                <w:tab w:val="left" w:pos="284"/>
              </w:tabs>
              <w:rPr>
                <w:rFonts w:ascii="Times New Roman" w:eastAsia="Calibri" w:hAnsi="Times New Roman" w:cs="Times New Roman"/>
                <w:bCs/>
                <w:sz w:val="12"/>
                <w:szCs w:val="12"/>
              </w:rPr>
            </w:pPr>
            <w:r w:rsidRPr="009360AC">
              <w:rPr>
                <w:rFonts w:ascii="Times New Roman" w:eastAsia="Calibri" w:hAnsi="Times New Roman" w:cs="Times New Roman"/>
                <w:bCs/>
                <w:sz w:val="12"/>
                <w:szCs w:val="12"/>
              </w:rPr>
              <w:t>0,00000</w:t>
            </w:r>
          </w:p>
        </w:tc>
        <w:tc>
          <w:tcPr>
            <w:tcW w:w="400" w:type="dxa"/>
            <w:hideMark/>
          </w:tcPr>
          <w:p w:rsidR="009360AC" w:rsidRPr="009360AC" w:rsidRDefault="009360AC" w:rsidP="009360AC">
            <w:pPr>
              <w:tabs>
                <w:tab w:val="left" w:pos="284"/>
              </w:tabs>
              <w:rPr>
                <w:rFonts w:ascii="Times New Roman" w:eastAsia="Calibri" w:hAnsi="Times New Roman" w:cs="Times New Roman"/>
                <w:bCs/>
                <w:sz w:val="12"/>
                <w:szCs w:val="12"/>
              </w:rPr>
            </w:pPr>
            <w:r w:rsidRPr="009360AC">
              <w:rPr>
                <w:rFonts w:ascii="Times New Roman" w:eastAsia="Calibri" w:hAnsi="Times New Roman" w:cs="Times New Roman"/>
                <w:bCs/>
                <w:sz w:val="12"/>
                <w:szCs w:val="12"/>
              </w:rPr>
              <w:t>0,00000</w:t>
            </w:r>
          </w:p>
        </w:tc>
        <w:tc>
          <w:tcPr>
            <w:tcW w:w="640" w:type="dxa"/>
            <w:hideMark/>
          </w:tcPr>
          <w:p w:rsidR="009360AC" w:rsidRPr="009360AC" w:rsidRDefault="009360AC" w:rsidP="009360AC">
            <w:pPr>
              <w:tabs>
                <w:tab w:val="left" w:pos="284"/>
              </w:tabs>
              <w:rPr>
                <w:rFonts w:ascii="Times New Roman" w:eastAsia="Calibri" w:hAnsi="Times New Roman" w:cs="Times New Roman"/>
                <w:bCs/>
                <w:sz w:val="12"/>
                <w:szCs w:val="12"/>
              </w:rPr>
            </w:pPr>
            <w:r w:rsidRPr="009360AC">
              <w:rPr>
                <w:rFonts w:ascii="Times New Roman" w:eastAsia="Calibri" w:hAnsi="Times New Roman" w:cs="Times New Roman"/>
                <w:bCs/>
                <w:sz w:val="12"/>
                <w:szCs w:val="12"/>
              </w:rPr>
              <w:t>36035,15900</w:t>
            </w:r>
          </w:p>
        </w:tc>
      </w:tr>
      <w:tr w:rsidR="009360AC" w:rsidRPr="009360AC" w:rsidTr="009360AC">
        <w:trPr>
          <w:trHeight w:val="20"/>
        </w:trPr>
        <w:tc>
          <w:tcPr>
            <w:tcW w:w="4258" w:type="dxa"/>
            <w:gridSpan w:val="4"/>
            <w:noWrap/>
            <w:hideMark/>
          </w:tcPr>
          <w:p w:rsidR="009360AC" w:rsidRPr="009360AC" w:rsidRDefault="009360AC" w:rsidP="009360AC">
            <w:pPr>
              <w:tabs>
                <w:tab w:val="left" w:pos="284"/>
              </w:tabs>
              <w:rPr>
                <w:rFonts w:ascii="Times New Roman" w:eastAsia="Calibri" w:hAnsi="Times New Roman" w:cs="Times New Roman"/>
                <w:bCs/>
                <w:sz w:val="12"/>
                <w:szCs w:val="12"/>
              </w:rPr>
            </w:pPr>
            <w:r w:rsidRPr="009360AC">
              <w:rPr>
                <w:rFonts w:ascii="Times New Roman" w:eastAsia="Calibri" w:hAnsi="Times New Roman" w:cs="Times New Roman"/>
                <w:bCs/>
                <w:sz w:val="12"/>
                <w:szCs w:val="12"/>
              </w:rPr>
              <w:t>из них:</w:t>
            </w:r>
          </w:p>
        </w:tc>
        <w:tc>
          <w:tcPr>
            <w:tcW w:w="567" w:type="dxa"/>
            <w:hideMark/>
          </w:tcPr>
          <w:p w:rsidR="009360AC" w:rsidRPr="009360AC" w:rsidRDefault="009360AC" w:rsidP="009360AC">
            <w:pPr>
              <w:tabs>
                <w:tab w:val="left" w:pos="284"/>
              </w:tabs>
              <w:rPr>
                <w:rFonts w:ascii="Times New Roman" w:eastAsia="Calibri" w:hAnsi="Times New Roman" w:cs="Times New Roman"/>
                <w:bCs/>
                <w:sz w:val="12"/>
                <w:szCs w:val="12"/>
              </w:rPr>
            </w:pPr>
            <w:r w:rsidRPr="009360AC">
              <w:rPr>
                <w:rFonts w:ascii="Times New Roman" w:eastAsia="Calibri" w:hAnsi="Times New Roman" w:cs="Times New Roman"/>
                <w:bCs/>
                <w:sz w:val="12"/>
                <w:szCs w:val="12"/>
              </w:rPr>
              <w:t>местный бюджет</w:t>
            </w:r>
          </w:p>
        </w:tc>
        <w:tc>
          <w:tcPr>
            <w:tcW w:w="425" w:type="dxa"/>
            <w:hideMark/>
          </w:tcPr>
          <w:p w:rsidR="009360AC" w:rsidRPr="009360AC" w:rsidRDefault="009360AC" w:rsidP="009360AC">
            <w:pPr>
              <w:tabs>
                <w:tab w:val="left" w:pos="284"/>
              </w:tabs>
              <w:rPr>
                <w:rFonts w:ascii="Times New Roman" w:eastAsia="Calibri" w:hAnsi="Times New Roman" w:cs="Times New Roman"/>
                <w:bCs/>
                <w:sz w:val="12"/>
                <w:szCs w:val="12"/>
              </w:rPr>
            </w:pPr>
            <w:r w:rsidRPr="009360AC">
              <w:rPr>
                <w:rFonts w:ascii="Times New Roman" w:eastAsia="Calibri" w:hAnsi="Times New Roman" w:cs="Times New Roman"/>
                <w:bCs/>
                <w:sz w:val="12"/>
                <w:szCs w:val="12"/>
              </w:rPr>
              <w:t>7,47500</w:t>
            </w:r>
          </w:p>
        </w:tc>
        <w:tc>
          <w:tcPr>
            <w:tcW w:w="425" w:type="dxa"/>
            <w:hideMark/>
          </w:tcPr>
          <w:p w:rsidR="009360AC" w:rsidRPr="009360AC" w:rsidRDefault="009360AC" w:rsidP="009360AC">
            <w:pPr>
              <w:tabs>
                <w:tab w:val="left" w:pos="284"/>
              </w:tabs>
              <w:rPr>
                <w:rFonts w:ascii="Times New Roman" w:eastAsia="Calibri" w:hAnsi="Times New Roman" w:cs="Times New Roman"/>
                <w:bCs/>
                <w:sz w:val="12"/>
                <w:szCs w:val="12"/>
              </w:rPr>
            </w:pPr>
            <w:r w:rsidRPr="009360AC">
              <w:rPr>
                <w:rFonts w:ascii="Times New Roman" w:eastAsia="Calibri" w:hAnsi="Times New Roman" w:cs="Times New Roman"/>
                <w:bCs/>
                <w:sz w:val="12"/>
                <w:szCs w:val="12"/>
              </w:rPr>
              <w:t>7,47500</w:t>
            </w:r>
          </w:p>
        </w:tc>
        <w:tc>
          <w:tcPr>
            <w:tcW w:w="408" w:type="dxa"/>
            <w:hideMark/>
          </w:tcPr>
          <w:p w:rsidR="009360AC" w:rsidRPr="009360AC" w:rsidRDefault="009360AC" w:rsidP="009360AC">
            <w:pPr>
              <w:tabs>
                <w:tab w:val="left" w:pos="284"/>
              </w:tabs>
              <w:rPr>
                <w:rFonts w:ascii="Times New Roman" w:eastAsia="Calibri" w:hAnsi="Times New Roman" w:cs="Times New Roman"/>
                <w:bCs/>
                <w:sz w:val="12"/>
                <w:szCs w:val="12"/>
              </w:rPr>
            </w:pPr>
            <w:r w:rsidRPr="009360AC">
              <w:rPr>
                <w:rFonts w:ascii="Times New Roman" w:eastAsia="Calibri" w:hAnsi="Times New Roman" w:cs="Times New Roman"/>
                <w:bCs/>
                <w:sz w:val="12"/>
                <w:szCs w:val="12"/>
              </w:rPr>
              <w:t>7,47500</w:t>
            </w:r>
          </w:p>
        </w:tc>
        <w:tc>
          <w:tcPr>
            <w:tcW w:w="400" w:type="dxa"/>
            <w:hideMark/>
          </w:tcPr>
          <w:p w:rsidR="009360AC" w:rsidRPr="009360AC" w:rsidRDefault="009360AC" w:rsidP="009360AC">
            <w:pPr>
              <w:tabs>
                <w:tab w:val="left" w:pos="284"/>
              </w:tabs>
              <w:rPr>
                <w:rFonts w:ascii="Times New Roman" w:eastAsia="Calibri" w:hAnsi="Times New Roman" w:cs="Times New Roman"/>
                <w:bCs/>
                <w:sz w:val="12"/>
                <w:szCs w:val="12"/>
              </w:rPr>
            </w:pPr>
            <w:r w:rsidRPr="009360AC">
              <w:rPr>
                <w:rFonts w:ascii="Times New Roman" w:eastAsia="Calibri" w:hAnsi="Times New Roman" w:cs="Times New Roman"/>
                <w:bCs/>
                <w:sz w:val="12"/>
                <w:szCs w:val="12"/>
              </w:rPr>
              <w:t>0,00000</w:t>
            </w:r>
          </w:p>
        </w:tc>
        <w:tc>
          <w:tcPr>
            <w:tcW w:w="400" w:type="dxa"/>
            <w:hideMark/>
          </w:tcPr>
          <w:p w:rsidR="009360AC" w:rsidRPr="009360AC" w:rsidRDefault="009360AC" w:rsidP="009360AC">
            <w:pPr>
              <w:tabs>
                <w:tab w:val="left" w:pos="284"/>
              </w:tabs>
              <w:rPr>
                <w:rFonts w:ascii="Times New Roman" w:eastAsia="Calibri" w:hAnsi="Times New Roman" w:cs="Times New Roman"/>
                <w:bCs/>
                <w:sz w:val="12"/>
                <w:szCs w:val="12"/>
              </w:rPr>
            </w:pPr>
            <w:r w:rsidRPr="009360AC">
              <w:rPr>
                <w:rFonts w:ascii="Times New Roman" w:eastAsia="Calibri" w:hAnsi="Times New Roman" w:cs="Times New Roman"/>
                <w:bCs/>
                <w:sz w:val="12"/>
                <w:szCs w:val="12"/>
              </w:rPr>
              <w:t>0,00000</w:t>
            </w:r>
          </w:p>
        </w:tc>
        <w:tc>
          <w:tcPr>
            <w:tcW w:w="640" w:type="dxa"/>
            <w:hideMark/>
          </w:tcPr>
          <w:p w:rsidR="009360AC" w:rsidRPr="009360AC" w:rsidRDefault="009360AC" w:rsidP="009360AC">
            <w:pPr>
              <w:tabs>
                <w:tab w:val="left" w:pos="284"/>
              </w:tabs>
              <w:rPr>
                <w:rFonts w:ascii="Times New Roman" w:eastAsia="Calibri" w:hAnsi="Times New Roman" w:cs="Times New Roman"/>
                <w:bCs/>
                <w:sz w:val="12"/>
                <w:szCs w:val="12"/>
              </w:rPr>
            </w:pPr>
            <w:r w:rsidRPr="009360AC">
              <w:rPr>
                <w:rFonts w:ascii="Times New Roman" w:eastAsia="Calibri" w:hAnsi="Times New Roman" w:cs="Times New Roman"/>
                <w:bCs/>
                <w:sz w:val="12"/>
                <w:szCs w:val="12"/>
              </w:rPr>
              <w:t>22,42500</w:t>
            </w:r>
          </w:p>
        </w:tc>
      </w:tr>
      <w:tr w:rsidR="009360AC" w:rsidRPr="009360AC" w:rsidTr="009360AC">
        <w:trPr>
          <w:trHeight w:val="20"/>
        </w:trPr>
        <w:tc>
          <w:tcPr>
            <w:tcW w:w="4258" w:type="dxa"/>
            <w:gridSpan w:val="4"/>
            <w:noWrap/>
            <w:hideMark/>
          </w:tcPr>
          <w:p w:rsidR="009360AC" w:rsidRPr="009360AC" w:rsidRDefault="009360AC" w:rsidP="009360AC">
            <w:pPr>
              <w:tabs>
                <w:tab w:val="left" w:pos="284"/>
              </w:tabs>
              <w:rPr>
                <w:rFonts w:ascii="Times New Roman" w:eastAsia="Calibri" w:hAnsi="Times New Roman" w:cs="Times New Roman"/>
                <w:bCs/>
                <w:sz w:val="12"/>
                <w:szCs w:val="12"/>
              </w:rPr>
            </w:pPr>
          </w:p>
        </w:tc>
        <w:tc>
          <w:tcPr>
            <w:tcW w:w="567" w:type="dxa"/>
            <w:hideMark/>
          </w:tcPr>
          <w:p w:rsidR="009360AC" w:rsidRPr="009360AC" w:rsidRDefault="009360AC" w:rsidP="009360AC">
            <w:pPr>
              <w:tabs>
                <w:tab w:val="left" w:pos="284"/>
              </w:tabs>
              <w:rPr>
                <w:rFonts w:ascii="Times New Roman" w:eastAsia="Calibri" w:hAnsi="Times New Roman" w:cs="Times New Roman"/>
                <w:bCs/>
                <w:sz w:val="12"/>
                <w:szCs w:val="12"/>
              </w:rPr>
            </w:pPr>
            <w:r w:rsidRPr="009360AC">
              <w:rPr>
                <w:rFonts w:ascii="Times New Roman" w:eastAsia="Calibri" w:hAnsi="Times New Roman" w:cs="Times New Roman"/>
                <w:bCs/>
                <w:sz w:val="12"/>
                <w:szCs w:val="12"/>
              </w:rPr>
              <w:t>областной бюджет</w:t>
            </w:r>
          </w:p>
        </w:tc>
        <w:tc>
          <w:tcPr>
            <w:tcW w:w="425" w:type="dxa"/>
            <w:hideMark/>
          </w:tcPr>
          <w:p w:rsidR="009360AC" w:rsidRPr="009360AC" w:rsidRDefault="009360AC" w:rsidP="009360AC">
            <w:pPr>
              <w:tabs>
                <w:tab w:val="left" w:pos="284"/>
              </w:tabs>
              <w:rPr>
                <w:rFonts w:ascii="Times New Roman" w:eastAsia="Calibri" w:hAnsi="Times New Roman" w:cs="Times New Roman"/>
                <w:bCs/>
                <w:sz w:val="12"/>
                <w:szCs w:val="12"/>
              </w:rPr>
            </w:pPr>
            <w:r w:rsidRPr="009360AC">
              <w:rPr>
                <w:rFonts w:ascii="Times New Roman" w:eastAsia="Calibri" w:hAnsi="Times New Roman" w:cs="Times New Roman"/>
                <w:bCs/>
                <w:sz w:val="12"/>
                <w:szCs w:val="12"/>
              </w:rPr>
              <w:t>12080,62400</w:t>
            </w:r>
          </w:p>
        </w:tc>
        <w:tc>
          <w:tcPr>
            <w:tcW w:w="425" w:type="dxa"/>
            <w:hideMark/>
          </w:tcPr>
          <w:p w:rsidR="009360AC" w:rsidRPr="009360AC" w:rsidRDefault="009360AC" w:rsidP="009360AC">
            <w:pPr>
              <w:tabs>
                <w:tab w:val="left" w:pos="284"/>
              </w:tabs>
              <w:rPr>
                <w:rFonts w:ascii="Times New Roman" w:eastAsia="Calibri" w:hAnsi="Times New Roman" w:cs="Times New Roman"/>
                <w:bCs/>
                <w:sz w:val="12"/>
                <w:szCs w:val="12"/>
              </w:rPr>
            </w:pPr>
            <w:r w:rsidRPr="009360AC">
              <w:rPr>
                <w:rFonts w:ascii="Times New Roman" w:eastAsia="Calibri" w:hAnsi="Times New Roman" w:cs="Times New Roman"/>
                <w:bCs/>
                <w:sz w:val="12"/>
                <w:szCs w:val="12"/>
              </w:rPr>
              <w:t>11966,05500</w:t>
            </w:r>
          </w:p>
        </w:tc>
        <w:tc>
          <w:tcPr>
            <w:tcW w:w="408" w:type="dxa"/>
            <w:hideMark/>
          </w:tcPr>
          <w:p w:rsidR="009360AC" w:rsidRPr="009360AC" w:rsidRDefault="009360AC" w:rsidP="009360AC">
            <w:pPr>
              <w:tabs>
                <w:tab w:val="left" w:pos="284"/>
              </w:tabs>
              <w:rPr>
                <w:rFonts w:ascii="Times New Roman" w:eastAsia="Calibri" w:hAnsi="Times New Roman" w:cs="Times New Roman"/>
                <w:bCs/>
                <w:sz w:val="12"/>
                <w:szCs w:val="12"/>
              </w:rPr>
            </w:pPr>
            <w:r w:rsidRPr="009360AC">
              <w:rPr>
                <w:rFonts w:ascii="Times New Roman" w:eastAsia="Calibri" w:hAnsi="Times New Roman" w:cs="Times New Roman"/>
                <w:bCs/>
                <w:sz w:val="12"/>
                <w:szCs w:val="12"/>
              </w:rPr>
              <w:t>11966,05500</w:t>
            </w:r>
          </w:p>
        </w:tc>
        <w:tc>
          <w:tcPr>
            <w:tcW w:w="400" w:type="dxa"/>
            <w:hideMark/>
          </w:tcPr>
          <w:p w:rsidR="009360AC" w:rsidRPr="009360AC" w:rsidRDefault="009360AC" w:rsidP="009360AC">
            <w:pPr>
              <w:tabs>
                <w:tab w:val="left" w:pos="284"/>
              </w:tabs>
              <w:rPr>
                <w:rFonts w:ascii="Times New Roman" w:eastAsia="Calibri" w:hAnsi="Times New Roman" w:cs="Times New Roman"/>
                <w:bCs/>
                <w:sz w:val="12"/>
                <w:szCs w:val="12"/>
              </w:rPr>
            </w:pPr>
            <w:r w:rsidRPr="009360AC">
              <w:rPr>
                <w:rFonts w:ascii="Times New Roman" w:eastAsia="Calibri" w:hAnsi="Times New Roman" w:cs="Times New Roman"/>
                <w:bCs/>
                <w:sz w:val="12"/>
                <w:szCs w:val="12"/>
              </w:rPr>
              <w:t>0,00000</w:t>
            </w:r>
          </w:p>
        </w:tc>
        <w:tc>
          <w:tcPr>
            <w:tcW w:w="400" w:type="dxa"/>
            <w:hideMark/>
          </w:tcPr>
          <w:p w:rsidR="009360AC" w:rsidRPr="009360AC" w:rsidRDefault="009360AC" w:rsidP="009360AC">
            <w:pPr>
              <w:tabs>
                <w:tab w:val="left" w:pos="284"/>
              </w:tabs>
              <w:rPr>
                <w:rFonts w:ascii="Times New Roman" w:eastAsia="Calibri" w:hAnsi="Times New Roman" w:cs="Times New Roman"/>
                <w:bCs/>
                <w:sz w:val="12"/>
                <w:szCs w:val="12"/>
              </w:rPr>
            </w:pPr>
            <w:r w:rsidRPr="009360AC">
              <w:rPr>
                <w:rFonts w:ascii="Times New Roman" w:eastAsia="Calibri" w:hAnsi="Times New Roman" w:cs="Times New Roman"/>
                <w:bCs/>
                <w:sz w:val="12"/>
                <w:szCs w:val="12"/>
              </w:rPr>
              <w:t>0,00000</w:t>
            </w:r>
          </w:p>
        </w:tc>
        <w:tc>
          <w:tcPr>
            <w:tcW w:w="640" w:type="dxa"/>
            <w:hideMark/>
          </w:tcPr>
          <w:p w:rsidR="009360AC" w:rsidRPr="009360AC" w:rsidRDefault="009360AC" w:rsidP="009360AC">
            <w:pPr>
              <w:tabs>
                <w:tab w:val="left" w:pos="284"/>
              </w:tabs>
              <w:rPr>
                <w:rFonts w:ascii="Times New Roman" w:eastAsia="Calibri" w:hAnsi="Times New Roman" w:cs="Times New Roman"/>
                <w:bCs/>
                <w:sz w:val="12"/>
                <w:szCs w:val="12"/>
              </w:rPr>
            </w:pPr>
            <w:r w:rsidRPr="009360AC">
              <w:rPr>
                <w:rFonts w:ascii="Times New Roman" w:eastAsia="Calibri" w:hAnsi="Times New Roman" w:cs="Times New Roman"/>
                <w:bCs/>
                <w:sz w:val="12"/>
                <w:szCs w:val="12"/>
              </w:rPr>
              <w:t>36012,73400</w:t>
            </w:r>
          </w:p>
        </w:tc>
      </w:tr>
      <w:tr w:rsidR="009360AC" w:rsidRPr="009360AC" w:rsidTr="009360AC">
        <w:trPr>
          <w:trHeight w:val="20"/>
        </w:trPr>
        <w:tc>
          <w:tcPr>
            <w:tcW w:w="7523" w:type="dxa"/>
            <w:gridSpan w:val="11"/>
            <w:hideMark/>
          </w:tcPr>
          <w:p w:rsidR="009360AC" w:rsidRPr="009360AC" w:rsidRDefault="009360AC" w:rsidP="009360AC">
            <w:pPr>
              <w:tabs>
                <w:tab w:val="left" w:pos="284"/>
              </w:tabs>
              <w:rPr>
                <w:rFonts w:ascii="Times New Roman" w:eastAsia="Calibri" w:hAnsi="Times New Roman" w:cs="Times New Roman"/>
                <w:sz w:val="12"/>
                <w:szCs w:val="12"/>
              </w:rPr>
            </w:pPr>
            <w:r w:rsidRPr="009360AC">
              <w:rPr>
                <w:rFonts w:ascii="Times New Roman" w:eastAsia="Calibri"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tc>
      </w:tr>
    </w:tbl>
    <w:p w:rsidR="009360AC" w:rsidRDefault="009360AC" w:rsidP="006D4521">
      <w:pPr>
        <w:tabs>
          <w:tab w:val="left" w:pos="284"/>
        </w:tabs>
        <w:spacing w:after="0" w:line="240" w:lineRule="auto"/>
        <w:jc w:val="both"/>
        <w:rPr>
          <w:rFonts w:ascii="Times New Roman" w:eastAsia="Calibri" w:hAnsi="Times New Roman" w:cs="Times New Roman"/>
          <w:sz w:val="12"/>
          <w:szCs w:val="12"/>
        </w:rPr>
      </w:pPr>
    </w:p>
    <w:p w:rsidR="009360AC" w:rsidRPr="009360AC" w:rsidRDefault="009360AC" w:rsidP="009360AC">
      <w:pPr>
        <w:tabs>
          <w:tab w:val="left" w:pos="284"/>
        </w:tabs>
        <w:spacing w:after="0" w:line="240" w:lineRule="auto"/>
        <w:jc w:val="center"/>
        <w:rPr>
          <w:rFonts w:ascii="Times New Roman" w:eastAsia="Calibri" w:hAnsi="Times New Roman" w:cs="Times New Roman"/>
          <w:b/>
          <w:sz w:val="12"/>
          <w:szCs w:val="12"/>
        </w:rPr>
      </w:pPr>
      <w:r w:rsidRPr="009360AC">
        <w:rPr>
          <w:rFonts w:ascii="Times New Roman" w:eastAsia="Calibri" w:hAnsi="Times New Roman" w:cs="Times New Roman"/>
          <w:b/>
          <w:sz w:val="12"/>
          <w:szCs w:val="12"/>
        </w:rPr>
        <w:t>АДМИНИСТРАЦИЯ</w:t>
      </w:r>
    </w:p>
    <w:p w:rsidR="009360AC" w:rsidRPr="009360AC" w:rsidRDefault="009360AC" w:rsidP="009360AC">
      <w:pPr>
        <w:tabs>
          <w:tab w:val="left" w:pos="284"/>
        </w:tabs>
        <w:spacing w:after="0" w:line="240" w:lineRule="auto"/>
        <w:jc w:val="center"/>
        <w:rPr>
          <w:rFonts w:ascii="Times New Roman" w:eastAsia="Calibri" w:hAnsi="Times New Roman" w:cs="Times New Roman"/>
          <w:b/>
          <w:sz w:val="12"/>
          <w:szCs w:val="12"/>
        </w:rPr>
      </w:pPr>
      <w:r w:rsidRPr="009360AC">
        <w:rPr>
          <w:rFonts w:ascii="Times New Roman" w:eastAsia="Calibri" w:hAnsi="Times New Roman" w:cs="Times New Roman"/>
          <w:b/>
          <w:sz w:val="12"/>
          <w:szCs w:val="12"/>
        </w:rPr>
        <w:t>МУНИЦИПАЛЬНОГО РАЙОНА СЕРГИЕВСКИЙ</w:t>
      </w:r>
    </w:p>
    <w:p w:rsidR="009360AC" w:rsidRPr="009360AC" w:rsidRDefault="009360AC" w:rsidP="009360AC">
      <w:pPr>
        <w:tabs>
          <w:tab w:val="left" w:pos="284"/>
        </w:tabs>
        <w:spacing w:after="0" w:line="240" w:lineRule="auto"/>
        <w:jc w:val="center"/>
        <w:rPr>
          <w:rFonts w:ascii="Times New Roman" w:eastAsia="Calibri" w:hAnsi="Times New Roman" w:cs="Times New Roman"/>
          <w:b/>
          <w:sz w:val="12"/>
          <w:szCs w:val="12"/>
        </w:rPr>
      </w:pPr>
      <w:r w:rsidRPr="009360AC">
        <w:rPr>
          <w:rFonts w:ascii="Times New Roman" w:eastAsia="Calibri" w:hAnsi="Times New Roman" w:cs="Times New Roman"/>
          <w:b/>
          <w:sz w:val="12"/>
          <w:szCs w:val="12"/>
        </w:rPr>
        <w:t>САМАРСКОЙ ОБЛАСТИ</w:t>
      </w:r>
    </w:p>
    <w:p w:rsidR="009360AC" w:rsidRPr="009360AC" w:rsidRDefault="009360AC" w:rsidP="009360AC">
      <w:pPr>
        <w:tabs>
          <w:tab w:val="left" w:pos="284"/>
        </w:tabs>
        <w:spacing w:after="0" w:line="240" w:lineRule="auto"/>
        <w:jc w:val="center"/>
        <w:rPr>
          <w:rFonts w:ascii="Times New Roman" w:eastAsia="Calibri" w:hAnsi="Times New Roman" w:cs="Times New Roman"/>
          <w:b/>
          <w:sz w:val="12"/>
          <w:szCs w:val="12"/>
        </w:rPr>
      </w:pPr>
    </w:p>
    <w:p w:rsidR="009360AC" w:rsidRPr="009360AC" w:rsidRDefault="009360AC" w:rsidP="009360AC">
      <w:pPr>
        <w:tabs>
          <w:tab w:val="left" w:pos="284"/>
        </w:tabs>
        <w:spacing w:after="0" w:line="240" w:lineRule="auto"/>
        <w:jc w:val="center"/>
        <w:rPr>
          <w:rFonts w:ascii="Times New Roman" w:eastAsia="Calibri" w:hAnsi="Times New Roman" w:cs="Times New Roman"/>
          <w:b/>
          <w:sz w:val="12"/>
          <w:szCs w:val="12"/>
        </w:rPr>
      </w:pPr>
      <w:r w:rsidRPr="009360AC">
        <w:rPr>
          <w:rFonts w:ascii="Times New Roman" w:eastAsia="Calibri" w:hAnsi="Times New Roman" w:cs="Times New Roman"/>
          <w:b/>
          <w:sz w:val="12"/>
          <w:szCs w:val="12"/>
        </w:rPr>
        <w:t>ПОСТАНОВЛЕНИЕ</w:t>
      </w:r>
    </w:p>
    <w:p w:rsidR="009360AC" w:rsidRPr="009360AC" w:rsidRDefault="009360AC" w:rsidP="009360AC">
      <w:pPr>
        <w:tabs>
          <w:tab w:val="left" w:pos="284"/>
        </w:tabs>
        <w:spacing w:after="0" w:line="240" w:lineRule="auto"/>
        <w:jc w:val="center"/>
        <w:rPr>
          <w:rFonts w:ascii="Times New Roman" w:eastAsia="Calibri" w:hAnsi="Times New Roman" w:cs="Times New Roman"/>
          <w:b/>
          <w:sz w:val="12"/>
          <w:szCs w:val="12"/>
        </w:rPr>
      </w:pPr>
      <w:r w:rsidRPr="009360AC">
        <w:rPr>
          <w:rFonts w:ascii="Times New Roman" w:eastAsia="Calibri" w:hAnsi="Times New Roman" w:cs="Times New Roman"/>
          <w:b/>
          <w:sz w:val="12"/>
          <w:szCs w:val="12"/>
        </w:rPr>
        <w:t>от «11» декабря 2024 г. №1229</w:t>
      </w:r>
    </w:p>
    <w:p w:rsidR="009360AC" w:rsidRPr="009360AC" w:rsidRDefault="009360AC" w:rsidP="009360AC">
      <w:pPr>
        <w:tabs>
          <w:tab w:val="left" w:pos="284"/>
        </w:tabs>
        <w:spacing w:after="0" w:line="240" w:lineRule="auto"/>
        <w:jc w:val="center"/>
        <w:rPr>
          <w:rFonts w:ascii="Times New Roman" w:eastAsia="Calibri" w:hAnsi="Times New Roman" w:cs="Times New Roman"/>
          <w:b/>
          <w:sz w:val="12"/>
          <w:szCs w:val="12"/>
        </w:rPr>
      </w:pPr>
    </w:p>
    <w:p w:rsidR="009360AC" w:rsidRDefault="009360AC" w:rsidP="009360AC">
      <w:pPr>
        <w:tabs>
          <w:tab w:val="left" w:pos="284"/>
        </w:tabs>
        <w:spacing w:after="0" w:line="240" w:lineRule="auto"/>
        <w:jc w:val="center"/>
        <w:rPr>
          <w:rFonts w:ascii="Times New Roman" w:eastAsia="Calibri" w:hAnsi="Times New Roman" w:cs="Times New Roman"/>
          <w:b/>
          <w:sz w:val="12"/>
          <w:szCs w:val="12"/>
        </w:rPr>
      </w:pPr>
      <w:r w:rsidRPr="009360AC">
        <w:rPr>
          <w:rFonts w:ascii="Times New Roman" w:eastAsia="Calibri" w:hAnsi="Times New Roman" w:cs="Times New Roman"/>
          <w:b/>
          <w:sz w:val="12"/>
          <w:szCs w:val="12"/>
        </w:rPr>
        <w:t xml:space="preserve">ОБ УТВЕРЖДЕНИИ ПРОГРАММЫ ПРОФИЛАКТИКИ РИСКОВ ПРИЧИНЕНИЯ ВРЕДА (УЩЕРБА) </w:t>
      </w:r>
    </w:p>
    <w:p w:rsidR="009360AC" w:rsidRPr="009360AC" w:rsidRDefault="009360AC" w:rsidP="009360AC">
      <w:pPr>
        <w:tabs>
          <w:tab w:val="left" w:pos="284"/>
        </w:tabs>
        <w:spacing w:after="0" w:line="240" w:lineRule="auto"/>
        <w:jc w:val="center"/>
        <w:rPr>
          <w:rFonts w:ascii="Times New Roman" w:eastAsia="Calibri" w:hAnsi="Times New Roman" w:cs="Times New Roman"/>
          <w:b/>
          <w:sz w:val="12"/>
          <w:szCs w:val="12"/>
        </w:rPr>
      </w:pPr>
      <w:r w:rsidRPr="009360AC">
        <w:rPr>
          <w:rFonts w:ascii="Times New Roman" w:eastAsia="Calibri" w:hAnsi="Times New Roman" w:cs="Times New Roman"/>
          <w:b/>
          <w:sz w:val="12"/>
          <w:szCs w:val="12"/>
        </w:rPr>
        <w:t>ОХРАНЯЕМЫМ ЗАКОНОМ ЦЕННОСТЯМ В ОБЛАСТИ МУНИЦИПАЛЬНОГО ЖИЛИЩНОГО КОНТРОЛЯ НА ТЕРРИТОРИИ МУНИЦИПАЛЬНОГО РАЙОНА СЕРГИЕВСКИЙ САМАРСКОЙ ОБЛАСТИ НА 2025 ГОД</w:t>
      </w:r>
    </w:p>
    <w:p w:rsidR="009360AC" w:rsidRPr="009360AC" w:rsidRDefault="009360AC" w:rsidP="009360AC">
      <w:pPr>
        <w:tabs>
          <w:tab w:val="left" w:pos="284"/>
        </w:tabs>
        <w:spacing w:after="0" w:line="240" w:lineRule="auto"/>
        <w:jc w:val="center"/>
        <w:rPr>
          <w:rFonts w:ascii="Times New Roman" w:eastAsia="Calibri" w:hAnsi="Times New Roman" w:cs="Times New Roman"/>
          <w:b/>
          <w:sz w:val="12"/>
          <w:szCs w:val="12"/>
        </w:rPr>
      </w:pPr>
    </w:p>
    <w:p w:rsid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proofErr w:type="gramStart"/>
      <w:r w:rsidRPr="009360AC">
        <w:rPr>
          <w:rFonts w:ascii="Times New Roman" w:eastAsia="Calibri" w:hAnsi="Times New Roman" w:cs="Times New Roman"/>
          <w:sz w:val="12"/>
          <w:szCs w:val="12"/>
        </w:rPr>
        <w:t>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муниципального района Сергиевский Самарской области, Администрация муниципального района</w:t>
      </w:r>
      <w:proofErr w:type="gramEnd"/>
      <w:r w:rsidRPr="009360AC">
        <w:rPr>
          <w:rFonts w:ascii="Times New Roman" w:eastAsia="Calibri" w:hAnsi="Times New Roman" w:cs="Times New Roman"/>
          <w:sz w:val="12"/>
          <w:szCs w:val="12"/>
        </w:rPr>
        <w:t xml:space="preserve"> Сергиевский Самарской области </w:t>
      </w:r>
    </w:p>
    <w:p w:rsidR="009360AC" w:rsidRPr="009360AC" w:rsidRDefault="009360AC" w:rsidP="009360AC">
      <w:pPr>
        <w:tabs>
          <w:tab w:val="left" w:pos="284"/>
        </w:tabs>
        <w:spacing w:after="0" w:line="240" w:lineRule="auto"/>
        <w:ind w:firstLine="284"/>
        <w:jc w:val="both"/>
        <w:rPr>
          <w:rFonts w:ascii="Times New Roman" w:eastAsia="Calibri" w:hAnsi="Times New Roman" w:cs="Times New Roman"/>
          <w:b/>
          <w:sz w:val="12"/>
          <w:szCs w:val="12"/>
        </w:rPr>
      </w:pPr>
      <w:r w:rsidRPr="009360AC">
        <w:rPr>
          <w:rFonts w:ascii="Times New Roman" w:eastAsia="Calibri" w:hAnsi="Times New Roman" w:cs="Times New Roman"/>
          <w:b/>
          <w:sz w:val="12"/>
          <w:szCs w:val="12"/>
        </w:rPr>
        <w:t>ПОСТАНОВЛЯЕТ:</w:t>
      </w:r>
    </w:p>
    <w:p w:rsidR="009360AC" w:rsidRP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жилищного контроля на территории муниципального района Сергиевский Самарской области на 2025 год  (далее - Программа), согласно Приложению.</w:t>
      </w:r>
    </w:p>
    <w:p w:rsidR="009360AC" w:rsidRP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rPr>
        <w:t>2.</w:t>
      </w:r>
      <w:r>
        <w:rPr>
          <w:rFonts w:ascii="Times New Roman" w:eastAsia="Calibri" w:hAnsi="Times New Roman" w:cs="Times New Roman"/>
          <w:sz w:val="12"/>
          <w:szCs w:val="12"/>
        </w:rPr>
        <w:t xml:space="preserve"> </w:t>
      </w:r>
      <w:r w:rsidRPr="009360AC">
        <w:rPr>
          <w:rFonts w:ascii="Times New Roman" w:eastAsia="Calibri" w:hAnsi="Times New Roman" w:cs="Times New Roman"/>
          <w:sz w:val="12"/>
          <w:szCs w:val="12"/>
        </w:rPr>
        <w:t>Опубликовать настоящее постановление в газете «Сергиевский вестник».</w:t>
      </w:r>
    </w:p>
    <w:p w:rsidR="009360AC" w:rsidRP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rPr>
        <w:t xml:space="preserve">3. </w:t>
      </w:r>
      <w:proofErr w:type="gramStart"/>
      <w:r w:rsidRPr="009360AC">
        <w:rPr>
          <w:rFonts w:ascii="Times New Roman" w:eastAsia="Calibri" w:hAnsi="Times New Roman" w:cs="Times New Roman"/>
          <w:sz w:val="12"/>
          <w:szCs w:val="12"/>
        </w:rPr>
        <w:t>Разместить</w:t>
      </w:r>
      <w:proofErr w:type="gramEnd"/>
      <w:r w:rsidRPr="009360AC">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 разделе «Контрольно-надзорная деятельность».</w:t>
      </w:r>
    </w:p>
    <w:p w:rsidR="009360AC" w:rsidRP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rPr>
        <w:t>4.</w:t>
      </w:r>
      <w:r>
        <w:rPr>
          <w:rFonts w:ascii="Times New Roman" w:eastAsia="Calibri" w:hAnsi="Times New Roman" w:cs="Times New Roman"/>
          <w:sz w:val="12"/>
          <w:szCs w:val="12"/>
        </w:rPr>
        <w:t xml:space="preserve"> </w:t>
      </w:r>
      <w:r w:rsidRPr="009360AC">
        <w:rPr>
          <w:rFonts w:ascii="Times New Roman" w:eastAsia="Calibri" w:hAnsi="Times New Roman" w:cs="Times New Roman"/>
          <w:sz w:val="12"/>
          <w:szCs w:val="12"/>
        </w:rPr>
        <w:t>Настоящее постановление вступает в силу с 1 января 2025 года.</w:t>
      </w:r>
    </w:p>
    <w:p w:rsidR="009360AC" w:rsidRPr="009360AC" w:rsidRDefault="009360AC" w:rsidP="009360AC">
      <w:pPr>
        <w:tabs>
          <w:tab w:val="left" w:pos="284"/>
        </w:tabs>
        <w:spacing w:after="0" w:line="240" w:lineRule="auto"/>
        <w:ind w:firstLine="284"/>
        <w:jc w:val="both"/>
        <w:rPr>
          <w:rFonts w:ascii="Times New Roman" w:eastAsia="Calibri" w:hAnsi="Times New Roman" w:cs="Times New Roman"/>
          <w:sz w:val="12"/>
          <w:szCs w:val="12"/>
        </w:rPr>
      </w:pPr>
      <w:r w:rsidRPr="009360AC">
        <w:rPr>
          <w:rFonts w:ascii="Times New Roman" w:eastAsia="Calibri" w:hAnsi="Times New Roman" w:cs="Times New Roman"/>
          <w:sz w:val="12"/>
          <w:szCs w:val="12"/>
        </w:rPr>
        <w:t xml:space="preserve">5. </w:t>
      </w:r>
      <w:proofErr w:type="gramStart"/>
      <w:r w:rsidRPr="009360AC">
        <w:rPr>
          <w:rFonts w:ascii="Times New Roman" w:eastAsia="Calibri" w:hAnsi="Times New Roman" w:cs="Times New Roman"/>
          <w:sz w:val="12"/>
          <w:szCs w:val="12"/>
        </w:rPr>
        <w:t>Контроль за</w:t>
      </w:r>
      <w:proofErr w:type="gramEnd"/>
      <w:r w:rsidRPr="009360AC">
        <w:rPr>
          <w:rFonts w:ascii="Times New Roman" w:eastAsia="Calibri" w:hAnsi="Times New Roman" w:cs="Times New Roman"/>
          <w:sz w:val="12"/>
          <w:szCs w:val="12"/>
        </w:rPr>
        <w:t xml:space="preserve"> выполнением настоящего постановления возложить на руководителя Контрольного управления администрации муниципального района Сергиевский Андреева А.А.</w:t>
      </w:r>
    </w:p>
    <w:p w:rsidR="009360AC" w:rsidRPr="009360AC" w:rsidRDefault="009360AC" w:rsidP="009360AC">
      <w:pPr>
        <w:tabs>
          <w:tab w:val="left" w:pos="284"/>
        </w:tabs>
        <w:spacing w:after="0" w:line="240" w:lineRule="auto"/>
        <w:jc w:val="right"/>
        <w:rPr>
          <w:rFonts w:ascii="Times New Roman" w:eastAsia="Calibri" w:hAnsi="Times New Roman" w:cs="Times New Roman"/>
          <w:sz w:val="12"/>
          <w:szCs w:val="12"/>
        </w:rPr>
      </w:pPr>
      <w:r w:rsidRPr="009360AC">
        <w:rPr>
          <w:rFonts w:ascii="Times New Roman" w:eastAsia="Calibri" w:hAnsi="Times New Roman" w:cs="Times New Roman"/>
          <w:sz w:val="12"/>
          <w:szCs w:val="12"/>
        </w:rPr>
        <w:t>Глава муниципального района</w:t>
      </w:r>
    </w:p>
    <w:p w:rsidR="009360AC" w:rsidRDefault="009360AC" w:rsidP="009360AC">
      <w:pPr>
        <w:tabs>
          <w:tab w:val="left" w:pos="284"/>
        </w:tabs>
        <w:spacing w:after="0" w:line="240" w:lineRule="auto"/>
        <w:jc w:val="right"/>
        <w:rPr>
          <w:rFonts w:ascii="Times New Roman" w:eastAsia="Calibri" w:hAnsi="Times New Roman" w:cs="Times New Roman"/>
          <w:sz w:val="12"/>
          <w:szCs w:val="12"/>
        </w:rPr>
      </w:pPr>
      <w:r w:rsidRPr="009360AC">
        <w:rPr>
          <w:rFonts w:ascii="Times New Roman" w:eastAsia="Calibri" w:hAnsi="Times New Roman" w:cs="Times New Roman"/>
          <w:sz w:val="12"/>
          <w:szCs w:val="12"/>
        </w:rPr>
        <w:t>Сергиевский Самарской области</w:t>
      </w:r>
    </w:p>
    <w:p w:rsidR="009360AC" w:rsidRPr="009360AC" w:rsidRDefault="009360AC" w:rsidP="009360AC">
      <w:pPr>
        <w:tabs>
          <w:tab w:val="left" w:pos="284"/>
        </w:tabs>
        <w:spacing w:after="0" w:line="240" w:lineRule="auto"/>
        <w:jc w:val="right"/>
        <w:rPr>
          <w:rFonts w:ascii="Times New Roman" w:eastAsia="Calibri" w:hAnsi="Times New Roman" w:cs="Times New Roman"/>
          <w:sz w:val="12"/>
          <w:szCs w:val="12"/>
        </w:rPr>
      </w:pPr>
      <w:r w:rsidRPr="009360AC">
        <w:rPr>
          <w:rFonts w:ascii="Times New Roman" w:eastAsia="Calibri" w:hAnsi="Times New Roman" w:cs="Times New Roman"/>
          <w:sz w:val="12"/>
          <w:szCs w:val="12"/>
        </w:rPr>
        <w:t>А.И. Екамасов</w:t>
      </w:r>
    </w:p>
    <w:p w:rsidR="009360AC" w:rsidRDefault="009360AC" w:rsidP="006D4521">
      <w:pPr>
        <w:tabs>
          <w:tab w:val="left" w:pos="284"/>
        </w:tabs>
        <w:spacing w:after="0" w:line="240" w:lineRule="auto"/>
        <w:jc w:val="both"/>
        <w:rPr>
          <w:rFonts w:ascii="Times New Roman" w:eastAsia="Calibri" w:hAnsi="Times New Roman" w:cs="Times New Roman"/>
          <w:sz w:val="12"/>
          <w:szCs w:val="12"/>
        </w:rPr>
      </w:pPr>
    </w:p>
    <w:p w:rsidR="007F6EE9" w:rsidRPr="009360AC" w:rsidRDefault="007F6EE9" w:rsidP="007F6EE9">
      <w:pPr>
        <w:spacing w:after="0" w:line="240" w:lineRule="auto"/>
        <w:jc w:val="right"/>
        <w:rPr>
          <w:rFonts w:ascii="Times New Roman" w:eastAsia="Calibri" w:hAnsi="Times New Roman" w:cs="Times New Roman"/>
          <w:i/>
          <w:sz w:val="12"/>
          <w:szCs w:val="12"/>
        </w:rPr>
      </w:pPr>
      <w:r w:rsidRPr="009360AC">
        <w:rPr>
          <w:rFonts w:ascii="Times New Roman" w:eastAsia="Calibri" w:hAnsi="Times New Roman" w:cs="Times New Roman"/>
          <w:i/>
          <w:sz w:val="12"/>
          <w:szCs w:val="12"/>
        </w:rPr>
        <w:t>Приложение</w:t>
      </w:r>
    </w:p>
    <w:p w:rsidR="007F6EE9" w:rsidRPr="009360AC" w:rsidRDefault="007F6EE9" w:rsidP="007F6EE9">
      <w:pPr>
        <w:spacing w:after="0" w:line="240" w:lineRule="auto"/>
        <w:jc w:val="right"/>
        <w:rPr>
          <w:rFonts w:ascii="Times New Roman" w:eastAsia="Calibri" w:hAnsi="Times New Roman" w:cs="Times New Roman"/>
          <w:i/>
          <w:sz w:val="12"/>
          <w:szCs w:val="12"/>
        </w:rPr>
      </w:pPr>
      <w:r w:rsidRPr="009360AC">
        <w:rPr>
          <w:rFonts w:ascii="Times New Roman" w:eastAsia="Calibri" w:hAnsi="Times New Roman" w:cs="Times New Roman"/>
          <w:i/>
          <w:sz w:val="12"/>
          <w:szCs w:val="12"/>
        </w:rPr>
        <w:t>к постановлению администрации</w:t>
      </w:r>
    </w:p>
    <w:p w:rsidR="007F6EE9" w:rsidRPr="009360AC" w:rsidRDefault="007F6EE9" w:rsidP="007F6EE9">
      <w:pPr>
        <w:spacing w:after="0" w:line="240" w:lineRule="auto"/>
        <w:jc w:val="right"/>
        <w:rPr>
          <w:rFonts w:ascii="Times New Roman" w:eastAsia="Calibri" w:hAnsi="Times New Roman" w:cs="Times New Roman"/>
          <w:i/>
          <w:sz w:val="12"/>
          <w:szCs w:val="12"/>
        </w:rPr>
      </w:pPr>
      <w:r w:rsidRPr="009360AC">
        <w:rPr>
          <w:rFonts w:ascii="Times New Roman" w:eastAsia="Calibri" w:hAnsi="Times New Roman" w:cs="Times New Roman"/>
          <w:i/>
          <w:sz w:val="12"/>
          <w:szCs w:val="12"/>
        </w:rPr>
        <w:t>муниципального района Сергиевский Самарской области</w:t>
      </w:r>
    </w:p>
    <w:p w:rsidR="007F6EE9" w:rsidRPr="009360AC" w:rsidRDefault="007F6EE9" w:rsidP="007F6EE9">
      <w:pPr>
        <w:tabs>
          <w:tab w:val="left" w:pos="284"/>
        </w:tabs>
        <w:spacing w:after="0" w:line="240" w:lineRule="auto"/>
        <w:jc w:val="right"/>
        <w:rPr>
          <w:rFonts w:ascii="Times New Roman" w:eastAsia="Calibri" w:hAnsi="Times New Roman" w:cs="Times New Roman"/>
          <w:i/>
          <w:sz w:val="12"/>
          <w:szCs w:val="12"/>
        </w:rPr>
      </w:pPr>
      <w:r w:rsidRPr="009360AC">
        <w:rPr>
          <w:rFonts w:ascii="Times New Roman" w:eastAsia="Calibri" w:hAnsi="Times New Roman" w:cs="Times New Roman"/>
          <w:i/>
          <w:sz w:val="12"/>
          <w:szCs w:val="12"/>
        </w:rPr>
        <w:t>№1</w:t>
      </w:r>
      <w:r>
        <w:rPr>
          <w:rFonts w:ascii="Times New Roman" w:eastAsia="Calibri" w:hAnsi="Times New Roman" w:cs="Times New Roman"/>
          <w:i/>
          <w:sz w:val="12"/>
          <w:szCs w:val="12"/>
        </w:rPr>
        <w:t>229</w:t>
      </w:r>
      <w:r w:rsidRPr="009360AC">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11</w:t>
      </w:r>
      <w:r w:rsidRPr="009360AC">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w:t>
      </w:r>
      <w:r w:rsidRPr="009360AC">
        <w:rPr>
          <w:rFonts w:ascii="Times New Roman" w:eastAsia="Calibri" w:hAnsi="Times New Roman" w:cs="Times New Roman"/>
          <w:i/>
          <w:sz w:val="12"/>
          <w:szCs w:val="12"/>
        </w:rPr>
        <w:t>бря 2024 г.</w:t>
      </w:r>
    </w:p>
    <w:p w:rsidR="007F6EE9" w:rsidRDefault="007F6EE9" w:rsidP="007F6EE9">
      <w:pPr>
        <w:tabs>
          <w:tab w:val="left" w:pos="284"/>
        </w:tabs>
        <w:spacing w:after="0" w:line="240" w:lineRule="auto"/>
        <w:jc w:val="center"/>
        <w:rPr>
          <w:rFonts w:ascii="Times New Roman" w:eastAsia="Calibri" w:hAnsi="Times New Roman" w:cs="Times New Roman"/>
          <w:b/>
          <w:sz w:val="12"/>
          <w:szCs w:val="12"/>
        </w:rPr>
      </w:pPr>
      <w:r w:rsidRPr="007F6EE9">
        <w:rPr>
          <w:rFonts w:ascii="Times New Roman" w:eastAsia="Calibri" w:hAnsi="Times New Roman" w:cs="Times New Roman"/>
          <w:b/>
          <w:sz w:val="12"/>
          <w:szCs w:val="12"/>
        </w:rPr>
        <w:t>Программа профилактики рисков причинения вреда (ущерба) охраняемым законом ценностям в области</w:t>
      </w:r>
    </w:p>
    <w:p w:rsidR="007F6EE9" w:rsidRPr="007F6EE9" w:rsidRDefault="007F6EE9" w:rsidP="007F6EE9">
      <w:pPr>
        <w:tabs>
          <w:tab w:val="left" w:pos="284"/>
        </w:tabs>
        <w:spacing w:after="0" w:line="240" w:lineRule="auto"/>
        <w:jc w:val="center"/>
        <w:rPr>
          <w:rFonts w:ascii="Times New Roman" w:eastAsia="Calibri" w:hAnsi="Times New Roman" w:cs="Times New Roman"/>
          <w:b/>
          <w:sz w:val="12"/>
          <w:szCs w:val="12"/>
        </w:rPr>
      </w:pPr>
      <w:r w:rsidRPr="007F6EE9">
        <w:rPr>
          <w:rFonts w:ascii="Times New Roman" w:eastAsia="Calibri" w:hAnsi="Times New Roman" w:cs="Times New Roman"/>
          <w:b/>
          <w:sz w:val="12"/>
          <w:szCs w:val="12"/>
        </w:rPr>
        <w:t xml:space="preserve"> муниципального жилищного контроля на территории муниципального района Сергиевский Самарской области на 2025 год</w:t>
      </w:r>
    </w:p>
    <w:p w:rsidR="007F6EE9" w:rsidRPr="007F6EE9" w:rsidRDefault="007F6EE9" w:rsidP="007F6EE9">
      <w:pPr>
        <w:tabs>
          <w:tab w:val="left" w:pos="284"/>
        </w:tabs>
        <w:spacing w:after="0" w:line="240" w:lineRule="auto"/>
        <w:jc w:val="both"/>
        <w:rPr>
          <w:rFonts w:ascii="Times New Roman" w:eastAsia="Calibri" w:hAnsi="Times New Roman" w:cs="Times New Roman"/>
          <w:sz w:val="12"/>
          <w:szCs w:val="12"/>
        </w:rPr>
      </w:pP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1. Анализ текущего состояния осуществления вида контроля</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proofErr w:type="gramStart"/>
      <w:r w:rsidRPr="007F6EE9">
        <w:rPr>
          <w:rFonts w:ascii="Times New Roman" w:eastAsia="Calibri"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w:t>
      </w:r>
      <w:proofErr w:type="gramEnd"/>
      <w:r w:rsidRPr="007F6EE9">
        <w:rPr>
          <w:rFonts w:ascii="Times New Roman" w:eastAsia="Calibri" w:hAnsi="Times New Roman" w:cs="Times New Roman"/>
          <w:sz w:val="12"/>
          <w:szCs w:val="12"/>
        </w:rPr>
        <w:t xml:space="preserve"> и о повышении энергетической эффективности в отношении муниципального жилищного фонда:</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proofErr w:type="gramStart"/>
      <w:r w:rsidRPr="007F6EE9">
        <w:rPr>
          <w:rFonts w:ascii="Times New Roman" w:eastAsia="Calibri" w:hAnsi="Times New Roman" w:cs="Times New Roman"/>
          <w:sz w:val="12"/>
          <w:szCs w:val="12"/>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2) требований к формированию фондов капитального ремонта;</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lastRenderedPageBreak/>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4) требований к предоставлению коммунальных услуг собственникам и пользователям помещений в многоквартирных домах и жилых домов;</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6) правил содержания общего имущества в многоквартирном доме и правил изменения размера платы за содержание жилого помещения;</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10) требований к обеспечению доступности для инвалидов помещений в многоквартирных домах;</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11) требований к предоставлению жилых помещений в наемных домах социального использования.</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1.2. Описание текущего развития профилактической деятельности контрольного органа</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Объектами муниципального жилищного контроля являются:</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2) результаты деятельности контролируемых лиц, в том числе продукция (товары), работы и услуги, к которым предъявляются обязательные требования;</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Наиболее значимыми рисками для охраняемых законом ценностям являются не соблюдение обязательных требований, установленных муниципальными правовыми актами муниципального жилищного контроля на территории муниципального района Сергиевский Самарской области.</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Ожидаемыми тенденциями, которые могут оказать воздействие на состояние подконтрольной сферы в период реализации программы, является - увеличение доли законопослушных подконтрольных субъектов, уменьшение количества правонарушений.</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 а также обеспечение единообразия понимания предмета контроля подконтрольными субъектами.</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Так, в 2024 году:</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 осуществлялось информирование юридических лиц, индивидуальных предпринимателей, граждан по вопросам соблюдения обязательных требований путем проведения встреч и размещения соответствующей информации на официальном сайте Администрации муниципального района Сергиевский Самарской области по адресу: http://sergievsk.ru/в  информационно-телекоммуникационной сети «Интернет»;</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  размещен на официальном сайте Администрации муниципального района Сергиевский Самарской области в сети «Интернет»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 в адрес физических лиц были выданы предостережения о недопустимости нарушения обязательных требований;</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 обобщена правоприменительная практика осуществления муниципального жилищного контроля за 1 полугодие 2024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 http://sergievsk.ru/в  информационно-телекоммуникационной сети «Интернет». Обобщение правоприменительной практики за 2 полугодие 2024 года запланировано в декабре 2024 года.</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1.3. К проблемам, на решение которых направлена программа профилактики, относятся случаи:</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1) нарушения санитарно-эпидемиологических требований к эксплуатации жилых помещений муниципального жилищного фонда;</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2)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w:t>
      </w:r>
      <w:proofErr w:type="gramStart"/>
      <w:r w:rsidRPr="007F6EE9">
        <w:rPr>
          <w:rFonts w:ascii="Times New Roman" w:eastAsia="Calibri" w:hAnsi="Times New Roman" w:cs="Times New Roman"/>
          <w:sz w:val="12"/>
          <w:szCs w:val="12"/>
        </w:rPr>
        <w:t xml:space="preserve"> ;</w:t>
      </w:r>
      <w:proofErr w:type="gramEnd"/>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3) нарушения нормативного уровня или режима обеспечения населения коммунальными услугами;</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4) нарушения правил обеспечения безопасного использования и содержания внутридомового и внутриквартирного газового оборудования, внутридомовых инженерных систем;</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5) нарушения порядка расчета и корректировки платы за предоставленные коммунальные услуги;</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6) невыполнения в установленный срок предписания об устранении выявленного нарушения обязательных требований.</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Наиболее распространенной причиной перечисленных нарушений является стремление сэкономить средства, необходимые для поддержания объектов контроля в состоянии, соответствующем обязательным требованиям в области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Нарушения обязательных требований в области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посягают на санитарно-эпидемиологическое благополучие населения, здоровье населения, а также установленный порядок выполнения требований, предъявляемых к эксплуатации жилых помещений, домов, нарушения которых создают угрозу здоровью людей.</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Раздел 2. Цели и задачи реализации программы профилактики</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2.1. Основными целями Программы профилактики являются:</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 xml:space="preserve">1.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2. Создание условий для доведения обязательных требований до контролируемых лиц, повышение информированности о способах их соблюдения.</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3. Предупреждение нарушений обязательных требований, требований, установленных Федеральным законодательством, законодательством Самарской области, муниципальными правовыми актами, устранения причин, факторов и условий, способствующих нарушениям обязательных требований, проверка соблюдения которых осуществляется в отношении подконтрольного субъекта;</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lastRenderedPageBreak/>
        <w:t>4. Обеспечение доступности информации об обязательных требованиях, требований, установленных Федеральным законодательством, законодательством Самарской области, муниципальными правовыми актами;</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5. Сокращение количества выявленных нарушений обязательных требований, требований, установленных Федеральным законодательством, законодательством Самарской области, муниципальными правовыми актами.</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2.2 Проведение профилактических мероприятий программы профилактики направлено на решение следующих задач:</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 xml:space="preserve">1. Укрепление </w:t>
      </w:r>
      <w:proofErr w:type="gramStart"/>
      <w:r w:rsidRPr="007F6EE9">
        <w:rPr>
          <w:rFonts w:ascii="Times New Roman" w:eastAsia="Calibri" w:hAnsi="Times New Roman" w:cs="Times New Roman"/>
          <w:sz w:val="12"/>
          <w:szCs w:val="12"/>
        </w:rPr>
        <w:t>системы профилактики нарушений рисков причинения</w:t>
      </w:r>
      <w:proofErr w:type="gramEnd"/>
      <w:r w:rsidRPr="007F6EE9">
        <w:rPr>
          <w:rFonts w:ascii="Times New Roman" w:eastAsia="Calibri" w:hAnsi="Times New Roman" w:cs="Times New Roman"/>
          <w:sz w:val="12"/>
          <w:szCs w:val="12"/>
        </w:rPr>
        <w:t xml:space="preserve"> вреда (ущерба) охраняемым законом ценностям;</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2. 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3. 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5.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Раздел 3. Перечень профилактических мероприятий, сроки (периодичность) их проведения</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При осуществлении администрацией муниципального жилищного контроля могут проводиться следующие виды профилактических мероприятий:</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1) информирование;</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2) обобщение правоприменительной практики;</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3) объявление предостережений;</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4) консультирование.</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разделе «Контрольно-надзорная деятельность»,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Администрация обязана размещать и поддерживать в актуальном состоянии на официальном сайте администрации в разделе «Контрольно-надзорная деятельность»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Администрация также вправе информировать население в газете «Сергиевская трибуна» и на официальном сайте Администрации муниципального  района Сергиевский по адресу: http://sergievsk.ru/в  информационно-телекоммуникационной сети «Интернет» об обязательных требованиях, предъявляемых к объектам контроля.</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разделе «Контрольно-надзорная деятельность».</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proofErr w:type="gramStart"/>
      <w:r w:rsidRPr="007F6EE9">
        <w:rPr>
          <w:rFonts w:ascii="Times New Roman" w:eastAsia="Calibri" w:hAnsi="Times New Roman" w:cs="Times New Roman"/>
          <w:sz w:val="12"/>
          <w:szCs w:val="12"/>
        </w:rPr>
        <w:t>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7F6EE9">
        <w:rPr>
          <w:rFonts w:ascii="Times New Roman" w:eastAsia="Calibri" w:hAnsi="Times New Roman" w:cs="Times New Roman"/>
          <w:sz w:val="12"/>
          <w:szCs w:val="12"/>
        </w:rPr>
        <w:t xml:space="preserve"> законом ценностям. Предостережения объявляются (подписываются) Главой муниципального района Сергиевский Самарской области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 xml:space="preserve">«О типовых формах документов, используемых контрольным (надзорным) органом». </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течение 10 дней. В случае несогласия с возражением в ответе указываются соответствующие обоснования.</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 xml:space="preserve">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Личный прием граждан проводится руководителем Контрольного управления администрации муниципального района Сергиевский Самарской области, начальником отдела муниципального контроля и охраны труда  Контрольного управления администрации муниципального района Сергиевский Самарской области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разделе «Контрольно-надзорная деятельность».</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Консультирование осуществляется в устной или письменной форме по следующим вопросам:</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1) организация и осуществление муниципального жилищного контроля;</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2) порядок осуществления контрольных мероприятий, установленных настоящим Положением;</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3) порядок обжалования действий (бездействия) должностных лиц, уполномоченных осуществлять муниципальный жилищный контроль;</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 xml:space="preserve">Консультирование контролируемых лиц в устной форме может осуществляться также на собраниях и конференциях граждан. </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1) контролируемым лицом представлен письменный запрос о представлении письменного ответа по вопросам консультирования;</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2) за время консультирования предоставить в устной форме ответ на поставленные вопросы невозможно;</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3) ответ на поставленные вопросы требует дополнительного запроса сведений.</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lastRenderedPageBreak/>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Должностными лицами, уполномоченными осуществлять муниципальный жилищный контроль, ведется журнал учета консультирований.</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разделе «Контрольно-надзорная деятельность» письменного разъяснения, подписанного Главой муниципального района Сергиевский Самарской области. </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План - график проведения профилактических мероприятий, направленных на предупреждение нарушений обязательных требований и предотвращение рисков причинения вреда (ущерба) охраняемым законом ценностям в рамках муниципального жилищного контроля на территории муниципального района Сергиевский Самарской области на 2024 года представлен в Приложении к Программе.</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Раздел 4. Показатели результативности и эффективности программы профилактики</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 xml:space="preserve">Результатом реализации Программы является предупреждение нарушений обязательных требований, соблюдение которых оценивается при осуществлении муниципального жилищного контроля. </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 xml:space="preserve">Эффективность Программы оценивается по отчетным показателям. Отчетные показатели отражаются в Программе на плановый период по итогам календарного года. Программа считается эффективной в случае, если все мероприятия, запланированные на отчетный год, выполнены в полном объеме. Если реализация Программы не отвечает вышеуказанному критерию, уровень эффективности ее реализации признается неудовлетворительным. </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Ожидаемый результат от реализации Программы:</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 xml:space="preserve">- повышение правовой грамотности подконтрольного субъекта по вопросам соблюдения требований жилищного законодательства; </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 снижение количества нарушений требований жилищного законодательства;</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 xml:space="preserve">- снижение рисков причинения вреда охраняемым законом ценностям; </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 xml:space="preserve">- развитие системы профилактических мероприятий; </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 обеспечение квалифицированной профилактической работы должностного лица контрольно-надзорного органа;</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 уменьшение административной нагрузки на подконтрольный субъект.</w:t>
      </w:r>
    </w:p>
    <w:p w:rsidR="009360AC"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Показатели по профилактическим мероприятиям информирование и консультирование:</w:t>
      </w:r>
    </w:p>
    <w:tbl>
      <w:tblPr>
        <w:tblStyle w:val="af1"/>
        <w:tblW w:w="5000" w:type="pct"/>
        <w:tblCellMar>
          <w:left w:w="0" w:type="dxa"/>
          <w:right w:w="0" w:type="dxa"/>
        </w:tblCellMar>
        <w:tblLook w:val="04A0" w:firstRow="1" w:lastRow="0" w:firstColumn="1" w:lastColumn="0" w:noHBand="0" w:noVBand="1"/>
      </w:tblPr>
      <w:tblGrid>
        <w:gridCol w:w="289"/>
        <w:gridCol w:w="5528"/>
        <w:gridCol w:w="1706"/>
      </w:tblGrid>
      <w:tr w:rsidR="007F6EE9" w:rsidRPr="007F6EE9" w:rsidTr="007F6EE9">
        <w:trPr>
          <w:trHeight w:val="20"/>
        </w:trPr>
        <w:tc>
          <w:tcPr>
            <w:tcW w:w="192"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 xml:space="preserve">№ </w:t>
            </w:r>
            <w:proofErr w:type="gramStart"/>
            <w:r w:rsidRPr="007F6EE9">
              <w:rPr>
                <w:rFonts w:ascii="Times New Roman" w:eastAsia="Calibri" w:hAnsi="Times New Roman" w:cs="Times New Roman"/>
                <w:sz w:val="12"/>
                <w:szCs w:val="12"/>
              </w:rPr>
              <w:t>п</w:t>
            </w:r>
            <w:proofErr w:type="gramEnd"/>
            <w:r w:rsidRPr="007F6EE9">
              <w:rPr>
                <w:rFonts w:ascii="Times New Roman" w:eastAsia="Calibri" w:hAnsi="Times New Roman" w:cs="Times New Roman"/>
                <w:sz w:val="12"/>
                <w:szCs w:val="12"/>
              </w:rPr>
              <w:t>/п</w:t>
            </w:r>
          </w:p>
        </w:tc>
        <w:tc>
          <w:tcPr>
            <w:tcW w:w="3674"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Наименование показателя</w:t>
            </w:r>
          </w:p>
        </w:tc>
        <w:tc>
          <w:tcPr>
            <w:tcW w:w="1134"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Величины</w:t>
            </w:r>
          </w:p>
        </w:tc>
      </w:tr>
      <w:tr w:rsidR="007F6EE9" w:rsidRPr="007F6EE9" w:rsidTr="007F6EE9">
        <w:trPr>
          <w:trHeight w:val="20"/>
        </w:trPr>
        <w:tc>
          <w:tcPr>
            <w:tcW w:w="192"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1.</w:t>
            </w:r>
          </w:p>
        </w:tc>
        <w:tc>
          <w:tcPr>
            <w:tcW w:w="3674"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Полнота информации, размещенной на официальном сайте Администрации муниципального района Сергиевский Самарской области в сети «Интернет» в разделе «Контрольно-надзорная деятельность»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1134"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100 %</w:t>
            </w:r>
          </w:p>
        </w:tc>
      </w:tr>
      <w:tr w:rsidR="007F6EE9" w:rsidRPr="007F6EE9" w:rsidTr="007F6EE9">
        <w:trPr>
          <w:trHeight w:val="20"/>
        </w:trPr>
        <w:tc>
          <w:tcPr>
            <w:tcW w:w="192"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2.</w:t>
            </w:r>
          </w:p>
        </w:tc>
        <w:tc>
          <w:tcPr>
            <w:tcW w:w="3674"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Исполнение подконтрольными субъектами предостережений о недопустимости нарушения обязательных требований</w:t>
            </w:r>
          </w:p>
        </w:tc>
        <w:tc>
          <w:tcPr>
            <w:tcW w:w="1134"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100%</w:t>
            </w:r>
          </w:p>
        </w:tc>
      </w:tr>
      <w:tr w:rsidR="007F6EE9" w:rsidRPr="007F6EE9" w:rsidTr="007F6EE9">
        <w:trPr>
          <w:trHeight w:val="20"/>
        </w:trPr>
        <w:tc>
          <w:tcPr>
            <w:tcW w:w="192"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3.</w:t>
            </w:r>
          </w:p>
        </w:tc>
        <w:tc>
          <w:tcPr>
            <w:tcW w:w="3674"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Количество проведенных профилактических мероприятий</w:t>
            </w:r>
          </w:p>
        </w:tc>
        <w:tc>
          <w:tcPr>
            <w:tcW w:w="1134"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не менее 5 мероприятий, проведенных контрольным (надзорным) органом</w:t>
            </w:r>
          </w:p>
        </w:tc>
      </w:tr>
    </w:tbl>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Под оценкой эффективности программы профилактики понимается оценка изменения количества нарушений обязательных требований</w:t>
      </w:r>
      <w:r w:rsidRPr="007F6EE9">
        <w:rPr>
          <w:rFonts w:ascii="Times New Roman" w:eastAsia="Calibri" w:hAnsi="Times New Roman" w:cs="Times New Roman"/>
          <w:bCs/>
          <w:iCs/>
          <w:sz w:val="12"/>
          <w:szCs w:val="12"/>
        </w:rPr>
        <w:t xml:space="preserve"> по итогам проведенных профилактических мероприятий. </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Текущая (ежеквартальная) оценка результативности и эффективности программы профилактики осуществляется Главой муниципального района Сергиевский.</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муниципального района Сергиевский Самарской области. </w:t>
      </w:r>
      <w:proofErr w:type="gramStart"/>
      <w:r w:rsidRPr="007F6EE9">
        <w:rPr>
          <w:rFonts w:ascii="Times New Roman" w:eastAsia="Calibri"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2026 года (года, следующего за отчетным) в Собрание представителей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7F6EE9">
        <w:rPr>
          <w:rFonts w:ascii="Times New Roman" w:eastAsia="Calibri" w:hAnsi="Times New Roman" w:cs="Times New Roman"/>
          <w:bCs/>
          <w:iCs/>
          <w:sz w:val="12"/>
          <w:szCs w:val="12"/>
        </w:rPr>
        <w:t xml:space="preserve">. </w:t>
      </w:r>
      <w:proofErr w:type="gramEnd"/>
    </w:p>
    <w:p w:rsidR="007F6EE9" w:rsidRDefault="007F6EE9" w:rsidP="007F6EE9">
      <w:pPr>
        <w:tabs>
          <w:tab w:val="left" w:pos="284"/>
        </w:tabs>
        <w:spacing w:after="0" w:line="240" w:lineRule="auto"/>
        <w:jc w:val="right"/>
        <w:rPr>
          <w:rFonts w:ascii="Times New Roman" w:eastAsia="Calibri" w:hAnsi="Times New Roman" w:cs="Times New Roman"/>
          <w:i/>
          <w:sz w:val="12"/>
          <w:szCs w:val="12"/>
        </w:rPr>
      </w:pPr>
    </w:p>
    <w:p w:rsidR="007F6EE9" w:rsidRPr="007F6EE9" w:rsidRDefault="007F6EE9" w:rsidP="007F6EE9">
      <w:pPr>
        <w:tabs>
          <w:tab w:val="left" w:pos="284"/>
        </w:tabs>
        <w:spacing w:after="0" w:line="240" w:lineRule="auto"/>
        <w:jc w:val="right"/>
        <w:rPr>
          <w:rFonts w:ascii="Times New Roman" w:eastAsia="Calibri" w:hAnsi="Times New Roman" w:cs="Times New Roman"/>
          <w:i/>
          <w:sz w:val="12"/>
          <w:szCs w:val="12"/>
        </w:rPr>
      </w:pPr>
      <w:r w:rsidRPr="007F6EE9">
        <w:rPr>
          <w:rFonts w:ascii="Times New Roman" w:eastAsia="Calibri" w:hAnsi="Times New Roman" w:cs="Times New Roman"/>
          <w:i/>
          <w:sz w:val="12"/>
          <w:szCs w:val="12"/>
        </w:rPr>
        <w:t>Приложение</w:t>
      </w:r>
    </w:p>
    <w:p w:rsidR="007F6EE9" w:rsidRDefault="007F6EE9" w:rsidP="007F6EE9">
      <w:pPr>
        <w:tabs>
          <w:tab w:val="left" w:pos="284"/>
        </w:tabs>
        <w:spacing w:after="0" w:line="240" w:lineRule="auto"/>
        <w:jc w:val="right"/>
        <w:rPr>
          <w:rFonts w:ascii="Times New Roman" w:eastAsia="Calibri" w:hAnsi="Times New Roman" w:cs="Times New Roman"/>
          <w:i/>
          <w:sz w:val="12"/>
          <w:szCs w:val="12"/>
        </w:rPr>
      </w:pPr>
      <w:r w:rsidRPr="007F6EE9">
        <w:rPr>
          <w:rFonts w:ascii="Times New Roman" w:eastAsia="Calibri" w:hAnsi="Times New Roman" w:cs="Times New Roman"/>
          <w:i/>
          <w:sz w:val="12"/>
          <w:szCs w:val="12"/>
        </w:rPr>
        <w:t xml:space="preserve">к программе профилактики рисков причинения вреда </w:t>
      </w:r>
    </w:p>
    <w:p w:rsidR="007F6EE9" w:rsidRDefault="007F6EE9" w:rsidP="007F6EE9">
      <w:pPr>
        <w:tabs>
          <w:tab w:val="left" w:pos="284"/>
        </w:tabs>
        <w:spacing w:after="0" w:line="240" w:lineRule="auto"/>
        <w:jc w:val="right"/>
        <w:rPr>
          <w:rFonts w:ascii="Times New Roman" w:eastAsia="Calibri" w:hAnsi="Times New Roman" w:cs="Times New Roman"/>
          <w:i/>
          <w:sz w:val="12"/>
          <w:szCs w:val="12"/>
        </w:rPr>
      </w:pPr>
      <w:r w:rsidRPr="007F6EE9">
        <w:rPr>
          <w:rFonts w:ascii="Times New Roman" w:eastAsia="Calibri" w:hAnsi="Times New Roman" w:cs="Times New Roman"/>
          <w:i/>
          <w:sz w:val="12"/>
          <w:szCs w:val="12"/>
        </w:rPr>
        <w:t>(ущерба) охраняемым законом ценностям</w:t>
      </w:r>
      <w:r>
        <w:rPr>
          <w:rFonts w:ascii="Times New Roman" w:eastAsia="Calibri" w:hAnsi="Times New Roman" w:cs="Times New Roman"/>
          <w:i/>
          <w:sz w:val="12"/>
          <w:szCs w:val="12"/>
        </w:rPr>
        <w:t xml:space="preserve"> </w:t>
      </w:r>
      <w:r w:rsidRPr="007F6EE9">
        <w:rPr>
          <w:rFonts w:ascii="Times New Roman" w:eastAsia="Calibri" w:hAnsi="Times New Roman" w:cs="Times New Roman"/>
          <w:i/>
          <w:sz w:val="12"/>
          <w:szCs w:val="12"/>
        </w:rPr>
        <w:t xml:space="preserve">в области </w:t>
      </w:r>
    </w:p>
    <w:p w:rsidR="007F6EE9" w:rsidRDefault="007F6EE9" w:rsidP="007F6EE9">
      <w:pPr>
        <w:tabs>
          <w:tab w:val="left" w:pos="284"/>
        </w:tabs>
        <w:spacing w:after="0" w:line="240" w:lineRule="auto"/>
        <w:jc w:val="right"/>
        <w:rPr>
          <w:rFonts w:ascii="Times New Roman" w:eastAsia="Calibri" w:hAnsi="Times New Roman" w:cs="Times New Roman"/>
          <w:i/>
          <w:sz w:val="12"/>
          <w:szCs w:val="12"/>
        </w:rPr>
      </w:pPr>
      <w:r w:rsidRPr="007F6EE9">
        <w:rPr>
          <w:rFonts w:ascii="Times New Roman" w:eastAsia="Calibri" w:hAnsi="Times New Roman" w:cs="Times New Roman"/>
          <w:i/>
          <w:sz w:val="12"/>
          <w:szCs w:val="12"/>
        </w:rPr>
        <w:t xml:space="preserve">муниципального жилищного контроля  на территории </w:t>
      </w:r>
    </w:p>
    <w:p w:rsidR="007F6EE9" w:rsidRPr="007F6EE9" w:rsidRDefault="007F6EE9" w:rsidP="007F6EE9">
      <w:pPr>
        <w:tabs>
          <w:tab w:val="left" w:pos="284"/>
        </w:tabs>
        <w:spacing w:after="0" w:line="240" w:lineRule="auto"/>
        <w:jc w:val="right"/>
        <w:rPr>
          <w:rFonts w:ascii="Times New Roman" w:eastAsia="Calibri" w:hAnsi="Times New Roman" w:cs="Times New Roman"/>
          <w:i/>
          <w:sz w:val="12"/>
          <w:szCs w:val="12"/>
        </w:rPr>
      </w:pPr>
      <w:r w:rsidRPr="007F6EE9">
        <w:rPr>
          <w:rFonts w:ascii="Times New Roman" w:eastAsia="Calibri" w:hAnsi="Times New Roman" w:cs="Times New Roman"/>
          <w:i/>
          <w:sz w:val="12"/>
          <w:szCs w:val="12"/>
        </w:rPr>
        <w:t>муниципального района Сергиевский  Самарской области  на 2025 год</w:t>
      </w:r>
    </w:p>
    <w:p w:rsidR="007F6EE9" w:rsidRPr="007F6EE9" w:rsidRDefault="007F6EE9" w:rsidP="007F6EE9">
      <w:pPr>
        <w:tabs>
          <w:tab w:val="left" w:pos="284"/>
        </w:tabs>
        <w:spacing w:after="0" w:line="240" w:lineRule="auto"/>
        <w:jc w:val="right"/>
        <w:rPr>
          <w:rFonts w:ascii="Times New Roman" w:eastAsia="Calibri" w:hAnsi="Times New Roman" w:cs="Times New Roman"/>
          <w:sz w:val="12"/>
          <w:szCs w:val="12"/>
        </w:rPr>
      </w:pPr>
      <w:r w:rsidRPr="007F6EE9">
        <w:rPr>
          <w:rFonts w:ascii="Times New Roman" w:eastAsia="Calibri" w:hAnsi="Times New Roman" w:cs="Times New Roman"/>
          <w:i/>
          <w:sz w:val="12"/>
          <w:szCs w:val="12"/>
        </w:rPr>
        <w:t>№</w:t>
      </w:r>
      <w:r>
        <w:rPr>
          <w:rFonts w:ascii="Times New Roman" w:eastAsia="Calibri" w:hAnsi="Times New Roman" w:cs="Times New Roman"/>
          <w:i/>
          <w:sz w:val="12"/>
          <w:szCs w:val="12"/>
        </w:rPr>
        <w:t>1229</w:t>
      </w:r>
      <w:r w:rsidRPr="007F6EE9">
        <w:rPr>
          <w:rFonts w:ascii="Times New Roman" w:eastAsia="Calibri" w:hAnsi="Times New Roman" w:cs="Times New Roman"/>
          <w:i/>
          <w:sz w:val="12"/>
          <w:szCs w:val="12"/>
        </w:rPr>
        <w:t xml:space="preserve"> от «</w:t>
      </w:r>
      <w:r>
        <w:rPr>
          <w:rFonts w:ascii="Times New Roman" w:eastAsia="Calibri" w:hAnsi="Times New Roman" w:cs="Times New Roman"/>
          <w:i/>
          <w:sz w:val="12"/>
          <w:szCs w:val="12"/>
        </w:rPr>
        <w:t>11</w:t>
      </w:r>
      <w:r w:rsidRPr="007F6EE9">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декабря</w:t>
      </w:r>
      <w:r w:rsidRPr="007F6EE9">
        <w:rPr>
          <w:rFonts w:ascii="Times New Roman" w:eastAsia="Calibri" w:hAnsi="Times New Roman" w:cs="Times New Roman"/>
          <w:i/>
          <w:sz w:val="12"/>
          <w:szCs w:val="12"/>
        </w:rPr>
        <w:t xml:space="preserve"> 2024г</w:t>
      </w:r>
      <w:r w:rsidRPr="007F6EE9">
        <w:rPr>
          <w:rFonts w:ascii="Times New Roman" w:eastAsia="Calibri" w:hAnsi="Times New Roman" w:cs="Times New Roman"/>
          <w:sz w:val="12"/>
          <w:szCs w:val="12"/>
        </w:rPr>
        <w:t>.</w:t>
      </w:r>
    </w:p>
    <w:p w:rsidR="007F6EE9" w:rsidRPr="007F6EE9" w:rsidRDefault="007F6EE9" w:rsidP="007F6EE9">
      <w:pPr>
        <w:tabs>
          <w:tab w:val="left" w:pos="284"/>
        </w:tabs>
        <w:spacing w:after="0" w:line="240" w:lineRule="auto"/>
        <w:jc w:val="center"/>
        <w:rPr>
          <w:rFonts w:ascii="Times New Roman" w:eastAsia="Calibri" w:hAnsi="Times New Roman" w:cs="Times New Roman"/>
          <w:b/>
          <w:sz w:val="12"/>
          <w:szCs w:val="12"/>
        </w:rPr>
      </w:pPr>
      <w:r w:rsidRPr="007F6EE9">
        <w:rPr>
          <w:rFonts w:ascii="Times New Roman" w:eastAsia="Calibri" w:hAnsi="Times New Roman" w:cs="Times New Roman"/>
          <w:b/>
          <w:sz w:val="12"/>
          <w:szCs w:val="12"/>
        </w:rPr>
        <w:t>План-график</w:t>
      </w:r>
    </w:p>
    <w:p w:rsidR="007F6EE9" w:rsidRPr="007F6EE9" w:rsidRDefault="007F6EE9" w:rsidP="007F6EE9">
      <w:pPr>
        <w:tabs>
          <w:tab w:val="left" w:pos="284"/>
        </w:tabs>
        <w:spacing w:after="0" w:line="240" w:lineRule="auto"/>
        <w:jc w:val="center"/>
        <w:rPr>
          <w:rFonts w:ascii="Times New Roman" w:eastAsia="Calibri" w:hAnsi="Times New Roman" w:cs="Times New Roman"/>
          <w:b/>
          <w:sz w:val="12"/>
          <w:szCs w:val="12"/>
        </w:rPr>
      </w:pPr>
      <w:r w:rsidRPr="007F6EE9">
        <w:rPr>
          <w:rFonts w:ascii="Times New Roman" w:eastAsia="Calibri" w:hAnsi="Times New Roman" w:cs="Times New Roman"/>
          <w:b/>
          <w:sz w:val="12"/>
          <w:szCs w:val="12"/>
        </w:rPr>
        <w:t>Проведения профилактических мероприятий, направленных на предупреждение нарушений обязательных требований и предотвращение рисков причинения вреда (ущерба) охраняемым законом ценностям в области муниципального жилищного контроля  на территории муниципального района Сергиевский Самарской области  на 2025 год</w:t>
      </w:r>
    </w:p>
    <w:tbl>
      <w:tblPr>
        <w:tblStyle w:val="af1"/>
        <w:tblW w:w="5000" w:type="pct"/>
        <w:tblLayout w:type="fixed"/>
        <w:tblCellMar>
          <w:left w:w="0" w:type="dxa"/>
          <w:right w:w="0" w:type="dxa"/>
        </w:tblCellMar>
        <w:tblLook w:val="04A0" w:firstRow="1" w:lastRow="0" w:firstColumn="1" w:lastColumn="0" w:noHBand="0" w:noVBand="1"/>
      </w:tblPr>
      <w:tblGrid>
        <w:gridCol w:w="173"/>
        <w:gridCol w:w="967"/>
        <w:gridCol w:w="2978"/>
        <w:gridCol w:w="1134"/>
        <w:gridCol w:w="1134"/>
        <w:gridCol w:w="1137"/>
      </w:tblGrid>
      <w:tr w:rsidR="007F6EE9" w:rsidRPr="007F6EE9" w:rsidTr="007F6EE9">
        <w:trPr>
          <w:trHeight w:val="20"/>
        </w:trPr>
        <w:tc>
          <w:tcPr>
            <w:tcW w:w="114" w:type="pct"/>
          </w:tcPr>
          <w:p w:rsidR="007F6EE9" w:rsidRPr="007F6EE9" w:rsidRDefault="007F6EE9" w:rsidP="007F6EE9">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roofErr w:type="gramStart"/>
            <w:r w:rsidRPr="007F6EE9">
              <w:rPr>
                <w:rFonts w:ascii="Times New Roman" w:eastAsia="Calibri" w:hAnsi="Times New Roman" w:cs="Times New Roman"/>
                <w:sz w:val="12"/>
                <w:szCs w:val="12"/>
              </w:rPr>
              <w:t>п</w:t>
            </w:r>
            <w:proofErr w:type="gramEnd"/>
            <w:r w:rsidRPr="007F6EE9">
              <w:rPr>
                <w:rFonts w:ascii="Times New Roman" w:eastAsia="Calibri" w:hAnsi="Times New Roman" w:cs="Times New Roman"/>
                <w:sz w:val="12"/>
                <w:szCs w:val="12"/>
              </w:rPr>
              <w:t>/п</w:t>
            </w:r>
          </w:p>
        </w:tc>
        <w:tc>
          <w:tcPr>
            <w:tcW w:w="643"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Форма мероприятия</w:t>
            </w:r>
          </w:p>
        </w:tc>
        <w:tc>
          <w:tcPr>
            <w:tcW w:w="1979"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Наименование мероприятия</w:t>
            </w:r>
          </w:p>
        </w:tc>
        <w:tc>
          <w:tcPr>
            <w:tcW w:w="754"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Сроки исполнения</w:t>
            </w:r>
          </w:p>
        </w:tc>
        <w:tc>
          <w:tcPr>
            <w:tcW w:w="754"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Ожидаемый результат</w:t>
            </w:r>
          </w:p>
        </w:tc>
        <w:tc>
          <w:tcPr>
            <w:tcW w:w="757"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Ответственные лица</w:t>
            </w:r>
          </w:p>
        </w:tc>
      </w:tr>
      <w:tr w:rsidR="007F6EE9" w:rsidRPr="007F6EE9" w:rsidTr="007F6EE9">
        <w:trPr>
          <w:trHeight w:val="20"/>
        </w:trPr>
        <w:tc>
          <w:tcPr>
            <w:tcW w:w="114" w:type="pct"/>
            <w:vMerge w:val="restar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1.</w:t>
            </w:r>
          </w:p>
        </w:tc>
        <w:tc>
          <w:tcPr>
            <w:tcW w:w="643" w:type="pct"/>
            <w:vMerge w:val="restar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Информирование контролируемых лиц по вопросам соблюдения обязательных требований</w:t>
            </w:r>
          </w:p>
        </w:tc>
        <w:tc>
          <w:tcPr>
            <w:tcW w:w="1979"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Размещение на официальном сайте Администрации муниципального района Сергиевский Самарской области в сети «Интернет» в разделе «Контрольно-надзорная деятельность» по муниципальному жилищному контролю нормативных правовых актов или отдельных их частей, содержащих обязательные требования, оценка соблюдения которых является предметом муниципального жилищного контроля.</w:t>
            </w:r>
          </w:p>
        </w:tc>
        <w:tc>
          <w:tcPr>
            <w:tcW w:w="754"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По мере принятия или внесения изменений</w:t>
            </w:r>
          </w:p>
        </w:tc>
        <w:tc>
          <w:tcPr>
            <w:tcW w:w="754"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Содержание актуальной информации</w:t>
            </w:r>
          </w:p>
        </w:tc>
        <w:tc>
          <w:tcPr>
            <w:tcW w:w="757"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 xml:space="preserve">Должностное лицо, уполномоченным осуществлять муниципальный жилищный контроль </w:t>
            </w:r>
          </w:p>
        </w:tc>
      </w:tr>
      <w:tr w:rsidR="007F6EE9" w:rsidRPr="007F6EE9" w:rsidTr="007F6EE9">
        <w:trPr>
          <w:trHeight w:val="20"/>
        </w:trPr>
        <w:tc>
          <w:tcPr>
            <w:tcW w:w="114" w:type="pct"/>
            <w:vMerge/>
          </w:tcPr>
          <w:p w:rsidR="007F6EE9" w:rsidRPr="007F6EE9" w:rsidRDefault="007F6EE9" w:rsidP="007F6EE9">
            <w:pPr>
              <w:tabs>
                <w:tab w:val="left" w:pos="284"/>
              </w:tabs>
              <w:rPr>
                <w:rFonts w:ascii="Times New Roman" w:eastAsia="Calibri" w:hAnsi="Times New Roman" w:cs="Times New Roman"/>
                <w:sz w:val="12"/>
                <w:szCs w:val="12"/>
              </w:rPr>
            </w:pPr>
          </w:p>
        </w:tc>
        <w:tc>
          <w:tcPr>
            <w:tcW w:w="643" w:type="pct"/>
            <w:vMerge/>
          </w:tcPr>
          <w:p w:rsidR="007F6EE9" w:rsidRPr="007F6EE9" w:rsidRDefault="007F6EE9" w:rsidP="007F6EE9">
            <w:pPr>
              <w:tabs>
                <w:tab w:val="left" w:pos="284"/>
              </w:tabs>
              <w:rPr>
                <w:rFonts w:ascii="Times New Roman" w:eastAsia="Calibri" w:hAnsi="Times New Roman" w:cs="Times New Roman"/>
                <w:sz w:val="12"/>
                <w:szCs w:val="12"/>
              </w:rPr>
            </w:pPr>
          </w:p>
        </w:tc>
        <w:tc>
          <w:tcPr>
            <w:tcW w:w="1979"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 xml:space="preserve">Информировать население в газете «Сергиевская трибуна» и на официальном сайте Администрации муниципального  района Сергиевский по </w:t>
            </w:r>
            <w:r w:rsidRPr="007F6EE9">
              <w:rPr>
                <w:rFonts w:ascii="Times New Roman" w:eastAsia="Calibri" w:hAnsi="Times New Roman" w:cs="Times New Roman"/>
                <w:sz w:val="12"/>
                <w:szCs w:val="12"/>
              </w:rPr>
              <w:lastRenderedPageBreak/>
              <w:t>адресу:</w:t>
            </w:r>
            <w:hyperlink r:id="rId9" w:history="1">
              <w:r w:rsidRPr="007F6EE9">
                <w:rPr>
                  <w:rStyle w:val="ae"/>
                  <w:rFonts w:ascii="Times New Roman" w:eastAsia="Calibri" w:hAnsi="Times New Roman" w:cs="Times New Roman"/>
                  <w:color w:val="auto"/>
                  <w:sz w:val="12"/>
                  <w:szCs w:val="12"/>
                  <w:lang w:val="en-US"/>
                </w:rPr>
                <w:t>http</w:t>
              </w:r>
              <w:r w:rsidRPr="007F6EE9">
                <w:rPr>
                  <w:rStyle w:val="ae"/>
                  <w:rFonts w:ascii="Times New Roman" w:eastAsia="Calibri" w:hAnsi="Times New Roman" w:cs="Times New Roman"/>
                  <w:color w:val="auto"/>
                  <w:sz w:val="12"/>
                  <w:szCs w:val="12"/>
                </w:rPr>
                <w:t>://</w:t>
              </w:r>
              <w:proofErr w:type="spellStart"/>
              <w:r w:rsidRPr="007F6EE9">
                <w:rPr>
                  <w:rStyle w:val="ae"/>
                  <w:rFonts w:ascii="Times New Roman" w:eastAsia="Calibri" w:hAnsi="Times New Roman" w:cs="Times New Roman"/>
                  <w:color w:val="auto"/>
                  <w:sz w:val="12"/>
                  <w:szCs w:val="12"/>
                  <w:lang w:val="en-US"/>
                </w:rPr>
                <w:t>sergievsk</w:t>
              </w:r>
              <w:proofErr w:type="spellEnd"/>
              <w:r w:rsidRPr="007F6EE9">
                <w:rPr>
                  <w:rStyle w:val="ae"/>
                  <w:rFonts w:ascii="Times New Roman" w:eastAsia="Calibri" w:hAnsi="Times New Roman" w:cs="Times New Roman"/>
                  <w:color w:val="auto"/>
                  <w:sz w:val="12"/>
                  <w:szCs w:val="12"/>
                </w:rPr>
                <w:t>.</w:t>
              </w:r>
              <w:proofErr w:type="spellStart"/>
              <w:r w:rsidRPr="007F6EE9">
                <w:rPr>
                  <w:rStyle w:val="ae"/>
                  <w:rFonts w:ascii="Times New Roman" w:eastAsia="Calibri" w:hAnsi="Times New Roman" w:cs="Times New Roman"/>
                  <w:color w:val="auto"/>
                  <w:sz w:val="12"/>
                  <w:szCs w:val="12"/>
                  <w:lang w:val="en-US"/>
                </w:rPr>
                <w:t>ru</w:t>
              </w:r>
              <w:proofErr w:type="spellEnd"/>
              <w:r w:rsidRPr="007F6EE9">
                <w:rPr>
                  <w:rStyle w:val="ae"/>
                  <w:rFonts w:ascii="Times New Roman" w:eastAsia="Calibri" w:hAnsi="Times New Roman" w:cs="Times New Roman"/>
                  <w:color w:val="auto"/>
                  <w:sz w:val="12"/>
                  <w:szCs w:val="12"/>
                </w:rPr>
                <w:t>/</w:t>
              </w:r>
            </w:hyperlink>
            <w:r w:rsidRPr="007F6EE9">
              <w:rPr>
                <w:rFonts w:ascii="Times New Roman" w:eastAsia="Calibri" w:hAnsi="Times New Roman" w:cs="Times New Roman"/>
                <w:sz w:val="12"/>
                <w:szCs w:val="12"/>
              </w:rPr>
              <w:t>в информационно-телекоммуникационной сети «Интернет» об обязательных требованиях, предъявляемых к объектам контроля.</w:t>
            </w:r>
          </w:p>
        </w:tc>
        <w:tc>
          <w:tcPr>
            <w:tcW w:w="754"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По мере принятия или внесения изменений</w:t>
            </w:r>
          </w:p>
        </w:tc>
        <w:tc>
          <w:tcPr>
            <w:tcW w:w="754"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Содержание актуальной информации</w:t>
            </w:r>
          </w:p>
        </w:tc>
        <w:tc>
          <w:tcPr>
            <w:tcW w:w="757"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 xml:space="preserve">Должностное лицо, уполномоченным осуществлять муниципальный жилищный контроль </w:t>
            </w:r>
          </w:p>
        </w:tc>
      </w:tr>
      <w:tr w:rsidR="007F6EE9" w:rsidRPr="007F6EE9" w:rsidTr="007F6EE9">
        <w:trPr>
          <w:trHeight w:val="20"/>
        </w:trPr>
        <w:tc>
          <w:tcPr>
            <w:tcW w:w="114" w:type="pct"/>
            <w:vMerge/>
          </w:tcPr>
          <w:p w:rsidR="007F6EE9" w:rsidRPr="007F6EE9" w:rsidRDefault="007F6EE9" w:rsidP="007F6EE9">
            <w:pPr>
              <w:tabs>
                <w:tab w:val="left" w:pos="284"/>
              </w:tabs>
              <w:rPr>
                <w:rFonts w:ascii="Times New Roman" w:eastAsia="Calibri" w:hAnsi="Times New Roman" w:cs="Times New Roman"/>
                <w:sz w:val="12"/>
                <w:szCs w:val="12"/>
              </w:rPr>
            </w:pPr>
          </w:p>
        </w:tc>
        <w:tc>
          <w:tcPr>
            <w:tcW w:w="643" w:type="pct"/>
            <w:vMerge/>
          </w:tcPr>
          <w:p w:rsidR="007F6EE9" w:rsidRPr="007F6EE9" w:rsidRDefault="007F6EE9" w:rsidP="007F6EE9">
            <w:pPr>
              <w:tabs>
                <w:tab w:val="left" w:pos="284"/>
              </w:tabs>
              <w:rPr>
                <w:rFonts w:ascii="Times New Roman" w:eastAsia="Calibri" w:hAnsi="Times New Roman" w:cs="Times New Roman"/>
                <w:sz w:val="12"/>
                <w:szCs w:val="12"/>
              </w:rPr>
            </w:pPr>
          </w:p>
        </w:tc>
        <w:tc>
          <w:tcPr>
            <w:tcW w:w="1979"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Информирование контролируемых лиц путем подготовки и размещения на официальном сайте Администрации муниципального района Сергиевский Самарской области в разделе «Контрольно-надзорная деятельность» комментариев об изменениях, вносимых в действующие нормативные правовые акты, устанавливающие обязательные требования, сроках и порядке вступления их в действие.</w:t>
            </w:r>
          </w:p>
        </w:tc>
        <w:tc>
          <w:tcPr>
            <w:tcW w:w="754"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По мере опубликования на официальных сайтах федеральных органов власти в соответствующей сфере деятельности</w:t>
            </w:r>
          </w:p>
        </w:tc>
        <w:tc>
          <w:tcPr>
            <w:tcW w:w="754"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Повышение уровня правовой грамотности контролируемых лиц</w:t>
            </w:r>
          </w:p>
        </w:tc>
        <w:tc>
          <w:tcPr>
            <w:tcW w:w="757"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 xml:space="preserve">Должностное лицо, уполномоченным осуществлять муниципальный жилищный контроль </w:t>
            </w:r>
          </w:p>
        </w:tc>
      </w:tr>
      <w:tr w:rsidR="007F6EE9" w:rsidRPr="007F6EE9" w:rsidTr="007F6EE9">
        <w:trPr>
          <w:trHeight w:val="20"/>
        </w:trPr>
        <w:tc>
          <w:tcPr>
            <w:tcW w:w="114" w:type="pct"/>
            <w:vMerge w:val="restart"/>
          </w:tcPr>
          <w:p w:rsidR="007F6EE9" w:rsidRPr="007F6EE9" w:rsidRDefault="007F6EE9" w:rsidP="007F6EE9">
            <w:pPr>
              <w:tabs>
                <w:tab w:val="left" w:pos="284"/>
              </w:tabs>
              <w:rPr>
                <w:rFonts w:ascii="Times New Roman" w:eastAsia="Calibri" w:hAnsi="Times New Roman" w:cs="Times New Roman"/>
                <w:sz w:val="12"/>
                <w:szCs w:val="12"/>
              </w:rPr>
            </w:pPr>
          </w:p>
        </w:tc>
        <w:tc>
          <w:tcPr>
            <w:tcW w:w="643" w:type="pct"/>
            <w:vMerge/>
          </w:tcPr>
          <w:p w:rsidR="007F6EE9" w:rsidRPr="007F6EE9" w:rsidRDefault="007F6EE9" w:rsidP="007F6EE9">
            <w:pPr>
              <w:tabs>
                <w:tab w:val="left" w:pos="284"/>
              </w:tabs>
              <w:rPr>
                <w:rFonts w:ascii="Times New Roman" w:eastAsia="Calibri" w:hAnsi="Times New Roman" w:cs="Times New Roman"/>
                <w:sz w:val="12"/>
                <w:szCs w:val="12"/>
              </w:rPr>
            </w:pPr>
          </w:p>
        </w:tc>
        <w:tc>
          <w:tcPr>
            <w:tcW w:w="1979"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Размещение на официальном сайте Администрации муниципального района Сергиевский Самарской области в разделе «Контрольно-надзорная деятельность» проверочных листов</w:t>
            </w:r>
          </w:p>
        </w:tc>
        <w:tc>
          <w:tcPr>
            <w:tcW w:w="754"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По мере внесения изменений</w:t>
            </w:r>
          </w:p>
        </w:tc>
        <w:tc>
          <w:tcPr>
            <w:tcW w:w="754"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Устранение условий и факторов, способствующих нарушению обязательных требований</w:t>
            </w:r>
          </w:p>
        </w:tc>
        <w:tc>
          <w:tcPr>
            <w:tcW w:w="757"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 xml:space="preserve">Должностное лицо, уполномоченным осуществлять муниципальный жилищный контроль </w:t>
            </w:r>
          </w:p>
        </w:tc>
      </w:tr>
      <w:tr w:rsidR="007F6EE9" w:rsidRPr="007F6EE9" w:rsidTr="007F6EE9">
        <w:trPr>
          <w:trHeight w:val="20"/>
        </w:trPr>
        <w:tc>
          <w:tcPr>
            <w:tcW w:w="114" w:type="pct"/>
            <w:vMerge/>
          </w:tcPr>
          <w:p w:rsidR="007F6EE9" w:rsidRPr="007F6EE9" w:rsidRDefault="007F6EE9" w:rsidP="007F6EE9">
            <w:pPr>
              <w:tabs>
                <w:tab w:val="left" w:pos="284"/>
              </w:tabs>
              <w:rPr>
                <w:rFonts w:ascii="Times New Roman" w:eastAsia="Calibri" w:hAnsi="Times New Roman" w:cs="Times New Roman"/>
                <w:sz w:val="12"/>
                <w:szCs w:val="12"/>
              </w:rPr>
            </w:pPr>
          </w:p>
        </w:tc>
        <w:tc>
          <w:tcPr>
            <w:tcW w:w="643" w:type="pct"/>
            <w:vMerge/>
          </w:tcPr>
          <w:p w:rsidR="007F6EE9" w:rsidRPr="007F6EE9" w:rsidRDefault="007F6EE9" w:rsidP="007F6EE9">
            <w:pPr>
              <w:tabs>
                <w:tab w:val="left" w:pos="284"/>
              </w:tabs>
              <w:rPr>
                <w:rFonts w:ascii="Times New Roman" w:eastAsia="Calibri" w:hAnsi="Times New Roman" w:cs="Times New Roman"/>
                <w:sz w:val="12"/>
                <w:szCs w:val="12"/>
              </w:rPr>
            </w:pPr>
          </w:p>
        </w:tc>
        <w:tc>
          <w:tcPr>
            <w:tcW w:w="1979"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Актуализация информации о порядке и сроках осуществления муниципального жилищного контроля  и размещение на официальном сайте Администрации муниципального района Сергиевский Самарской области в разделе «Контрольно-надзорная деятельность» результатов контрольно-надзорных мероприятий</w:t>
            </w:r>
          </w:p>
          <w:p w:rsidR="007F6EE9" w:rsidRPr="007F6EE9" w:rsidRDefault="007F6EE9" w:rsidP="007F6EE9">
            <w:pPr>
              <w:tabs>
                <w:tab w:val="left" w:pos="284"/>
              </w:tabs>
              <w:rPr>
                <w:rFonts w:ascii="Times New Roman" w:eastAsia="Calibri" w:hAnsi="Times New Roman" w:cs="Times New Roman"/>
                <w:b/>
                <w:sz w:val="12"/>
                <w:szCs w:val="12"/>
              </w:rPr>
            </w:pPr>
          </w:p>
        </w:tc>
        <w:tc>
          <w:tcPr>
            <w:tcW w:w="754"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Постоянно</w:t>
            </w:r>
          </w:p>
        </w:tc>
        <w:tc>
          <w:tcPr>
            <w:tcW w:w="754"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Повышение прозрачности системы контрольно-надзорной деятельности</w:t>
            </w:r>
          </w:p>
        </w:tc>
        <w:tc>
          <w:tcPr>
            <w:tcW w:w="757"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 xml:space="preserve">Должностное лицо, уполномоченным осуществлять муниципальный жилищный контроль </w:t>
            </w:r>
          </w:p>
        </w:tc>
      </w:tr>
      <w:tr w:rsidR="007F6EE9" w:rsidRPr="007F6EE9" w:rsidTr="007F6EE9">
        <w:trPr>
          <w:trHeight w:val="20"/>
        </w:trPr>
        <w:tc>
          <w:tcPr>
            <w:tcW w:w="114"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2.</w:t>
            </w:r>
          </w:p>
        </w:tc>
        <w:tc>
          <w:tcPr>
            <w:tcW w:w="643"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Обобщение правоприменительной практики</w:t>
            </w:r>
          </w:p>
        </w:tc>
        <w:tc>
          <w:tcPr>
            <w:tcW w:w="1979"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Ежегодное обобщение практики по муниципальному жилищному контролю раз в полугодие, с последующим размещением  ежегодного доклада, содержащего результаты обобщения правоприменительной практики по осуществлению муниципального жилищного контроля на официальном сайте Администрации муниципального района Сергиевский в разделе «Контрольно-надзорная деятельность».</w:t>
            </w:r>
          </w:p>
        </w:tc>
        <w:tc>
          <w:tcPr>
            <w:tcW w:w="754"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отчет до 1 июля года, следующего за отчетным годом</w:t>
            </w:r>
          </w:p>
        </w:tc>
        <w:tc>
          <w:tcPr>
            <w:tcW w:w="754"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Повышение прозрачности системы контрольно-надзорной деятельности</w:t>
            </w:r>
          </w:p>
        </w:tc>
        <w:tc>
          <w:tcPr>
            <w:tcW w:w="757"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 xml:space="preserve">Должностное лицо, уполномоченным осуществлять муниципальный жилищный контроль </w:t>
            </w:r>
          </w:p>
        </w:tc>
      </w:tr>
      <w:tr w:rsidR="007F6EE9" w:rsidRPr="007F6EE9" w:rsidTr="007F6EE9">
        <w:trPr>
          <w:trHeight w:val="20"/>
        </w:trPr>
        <w:tc>
          <w:tcPr>
            <w:tcW w:w="114"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3.</w:t>
            </w:r>
          </w:p>
        </w:tc>
        <w:tc>
          <w:tcPr>
            <w:tcW w:w="643"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Выдача предостережений о недопустимости нарушений обязательных требований</w:t>
            </w:r>
          </w:p>
        </w:tc>
        <w:tc>
          <w:tcPr>
            <w:tcW w:w="1979"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Направление юридическим лицам, индивидуальным предпринимателям  предостережений о недопустимости нарушений обязательных требований в подконтрольной сфере.</w:t>
            </w:r>
          </w:p>
        </w:tc>
        <w:tc>
          <w:tcPr>
            <w:tcW w:w="754"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По мере получения сведений о признаках нарушений</w:t>
            </w:r>
          </w:p>
        </w:tc>
        <w:tc>
          <w:tcPr>
            <w:tcW w:w="754"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Минимизация возможных рисков нарушений обязательных требований</w:t>
            </w:r>
          </w:p>
        </w:tc>
        <w:tc>
          <w:tcPr>
            <w:tcW w:w="757"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 xml:space="preserve">Должностное лицо, уполномоченным осуществлять муниципальный жилищный контроль </w:t>
            </w:r>
          </w:p>
        </w:tc>
      </w:tr>
      <w:tr w:rsidR="007F6EE9" w:rsidRPr="007F6EE9" w:rsidTr="007F6EE9">
        <w:trPr>
          <w:trHeight w:val="20"/>
        </w:trPr>
        <w:tc>
          <w:tcPr>
            <w:tcW w:w="114"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4.</w:t>
            </w:r>
          </w:p>
        </w:tc>
        <w:tc>
          <w:tcPr>
            <w:tcW w:w="643"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Консультация по вопросам соблюдения обязательных требований</w:t>
            </w:r>
          </w:p>
        </w:tc>
        <w:tc>
          <w:tcPr>
            <w:tcW w:w="1979"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Проведение консультаций контролируемых лиц по вопросам соблюдения обязательных требований</w:t>
            </w:r>
          </w:p>
        </w:tc>
        <w:tc>
          <w:tcPr>
            <w:tcW w:w="754"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По мере поступления от контролируемых лиц соответствующих обращений</w:t>
            </w:r>
          </w:p>
        </w:tc>
        <w:tc>
          <w:tcPr>
            <w:tcW w:w="754"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Повышение уровня правовой грамотности контролируемых лиц</w:t>
            </w:r>
          </w:p>
        </w:tc>
        <w:tc>
          <w:tcPr>
            <w:tcW w:w="757" w:type="pct"/>
          </w:tcPr>
          <w:p w:rsidR="007F6EE9" w:rsidRPr="007F6EE9" w:rsidRDefault="007F6EE9" w:rsidP="007F6EE9">
            <w:pPr>
              <w:tabs>
                <w:tab w:val="left" w:pos="284"/>
              </w:tabs>
              <w:rPr>
                <w:rFonts w:ascii="Times New Roman" w:eastAsia="Calibri" w:hAnsi="Times New Roman" w:cs="Times New Roman"/>
                <w:sz w:val="12"/>
                <w:szCs w:val="12"/>
              </w:rPr>
            </w:pPr>
            <w:r w:rsidRPr="007F6EE9">
              <w:rPr>
                <w:rFonts w:ascii="Times New Roman" w:eastAsia="Calibri" w:hAnsi="Times New Roman" w:cs="Times New Roman"/>
                <w:sz w:val="12"/>
                <w:szCs w:val="12"/>
              </w:rPr>
              <w:t xml:space="preserve">Должностное лицо, уполномоченным осуществлять муниципальный жилищный контроль </w:t>
            </w:r>
          </w:p>
        </w:tc>
      </w:tr>
    </w:tbl>
    <w:p w:rsidR="007F6EE9" w:rsidRPr="007F6EE9" w:rsidRDefault="007F6EE9" w:rsidP="007F6EE9">
      <w:pPr>
        <w:tabs>
          <w:tab w:val="left" w:pos="284"/>
        </w:tabs>
        <w:spacing w:after="0" w:line="240" w:lineRule="auto"/>
        <w:jc w:val="both"/>
        <w:rPr>
          <w:rFonts w:ascii="Times New Roman" w:eastAsia="Calibri" w:hAnsi="Times New Roman" w:cs="Times New Roman"/>
          <w:sz w:val="12"/>
          <w:szCs w:val="12"/>
        </w:rPr>
      </w:pPr>
    </w:p>
    <w:p w:rsidR="007F6EE9" w:rsidRPr="007F6EE9" w:rsidRDefault="007F6EE9" w:rsidP="007F6EE9">
      <w:pPr>
        <w:tabs>
          <w:tab w:val="left" w:pos="284"/>
        </w:tabs>
        <w:spacing w:after="0" w:line="240" w:lineRule="auto"/>
        <w:jc w:val="both"/>
        <w:rPr>
          <w:rFonts w:ascii="Times New Roman" w:eastAsia="Calibri" w:hAnsi="Times New Roman" w:cs="Times New Roman"/>
          <w:sz w:val="12"/>
          <w:szCs w:val="12"/>
        </w:rPr>
      </w:pPr>
    </w:p>
    <w:p w:rsidR="007F6EE9" w:rsidRPr="007F6EE9" w:rsidRDefault="007F6EE9" w:rsidP="007F6EE9">
      <w:pPr>
        <w:tabs>
          <w:tab w:val="left" w:pos="284"/>
        </w:tabs>
        <w:spacing w:after="0" w:line="240" w:lineRule="auto"/>
        <w:jc w:val="center"/>
        <w:rPr>
          <w:rFonts w:ascii="Times New Roman" w:eastAsia="Calibri" w:hAnsi="Times New Roman" w:cs="Times New Roman"/>
          <w:b/>
          <w:sz w:val="12"/>
          <w:szCs w:val="12"/>
        </w:rPr>
      </w:pPr>
      <w:r w:rsidRPr="007F6EE9">
        <w:rPr>
          <w:rFonts w:ascii="Times New Roman" w:eastAsia="Calibri" w:hAnsi="Times New Roman" w:cs="Times New Roman"/>
          <w:b/>
          <w:sz w:val="12"/>
          <w:szCs w:val="12"/>
        </w:rPr>
        <w:t>Извещение о предоставлении земельного участка от 11.12.2024</w:t>
      </w:r>
    </w:p>
    <w:p w:rsidR="007F6EE9" w:rsidRPr="007F6EE9" w:rsidRDefault="007F6EE9" w:rsidP="007F6EE9">
      <w:pPr>
        <w:tabs>
          <w:tab w:val="left" w:pos="284"/>
        </w:tabs>
        <w:spacing w:after="0" w:line="240" w:lineRule="auto"/>
        <w:jc w:val="both"/>
        <w:rPr>
          <w:rFonts w:ascii="Times New Roman" w:eastAsia="Calibri" w:hAnsi="Times New Roman" w:cs="Times New Roman"/>
          <w:sz w:val="12"/>
          <w:szCs w:val="12"/>
        </w:rPr>
      </w:pP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proofErr w:type="gramStart"/>
      <w:r w:rsidRPr="007F6EE9">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срок 4 года 11 месяцев на основании пункта 8 статьи 10 Федерального закона от 24.07.2002г. №101-ФЗ «Об обороте земель сельскохозяйственного назначения» сельскохозяйственными организациями, получающими государственную поддержку в сфере развития сельского хозяйства, для ведения сельского хозяйства или осуществления иной связанной с сельскохозяйственным производством деятельности, земельного участка из</w:t>
      </w:r>
      <w:proofErr w:type="gramEnd"/>
      <w:r w:rsidRPr="007F6EE9">
        <w:rPr>
          <w:rFonts w:ascii="Times New Roman" w:eastAsia="Calibri" w:hAnsi="Times New Roman" w:cs="Times New Roman"/>
          <w:sz w:val="12"/>
          <w:szCs w:val="12"/>
        </w:rPr>
        <w:t xml:space="preserve"> земель сельскохозяйственного назначения с кадастровым номером 63:31:0107003:144, адрес: Российская Федерация, Самарская область, Сергиевский район, в границах ГУП ПС «Кутузовский», площадь – 278455 </w:t>
      </w:r>
      <w:proofErr w:type="spellStart"/>
      <w:r w:rsidRPr="007F6EE9">
        <w:rPr>
          <w:rFonts w:ascii="Times New Roman" w:eastAsia="Calibri" w:hAnsi="Times New Roman" w:cs="Times New Roman"/>
          <w:sz w:val="12"/>
          <w:szCs w:val="12"/>
        </w:rPr>
        <w:t>кв.м</w:t>
      </w:r>
      <w:proofErr w:type="spellEnd"/>
      <w:r w:rsidRPr="007F6EE9">
        <w:rPr>
          <w:rFonts w:ascii="Times New Roman" w:eastAsia="Calibri" w:hAnsi="Times New Roman" w:cs="Times New Roman"/>
          <w:sz w:val="12"/>
          <w:szCs w:val="12"/>
        </w:rPr>
        <w:t>., вид разрешенного использования – для ведения сельскохозяйственной деятельности (земельные участки фонда перераспределения).</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Сельскохозяйственные организации, получающие государственную поддержку в сфере развития сельского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proofErr w:type="gramStart"/>
      <w:r w:rsidRPr="007F6EE9">
        <w:rPr>
          <w:rFonts w:ascii="Times New Roman" w:eastAsia="Calibri"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 09.01.2025г. прием заявлений завершается. </w:t>
      </w:r>
      <w:proofErr w:type="gramEnd"/>
    </w:p>
    <w:p w:rsidR="007F6EE9" w:rsidRPr="007F6EE9" w:rsidRDefault="007F6EE9" w:rsidP="007F6EE9">
      <w:pPr>
        <w:tabs>
          <w:tab w:val="left" w:pos="284"/>
        </w:tabs>
        <w:spacing w:after="0" w:line="240" w:lineRule="auto"/>
        <w:ind w:firstLine="284"/>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 xml:space="preserve"> Дополнительную информацию можно получить по тел. (84655)22498 и на сайте www.torgi.gov.ru</w:t>
      </w:r>
    </w:p>
    <w:p w:rsidR="007F6EE9" w:rsidRPr="007F6EE9" w:rsidRDefault="007F6EE9" w:rsidP="007F6EE9">
      <w:pPr>
        <w:tabs>
          <w:tab w:val="left" w:pos="284"/>
        </w:tabs>
        <w:spacing w:after="0" w:line="240" w:lineRule="auto"/>
        <w:jc w:val="both"/>
        <w:rPr>
          <w:rFonts w:ascii="Times New Roman" w:eastAsia="Calibri" w:hAnsi="Times New Roman" w:cs="Times New Roman"/>
          <w:sz w:val="12"/>
          <w:szCs w:val="12"/>
        </w:rPr>
      </w:pPr>
    </w:p>
    <w:p w:rsidR="007F6EE9" w:rsidRPr="007F6EE9" w:rsidRDefault="007F6EE9" w:rsidP="007F6EE9">
      <w:pPr>
        <w:tabs>
          <w:tab w:val="left" w:pos="284"/>
        </w:tabs>
        <w:spacing w:after="0" w:line="240" w:lineRule="auto"/>
        <w:jc w:val="both"/>
        <w:rPr>
          <w:rFonts w:ascii="Times New Roman" w:eastAsia="Calibri" w:hAnsi="Times New Roman" w:cs="Times New Roman"/>
          <w:sz w:val="12"/>
          <w:szCs w:val="12"/>
        </w:rPr>
      </w:pPr>
      <w:r w:rsidRPr="007F6EE9">
        <w:rPr>
          <w:rFonts w:ascii="Times New Roman" w:eastAsia="Calibri" w:hAnsi="Times New Roman" w:cs="Times New Roman"/>
          <w:sz w:val="12"/>
          <w:szCs w:val="12"/>
        </w:rPr>
        <w:t xml:space="preserve"> </w:t>
      </w:r>
    </w:p>
    <w:p w:rsidR="000E124A" w:rsidRPr="000E124A" w:rsidRDefault="000E124A" w:rsidP="000E124A">
      <w:pPr>
        <w:tabs>
          <w:tab w:val="left" w:pos="284"/>
        </w:tabs>
        <w:spacing w:after="0" w:line="240" w:lineRule="auto"/>
        <w:jc w:val="center"/>
        <w:rPr>
          <w:rFonts w:ascii="Times New Roman" w:eastAsia="Calibri" w:hAnsi="Times New Roman" w:cs="Times New Roman"/>
          <w:b/>
          <w:sz w:val="12"/>
          <w:szCs w:val="12"/>
        </w:rPr>
      </w:pPr>
      <w:r w:rsidRPr="000E124A">
        <w:rPr>
          <w:rFonts w:ascii="Times New Roman" w:eastAsia="Calibri" w:hAnsi="Times New Roman" w:cs="Times New Roman"/>
          <w:b/>
          <w:sz w:val="12"/>
          <w:szCs w:val="12"/>
        </w:rPr>
        <w:t>Извещение о предоставлении земельного участка.</w:t>
      </w:r>
    </w:p>
    <w:p w:rsidR="000E124A" w:rsidRPr="000E124A" w:rsidRDefault="000E124A" w:rsidP="000E124A">
      <w:pPr>
        <w:tabs>
          <w:tab w:val="left" w:pos="284"/>
        </w:tabs>
        <w:spacing w:after="0" w:line="240" w:lineRule="auto"/>
        <w:jc w:val="both"/>
        <w:rPr>
          <w:rFonts w:ascii="Times New Roman" w:eastAsia="Calibri" w:hAnsi="Times New Roman" w:cs="Times New Roman"/>
          <w:b/>
          <w:sz w:val="12"/>
          <w:szCs w:val="12"/>
        </w:rPr>
      </w:pPr>
    </w:p>
    <w:p w:rsidR="000E124A" w:rsidRPr="000E124A" w:rsidRDefault="000E124A" w:rsidP="000E124A">
      <w:pPr>
        <w:tabs>
          <w:tab w:val="left" w:pos="284"/>
        </w:tabs>
        <w:spacing w:after="0" w:line="240" w:lineRule="auto"/>
        <w:ind w:firstLine="284"/>
        <w:jc w:val="both"/>
        <w:rPr>
          <w:rFonts w:ascii="Times New Roman" w:eastAsia="Calibri" w:hAnsi="Times New Roman" w:cs="Times New Roman"/>
          <w:sz w:val="12"/>
          <w:szCs w:val="12"/>
        </w:rPr>
      </w:pPr>
      <w:r w:rsidRPr="000E124A">
        <w:rPr>
          <w:rFonts w:ascii="Times New Roman" w:eastAsia="Calibri" w:hAnsi="Times New Roman" w:cs="Times New Roman"/>
          <w:sz w:val="12"/>
          <w:szCs w:val="12"/>
        </w:rPr>
        <w:t xml:space="preserve">Администрация муниципального района Сергиевский Самарской области информирует о возможном предоставлении в аренду земельного участка категории земель – земли населенных пунктов с разрешенным использованием – для индивидуального жилищного строительства на основании подпункта 10 пункта 2 статьи 39.3 Земельного кодекса Российской Федерации. </w:t>
      </w:r>
    </w:p>
    <w:p w:rsidR="000E124A" w:rsidRPr="000E124A" w:rsidRDefault="000E124A" w:rsidP="000E124A">
      <w:pPr>
        <w:tabs>
          <w:tab w:val="left" w:pos="284"/>
        </w:tabs>
        <w:spacing w:after="0" w:line="240" w:lineRule="auto"/>
        <w:ind w:firstLine="284"/>
        <w:jc w:val="both"/>
        <w:rPr>
          <w:rFonts w:ascii="Times New Roman" w:eastAsia="Calibri" w:hAnsi="Times New Roman" w:cs="Times New Roman"/>
          <w:sz w:val="12"/>
          <w:szCs w:val="12"/>
        </w:rPr>
      </w:pPr>
      <w:r w:rsidRPr="000E124A">
        <w:rPr>
          <w:rFonts w:ascii="Times New Roman" w:eastAsia="Calibri" w:hAnsi="Times New Roman" w:cs="Times New Roman"/>
          <w:sz w:val="12"/>
          <w:szCs w:val="12"/>
        </w:rPr>
        <w:t>Граждане,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аренды такого земельного участка.</w:t>
      </w:r>
    </w:p>
    <w:p w:rsidR="000E124A" w:rsidRPr="000E124A" w:rsidRDefault="000E124A" w:rsidP="000E124A">
      <w:pPr>
        <w:tabs>
          <w:tab w:val="left" w:pos="284"/>
        </w:tabs>
        <w:spacing w:after="0" w:line="240" w:lineRule="auto"/>
        <w:ind w:firstLine="284"/>
        <w:jc w:val="both"/>
        <w:rPr>
          <w:rFonts w:ascii="Times New Roman" w:eastAsia="Calibri" w:hAnsi="Times New Roman" w:cs="Times New Roman"/>
          <w:sz w:val="12"/>
          <w:szCs w:val="12"/>
        </w:rPr>
      </w:pPr>
      <w:proofErr w:type="gramStart"/>
      <w:r w:rsidRPr="000E124A">
        <w:rPr>
          <w:rFonts w:ascii="Times New Roman" w:eastAsia="Calibri" w:hAnsi="Times New Roman" w:cs="Times New Roman"/>
          <w:sz w:val="12"/>
          <w:szCs w:val="12"/>
        </w:rPr>
        <w:t xml:space="preserve">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 Сергиевск, ул. Ленина, д. 22. </w:t>
      </w:r>
      <w:proofErr w:type="gramEnd"/>
    </w:p>
    <w:p w:rsidR="000E124A" w:rsidRPr="000E124A" w:rsidRDefault="000E124A" w:rsidP="000E124A">
      <w:pPr>
        <w:tabs>
          <w:tab w:val="left" w:pos="284"/>
        </w:tabs>
        <w:spacing w:after="0" w:line="240" w:lineRule="auto"/>
        <w:ind w:firstLine="284"/>
        <w:jc w:val="both"/>
        <w:rPr>
          <w:rFonts w:ascii="Times New Roman" w:eastAsia="Calibri" w:hAnsi="Times New Roman" w:cs="Times New Roman"/>
          <w:sz w:val="12"/>
          <w:szCs w:val="12"/>
        </w:rPr>
      </w:pPr>
      <w:r w:rsidRPr="000E124A">
        <w:rPr>
          <w:rFonts w:ascii="Times New Roman" w:eastAsia="Calibri" w:hAnsi="Times New Roman" w:cs="Times New Roman"/>
          <w:sz w:val="12"/>
          <w:szCs w:val="12"/>
        </w:rPr>
        <w:lastRenderedPageBreak/>
        <w:t>09.01.2025 г. в 16 ч. 00 минут прием заявлений завершается.</w:t>
      </w:r>
    </w:p>
    <w:p w:rsidR="000E124A" w:rsidRPr="000E124A" w:rsidRDefault="000E124A" w:rsidP="000E124A">
      <w:pPr>
        <w:tabs>
          <w:tab w:val="left" w:pos="284"/>
        </w:tabs>
        <w:spacing w:after="0" w:line="240" w:lineRule="auto"/>
        <w:ind w:firstLine="284"/>
        <w:jc w:val="both"/>
        <w:rPr>
          <w:rFonts w:ascii="Times New Roman" w:eastAsia="Calibri" w:hAnsi="Times New Roman" w:cs="Times New Roman"/>
          <w:sz w:val="12"/>
          <w:szCs w:val="12"/>
        </w:rPr>
      </w:pPr>
      <w:r w:rsidRPr="000E124A">
        <w:rPr>
          <w:rFonts w:ascii="Times New Roman" w:eastAsia="Calibri" w:hAnsi="Times New Roman" w:cs="Times New Roman"/>
          <w:sz w:val="12"/>
          <w:szCs w:val="12"/>
        </w:rPr>
        <w:t xml:space="preserve">Адрес земельного участка: </w:t>
      </w:r>
      <w:proofErr w:type="gramStart"/>
      <w:r w:rsidRPr="000E124A">
        <w:rPr>
          <w:rFonts w:ascii="Times New Roman" w:eastAsia="Calibri" w:hAnsi="Times New Roman" w:cs="Times New Roman"/>
          <w:sz w:val="12"/>
          <w:szCs w:val="12"/>
        </w:rPr>
        <w:t xml:space="preserve">Самарская область, муниципальный район Сергиевский, сельское поселение Серноводск, п. Серноводск, ул. Лесная, кадастровый квартал 63:31:0000000, площадь земельного участка – 1000 </w:t>
      </w:r>
      <w:proofErr w:type="spellStart"/>
      <w:r w:rsidRPr="000E124A">
        <w:rPr>
          <w:rFonts w:ascii="Times New Roman" w:eastAsia="Calibri" w:hAnsi="Times New Roman" w:cs="Times New Roman"/>
          <w:sz w:val="12"/>
          <w:szCs w:val="12"/>
        </w:rPr>
        <w:t>кв.м</w:t>
      </w:r>
      <w:proofErr w:type="spellEnd"/>
      <w:r w:rsidRPr="000E124A">
        <w:rPr>
          <w:rFonts w:ascii="Times New Roman" w:eastAsia="Calibri" w:hAnsi="Times New Roman" w:cs="Times New Roman"/>
          <w:sz w:val="12"/>
          <w:szCs w:val="12"/>
        </w:rPr>
        <w:t>.</w:t>
      </w:r>
      <w:proofErr w:type="gramEnd"/>
    </w:p>
    <w:p w:rsidR="007F6EE9" w:rsidRDefault="000E124A" w:rsidP="000E124A">
      <w:pPr>
        <w:tabs>
          <w:tab w:val="left" w:pos="284"/>
        </w:tabs>
        <w:spacing w:after="0" w:line="240" w:lineRule="auto"/>
        <w:ind w:firstLine="284"/>
        <w:jc w:val="both"/>
        <w:rPr>
          <w:rFonts w:ascii="Times New Roman" w:eastAsia="Calibri" w:hAnsi="Times New Roman" w:cs="Times New Roman"/>
          <w:sz w:val="12"/>
          <w:szCs w:val="12"/>
        </w:rPr>
      </w:pPr>
      <w:r w:rsidRPr="000E124A">
        <w:rPr>
          <w:rFonts w:ascii="Times New Roman" w:eastAsia="Calibri"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д.15А, кабинет №8 (здание МФЦ), с 13.00 до 16.00 в рабочие дни.</w:t>
      </w:r>
    </w:p>
    <w:p w:rsidR="000E124A" w:rsidRPr="000E124A" w:rsidRDefault="000E124A" w:rsidP="000E124A">
      <w:pPr>
        <w:tabs>
          <w:tab w:val="left" w:pos="284"/>
        </w:tabs>
        <w:spacing w:after="0" w:line="240" w:lineRule="auto"/>
        <w:ind w:firstLine="284"/>
        <w:jc w:val="both"/>
        <w:rPr>
          <w:rFonts w:ascii="Times New Roman" w:eastAsia="Calibri" w:hAnsi="Times New Roman" w:cs="Times New Roman"/>
          <w:sz w:val="12"/>
          <w:szCs w:val="12"/>
        </w:rPr>
      </w:pPr>
      <w:bookmarkStart w:id="0" w:name="_GoBack"/>
      <w:bookmarkEnd w:id="0"/>
    </w:p>
    <w:p w:rsidR="007F6EE9" w:rsidRPr="007F6EE9" w:rsidRDefault="007F6EE9" w:rsidP="007F6EE9">
      <w:pPr>
        <w:tabs>
          <w:tab w:val="left" w:pos="284"/>
          <w:tab w:val="left" w:pos="3828"/>
        </w:tabs>
        <w:spacing w:after="0" w:line="240" w:lineRule="auto"/>
        <w:jc w:val="center"/>
        <w:rPr>
          <w:rFonts w:ascii="Times New Roman" w:eastAsia="Calibri" w:hAnsi="Times New Roman" w:cs="Times New Roman"/>
          <w:b/>
          <w:sz w:val="12"/>
          <w:szCs w:val="12"/>
        </w:rPr>
      </w:pPr>
      <w:r w:rsidRPr="007F6EE9">
        <w:rPr>
          <w:rFonts w:ascii="Times New Roman" w:eastAsia="Calibri" w:hAnsi="Times New Roman" w:cs="Times New Roman"/>
          <w:b/>
          <w:sz w:val="12"/>
          <w:szCs w:val="12"/>
        </w:rPr>
        <w:t>СОБРАНИЕ ПРЕДСТАВИТЕЛЕЙ</w:t>
      </w:r>
    </w:p>
    <w:p w:rsidR="007F6EE9" w:rsidRPr="007F6EE9" w:rsidRDefault="007F6EE9" w:rsidP="007F6EE9">
      <w:pPr>
        <w:tabs>
          <w:tab w:val="left" w:pos="284"/>
          <w:tab w:val="left" w:pos="3828"/>
        </w:tabs>
        <w:spacing w:after="0" w:line="240" w:lineRule="auto"/>
        <w:jc w:val="center"/>
        <w:rPr>
          <w:rFonts w:ascii="Times New Roman" w:eastAsia="Calibri" w:hAnsi="Times New Roman" w:cs="Times New Roman"/>
          <w:b/>
          <w:sz w:val="12"/>
          <w:szCs w:val="12"/>
        </w:rPr>
      </w:pPr>
      <w:r w:rsidRPr="007F6EE9">
        <w:rPr>
          <w:rFonts w:ascii="Times New Roman" w:eastAsia="Calibri" w:hAnsi="Times New Roman" w:cs="Times New Roman"/>
          <w:b/>
          <w:sz w:val="12"/>
          <w:szCs w:val="12"/>
        </w:rPr>
        <w:t xml:space="preserve">СЕЛЬСКОГО ПОСЕЛЕНИЯ </w:t>
      </w:r>
      <w:r w:rsidR="00235036">
        <w:rPr>
          <w:rFonts w:ascii="Times New Roman" w:eastAsia="Calibri" w:hAnsi="Times New Roman" w:cs="Times New Roman"/>
          <w:b/>
          <w:sz w:val="12"/>
          <w:szCs w:val="12"/>
        </w:rPr>
        <w:t>СЕРНОВОДСК</w:t>
      </w:r>
    </w:p>
    <w:p w:rsidR="007F6EE9" w:rsidRPr="007F6EE9" w:rsidRDefault="007F6EE9" w:rsidP="007F6EE9">
      <w:pPr>
        <w:tabs>
          <w:tab w:val="left" w:pos="284"/>
          <w:tab w:val="left" w:pos="3828"/>
        </w:tabs>
        <w:spacing w:after="0" w:line="240" w:lineRule="auto"/>
        <w:jc w:val="center"/>
        <w:rPr>
          <w:rFonts w:ascii="Times New Roman" w:eastAsia="Calibri" w:hAnsi="Times New Roman" w:cs="Times New Roman"/>
          <w:b/>
          <w:sz w:val="12"/>
          <w:szCs w:val="12"/>
        </w:rPr>
      </w:pPr>
      <w:r w:rsidRPr="007F6EE9">
        <w:rPr>
          <w:rFonts w:ascii="Times New Roman" w:eastAsia="Calibri" w:hAnsi="Times New Roman" w:cs="Times New Roman"/>
          <w:b/>
          <w:sz w:val="12"/>
          <w:szCs w:val="12"/>
        </w:rPr>
        <w:t>МУНИЦИПАЛЬНОГО РАЙОНА СЕРГИЕВСКИЙ</w:t>
      </w:r>
    </w:p>
    <w:p w:rsidR="007F6EE9" w:rsidRPr="007F6EE9" w:rsidRDefault="007F6EE9" w:rsidP="007F6EE9">
      <w:pPr>
        <w:tabs>
          <w:tab w:val="left" w:pos="284"/>
        </w:tabs>
        <w:spacing w:after="0" w:line="240" w:lineRule="auto"/>
        <w:jc w:val="center"/>
        <w:rPr>
          <w:rFonts w:ascii="Times New Roman" w:eastAsia="Calibri" w:hAnsi="Times New Roman" w:cs="Times New Roman"/>
          <w:b/>
          <w:sz w:val="12"/>
          <w:szCs w:val="12"/>
        </w:rPr>
      </w:pPr>
      <w:r w:rsidRPr="007F6EE9">
        <w:rPr>
          <w:rFonts w:ascii="Times New Roman" w:eastAsia="Calibri" w:hAnsi="Times New Roman" w:cs="Times New Roman"/>
          <w:b/>
          <w:sz w:val="12"/>
          <w:szCs w:val="12"/>
        </w:rPr>
        <w:t>САМАРСКОЙ ОБЛАСТИ</w:t>
      </w:r>
    </w:p>
    <w:p w:rsidR="007F6EE9" w:rsidRPr="007F6EE9" w:rsidRDefault="007F6EE9" w:rsidP="007F6EE9">
      <w:pPr>
        <w:tabs>
          <w:tab w:val="left" w:pos="284"/>
        </w:tabs>
        <w:spacing w:after="0" w:line="240" w:lineRule="auto"/>
        <w:jc w:val="center"/>
        <w:rPr>
          <w:rFonts w:ascii="Times New Roman" w:eastAsia="Calibri" w:hAnsi="Times New Roman" w:cs="Times New Roman"/>
          <w:sz w:val="12"/>
          <w:szCs w:val="12"/>
        </w:rPr>
      </w:pPr>
    </w:p>
    <w:p w:rsidR="007F6EE9" w:rsidRPr="007F6EE9" w:rsidRDefault="007F6EE9" w:rsidP="007F6EE9">
      <w:pPr>
        <w:tabs>
          <w:tab w:val="left" w:pos="284"/>
        </w:tabs>
        <w:spacing w:after="0" w:line="240" w:lineRule="auto"/>
        <w:jc w:val="center"/>
        <w:rPr>
          <w:rFonts w:ascii="Times New Roman" w:eastAsia="Calibri" w:hAnsi="Times New Roman" w:cs="Times New Roman"/>
          <w:b/>
          <w:sz w:val="12"/>
          <w:szCs w:val="12"/>
        </w:rPr>
      </w:pPr>
      <w:r w:rsidRPr="007F6EE9">
        <w:rPr>
          <w:rFonts w:ascii="Times New Roman" w:eastAsia="Calibri" w:hAnsi="Times New Roman" w:cs="Times New Roman"/>
          <w:b/>
          <w:sz w:val="12"/>
          <w:szCs w:val="12"/>
        </w:rPr>
        <w:t>РЕШЕНИЕ</w:t>
      </w:r>
    </w:p>
    <w:p w:rsidR="007F6EE9" w:rsidRPr="00235036" w:rsidRDefault="00235036" w:rsidP="00235036">
      <w:pPr>
        <w:tabs>
          <w:tab w:val="left" w:pos="284"/>
        </w:tabs>
        <w:spacing w:after="0" w:line="240" w:lineRule="auto"/>
        <w:jc w:val="center"/>
        <w:rPr>
          <w:rFonts w:ascii="Times New Roman" w:eastAsia="Calibri" w:hAnsi="Times New Roman" w:cs="Times New Roman"/>
          <w:b/>
          <w:sz w:val="12"/>
          <w:szCs w:val="12"/>
        </w:rPr>
      </w:pPr>
      <w:r w:rsidRPr="00235036">
        <w:rPr>
          <w:rFonts w:ascii="Times New Roman" w:eastAsia="Calibri" w:hAnsi="Times New Roman" w:cs="Times New Roman"/>
          <w:b/>
          <w:sz w:val="12"/>
          <w:szCs w:val="12"/>
        </w:rPr>
        <w:t>от «11» декабря 2024г. №28</w:t>
      </w:r>
    </w:p>
    <w:p w:rsidR="009360AC" w:rsidRDefault="009360AC" w:rsidP="006D4521">
      <w:pPr>
        <w:tabs>
          <w:tab w:val="left" w:pos="284"/>
        </w:tabs>
        <w:spacing w:after="0" w:line="240" w:lineRule="auto"/>
        <w:jc w:val="both"/>
        <w:rPr>
          <w:rFonts w:ascii="Times New Roman" w:eastAsia="Calibri" w:hAnsi="Times New Roman" w:cs="Times New Roman"/>
          <w:sz w:val="12"/>
          <w:szCs w:val="12"/>
        </w:rPr>
      </w:pPr>
    </w:p>
    <w:p w:rsidR="00235036" w:rsidRDefault="00235036" w:rsidP="00235036">
      <w:pPr>
        <w:tabs>
          <w:tab w:val="left" w:pos="284"/>
        </w:tabs>
        <w:spacing w:after="0" w:line="240" w:lineRule="auto"/>
        <w:jc w:val="center"/>
        <w:rPr>
          <w:rFonts w:ascii="Times New Roman" w:eastAsia="Calibri" w:hAnsi="Times New Roman" w:cs="Times New Roman"/>
          <w:b/>
          <w:sz w:val="12"/>
          <w:szCs w:val="12"/>
        </w:rPr>
      </w:pPr>
      <w:r w:rsidRPr="00235036">
        <w:rPr>
          <w:rFonts w:ascii="Times New Roman" w:eastAsia="Calibri" w:hAnsi="Times New Roman" w:cs="Times New Roman"/>
          <w:b/>
          <w:sz w:val="12"/>
          <w:szCs w:val="12"/>
        </w:rPr>
        <w:t xml:space="preserve">О ликвидации Собрания представителей сельского поселения Серноводск </w:t>
      </w:r>
    </w:p>
    <w:p w:rsidR="00235036" w:rsidRDefault="00235036" w:rsidP="00235036">
      <w:pPr>
        <w:tabs>
          <w:tab w:val="left" w:pos="284"/>
        </w:tabs>
        <w:spacing w:after="0" w:line="240" w:lineRule="auto"/>
        <w:jc w:val="center"/>
        <w:rPr>
          <w:rFonts w:ascii="Times New Roman" w:eastAsia="Calibri" w:hAnsi="Times New Roman" w:cs="Times New Roman"/>
          <w:b/>
          <w:sz w:val="12"/>
          <w:szCs w:val="12"/>
        </w:rPr>
      </w:pPr>
      <w:r w:rsidRPr="00235036">
        <w:rPr>
          <w:rFonts w:ascii="Times New Roman" w:eastAsia="Calibri" w:hAnsi="Times New Roman" w:cs="Times New Roman"/>
          <w:b/>
          <w:sz w:val="12"/>
          <w:szCs w:val="12"/>
        </w:rPr>
        <w:t>муниципального района Сергиевский Самарской области как юридического лица</w:t>
      </w:r>
    </w:p>
    <w:p w:rsidR="00235036" w:rsidRPr="00235036" w:rsidRDefault="00235036" w:rsidP="00235036">
      <w:pPr>
        <w:tabs>
          <w:tab w:val="left" w:pos="284"/>
        </w:tabs>
        <w:spacing w:after="0" w:line="240" w:lineRule="auto"/>
        <w:jc w:val="center"/>
        <w:rPr>
          <w:rFonts w:ascii="Times New Roman" w:eastAsia="Calibri" w:hAnsi="Times New Roman" w:cs="Times New Roman"/>
          <w:b/>
          <w:sz w:val="12"/>
          <w:szCs w:val="12"/>
        </w:rPr>
      </w:pPr>
    </w:p>
    <w:p w:rsidR="00235036" w:rsidRPr="00235036" w:rsidRDefault="00235036" w:rsidP="00235036">
      <w:pPr>
        <w:tabs>
          <w:tab w:val="left" w:pos="284"/>
        </w:tabs>
        <w:spacing w:after="0" w:line="240" w:lineRule="auto"/>
        <w:ind w:firstLine="284"/>
        <w:jc w:val="both"/>
        <w:rPr>
          <w:rFonts w:ascii="Times New Roman" w:eastAsia="Calibri" w:hAnsi="Times New Roman" w:cs="Times New Roman"/>
          <w:sz w:val="12"/>
          <w:szCs w:val="12"/>
        </w:rPr>
      </w:pPr>
      <w:proofErr w:type="gramStart"/>
      <w:r w:rsidRPr="00235036">
        <w:rPr>
          <w:rFonts w:ascii="Times New Roman" w:eastAsia="Calibri" w:hAnsi="Times New Roman" w:cs="Times New Roman"/>
          <w:sz w:val="12"/>
          <w:szCs w:val="12"/>
        </w:rPr>
        <w:t>В соответствии со статьями 61 – 63 Гражданского кодекса Российской Федерации, частью 9 статьи 35 Федерального закона от 06.10.2003 № 131-ФЗ «Об общих принципах организации местного самоуправления в Российской Федерации», главой VII Федерального закона от 08.08.2001 № 129-ФЗ «О государственной регистрации юридических лиц и индивидуальных предпринимателей», Уставом сельского поселения Серноводск муниципального района Сергиевский,</w:t>
      </w:r>
      <w:r>
        <w:rPr>
          <w:rFonts w:ascii="Times New Roman" w:eastAsia="Calibri" w:hAnsi="Times New Roman" w:cs="Times New Roman"/>
          <w:sz w:val="12"/>
          <w:szCs w:val="12"/>
        </w:rPr>
        <w:t xml:space="preserve"> </w:t>
      </w:r>
      <w:r w:rsidRPr="00235036">
        <w:rPr>
          <w:rFonts w:ascii="Times New Roman" w:eastAsia="Calibri" w:hAnsi="Times New Roman" w:cs="Times New Roman"/>
          <w:sz w:val="12"/>
          <w:szCs w:val="12"/>
        </w:rPr>
        <w:t>Собрание представителей сельского поселения Серноводск муниципального района Сергиевский Самарской области</w:t>
      </w:r>
      <w:proofErr w:type="gramEnd"/>
    </w:p>
    <w:p w:rsidR="00235036" w:rsidRPr="00235036" w:rsidRDefault="00235036" w:rsidP="00235036">
      <w:pPr>
        <w:tabs>
          <w:tab w:val="left" w:pos="284"/>
        </w:tabs>
        <w:spacing w:after="0" w:line="240" w:lineRule="auto"/>
        <w:ind w:firstLine="284"/>
        <w:jc w:val="both"/>
        <w:rPr>
          <w:rFonts w:ascii="Times New Roman" w:eastAsia="Calibri" w:hAnsi="Times New Roman" w:cs="Times New Roman"/>
          <w:sz w:val="12"/>
          <w:szCs w:val="12"/>
        </w:rPr>
      </w:pPr>
      <w:r w:rsidRPr="00235036">
        <w:rPr>
          <w:rFonts w:ascii="Times New Roman" w:eastAsia="Calibri" w:hAnsi="Times New Roman" w:cs="Times New Roman"/>
          <w:b/>
          <w:sz w:val="12"/>
          <w:szCs w:val="12"/>
        </w:rPr>
        <w:t>РЕШИЛО</w:t>
      </w:r>
      <w:r w:rsidRPr="00235036">
        <w:rPr>
          <w:rFonts w:ascii="Times New Roman" w:eastAsia="Calibri" w:hAnsi="Times New Roman" w:cs="Times New Roman"/>
          <w:sz w:val="12"/>
          <w:szCs w:val="12"/>
        </w:rPr>
        <w:t>:</w:t>
      </w:r>
    </w:p>
    <w:p w:rsidR="00235036" w:rsidRPr="00235036" w:rsidRDefault="00235036" w:rsidP="00235036">
      <w:pPr>
        <w:tabs>
          <w:tab w:val="left" w:pos="284"/>
        </w:tabs>
        <w:spacing w:after="0" w:line="240" w:lineRule="auto"/>
        <w:ind w:firstLine="284"/>
        <w:jc w:val="both"/>
        <w:rPr>
          <w:rFonts w:ascii="Times New Roman" w:eastAsia="Calibri" w:hAnsi="Times New Roman" w:cs="Times New Roman"/>
          <w:sz w:val="12"/>
          <w:szCs w:val="12"/>
        </w:rPr>
      </w:pPr>
      <w:r w:rsidRPr="00235036">
        <w:rPr>
          <w:rFonts w:ascii="Times New Roman" w:eastAsia="Calibri" w:hAnsi="Times New Roman" w:cs="Times New Roman"/>
          <w:sz w:val="12"/>
          <w:szCs w:val="12"/>
        </w:rPr>
        <w:t>1. Ликвидировать Собрание представителей сельского поселения Серноводск муниципального района Сергиевский Самарской области (далее – учреждение) как юридическое лицо в срок до 31.05.2025 года.</w:t>
      </w:r>
    </w:p>
    <w:p w:rsidR="00235036" w:rsidRPr="00235036" w:rsidRDefault="00235036" w:rsidP="00235036">
      <w:pPr>
        <w:tabs>
          <w:tab w:val="left" w:pos="284"/>
        </w:tabs>
        <w:spacing w:after="0" w:line="240" w:lineRule="auto"/>
        <w:ind w:firstLine="284"/>
        <w:jc w:val="both"/>
        <w:rPr>
          <w:rFonts w:ascii="Times New Roman" w:eastAsia="Calibri" w:hAnsi="Times New Roman" w:cs="Times New Roman"/>
          <w:sz w:val="12"/>
          <w:szCs w:val="12"/>
        </w:rPr>
      </w:pPr>
      <w:r w:rsidRPr="00235036">
        <w:rPr>
          <w:rFonts w:ascii="Times New Roman" w:eastAsia="Calibri" w:hAnsi="Times New Roman" w:cs="Times New Roman"/>
          <w:sz w:val="12"/>
          <w:szCs w:val="12"/>
        </w:rPr>
        <w:t xml:space="preserve"> 2. В течение трех рабочих дней после даты принятия настоящего Решения письменно сообщить в уполномоченный государственный орган, осуществляющий государственную регистрацию юридических лиц, о принятии решения о ликвидации учреждения для внесения в единый государственный реестр юридических лиц записи о том, что учреждение находится в процессе ликвидации. </w:t>
      </w:r>
    </w:p>
    <w:p w:rsidR="00235036" w:rsidRPr="00235036" w:rsidRDefault="00235036" w:rsidP="00235036">
      <w:pPr>
        <w:tabs>
          <w:tab w:val="left" w:pos="284"/>
        </w:tabs>
        <w:spacing w:after="0" w:line="240" w:lineRule="auto"/>
        <w:ind w:firstLine="284"/>
        <w:jc w:val="both"/>
        <w:rPr>
          <w:rFonts w:ascii="Times New Roman" w:eastAsia="Calibri" w:hAnsi="Times New Roman" w:cs="Times New Roman"/>
          <w:sz w:val="12"/>
          <w:szCs w:val="12"/>
        </w:rPr>
      </w:pPr>
      <w:r w:rsidRPr="00235036">
        <w:rPr>
          <w:rFonts w:ascii="Times New Roman" w:eastAsia="Calibri" w:hAnsi="Times New Roman" w:cs="Times New Roman"/>
          <w:sz w:val="12"/>
          <w:szCs w:val="12"/>
        </w:rPr>
        <w:t xml:space="preserve">3. Назначить ликвидационную комиссию по ликвидации Собрания представителей сельского поселения Серноводск муниципального района Сергиевский Самарской области (далее – ликвидационная комиссия) в следующем составе: </w:t>
      </w:r>
    </w:p>
    <w:p w:rsidR="00235036" w:rsidRPr="00235036" w:rsidRDefault="00235036" w:rsidP="00235036">
      <w:pPr>
        <w:tabs>
          <w:tab w:val="left" w:pos="284"/>
        </w:tabs>
        <w:spacing w:after="0" w:line="240" w:lineRule="auto"/>
        <w:ind w:firstLine="284"/>
        <w:jc w:val="both"/>
        <w:rPr>
          <w:rFonts w:ascii="Times New Roman" w:eastAsia="Calibri" w:hAnsi="Times New Roman" w:cs="Times New Roman"/>
          <w:sz w:val="12"/>
          <w:szCs w:val="12"/>
        </w:rPr>
      </w:pPr>
      <w:r w:rsidRPr="00235036">
        <w:rPr>
          <w:rFonts w:ascii="Times New Roman" w:eastAsia="Calibri" w:hAnsi="Times New Roman" w:cs="Times New Roman"/>
          <w:sz w:val="12"/>
          <w:szCs w:val="12"/>
        </w:rPr>
        <w:t xml:space="preserve">председатель ликвидационной комиссии: </w:t>
      </w:r>
    </w:p>
    <w:p w:rsidR="00235036" w:rsidRPr="00235036" w:rsidRDefault="00235036" w:rsidP="00235036">
      <w:pPr>
        <w:tabs>
          <w:tab w:val="left" w:pos="284"/>
        </w:tabs>
        <w:spacing w:after="0" w:line="240" w:lineRule="auto"/>
        <w:ind w:firstLine="284"/>
        <w:jc w:val="both"/>
        <w:rPr>
          <w:rFonts w:ascii="Times New Roman" w:eastAsia="Calibri" w:hAnsi="Times New Roman" w:cs="Times New Roman"/>
          <w:sz w:val="12"/>
          <w:szCs w:val="12"/>
        </w:rPr>
      </w:pPr>
      <w:proofErr w:type="spellStart"/>
      <w:r w:rsidRPr="00235036">
        <w:rPr>
          <w:rFonts w:ascii="Times New Roman" w:eastAsia="Calibri" w:hAnsi="Times New Roman" w:cs="Times New Roman"/>
          <w:sz w:val="12"/>
          <w:szCs w:val="12"/>
        </w:rPr>
        <w:t>Саломасова</w:t>
      </w:r>
      <w:proofErr w:type="spellEnd"/>
      <w:r w:rsidRPr="00235036">
        <w:rPr>
          <w:rFonts w:ascii="Times New Roman" w:eastAsia="Calibri" w:hAnsi="Times New Roman" w:cs="Times New Roman"/>
          <w:sz w:val="12"/>
          <w:szCs w:val="12"/>
        </w:rPr>
        <w:t xml:space="preserve"> Наталья Юрьевн</w:t>
      </w:r>
      <w:proofErr w:type="gramStart"/>
      <w:r w:rsidRPr="00235036">
        <w:rPr>
          <w:rFonts w:ascii="Times New Roman" w:eastAsia="Calibri" w:hAnsi="Times New Roman" w:cs="Times New Roman"/>
          <w:sz w:val="12"/>
          <w:szCs w:val="12"/>
        </w:rPr>
        <w:t>а-</w:t>
      </w:r>
      <w:proofErr w:type="gramEnd"/>
      <w:r w:rsidRPr="00235036">
        <w:rPr>
          <w:rFonts w:ascii="Times New Roman" w:eastAsia="Calibri" w:hAnsi="Times New Roman" w:cs="Times New Roman"/>
          <w:sz w:val="12"/>
          <w:szCs w:val="12"/>
        </w:rPr>
        <w:t xml:space="preserve"> председатель Собрания представителей сельского поселения Серноводск муниципального района Сергиевский Самарской области,</w:t>
      </w:r>
    </w:p>
    <w:p w:rsidR="00235036" w:rsidRPr="00235036" w:rsidRDefault="00235036" w:rsidP="00235036">
      <w:pPr>
        <w:tabs>
          <w:tab w:val="left" w:pos="284"/>
        </w:tabs>
        <w:spacing w:after="0" w:line="240" w:lineRule="auto"/>
        <w:ind w:firstLine="284"/>
        <w:jc w:val="both"/>
        <w:rPr>
          <w:rFonts w:ascii="Times New Roman" w:eastAsia="Calibri" w:hAnsi="Times New Roman" w:cs="Times New Roman"/>
          <w:sz w:val="12"/>
          <w:szCs w:val="12"/>
        </w:rPr>
      </w:pPr>
      <w:r w:rsidRPr="00235036">
        <w:rPr>
          <w:rFonts w:ascii="Times New Roman" w:eastAsia="Calibri" w:hAnsi="Times New Roman" w:cs="Times New Roman"/>
          <w:sz w:val="12"/>
          <w:szCs w:val="12"/>
        </w:rPr>
        <w:t xml:space="preserve"> члены ликвидационной комиссии: </w:t>
      </w:r>
    </w:p>
    <w:p w:rsidR="00235036" w:rsidRPr="00235036" w:rsidRDefault="00235036" w:rsidP="00235036">
      <w:pPr>
        <w:tabs>
          <w:tab w:val="left" w:pos="284"/>
        </w:tabs>
        <w:spacing w:after="0" w:line="240" w:lineRule="auto"/>
        <w:ind w:firstLine="284"/>
        <w:jc w:val="both"/>
        <w:rPr>
          <w:rFonts w:ascii="Times New Roman" w:eastAsia="Calibri" w:hAnsi="Times New Roman" w:cs="Times New Roman"/>
          <w:sz w:val="12"/>
          <w:szCs w:val="12"/>
        </w:rPr>
      </w:pPr>
      <w:proofErr w:type="spellStart"/>
      <w:r w:rsidRPr="00235036">
        <w:rPr>
          <w:rFonts w:ascii="Times New Roman" w:eastAsia="Calibri" w:hAnsi="Times New Roman" w:cs="Times New Roman"/>
          <w:sz w:val="12"/>
          <w:szCs w:val="12"/>
        </w:rPr>
        <w:t>Тулгаев</w:t>
      </w:r>
      <w:proofErr w:type="spellEnd"/>
      <w:r w:rsidRPr="00235036">
        <w:rPr>
          <w:rFonts w:ascii="Times New Roman" w:eastAsia="Calibri" w:hAnsi="Times New Roman" w:cs="Times New Roman"/>
          <w:sz w:val="12"/>
          <w:szCs w:val="12"/>
        </w:rPr>
        <w:t xml:space="preserve"> Владимир Васильевич – глава сельского поселения Серноводск муниципального района Сергиевский Самарской области,</w:t>
      </w:r>
    </w:p>
    <w:p w:rsidR="00235036" w:rsidRPr="00235036" w:rsidRDefault="00235036" w:rsidP="00235036">
      <w:pPr>
        <w:tabs>
          <w:tab w:val="left" w:pos="284"/>
        </w:tabs>
        <w:spacing w:after="0" w:line="240" w:lineRule="auto"/>
        <w:ind w:firstLine="284"/>
        <w:jc w:val="both"/>
        <w:rPr>
          <w:rFonts w:ascii="Times New Roman" w:eastAsia="Calibri" w:hAnsi="Times New Roman" w:cs="Times New Roman"/>
          <w:sz w:val="12"/>
          <w:szCs w:val="12"/>
        </w:rPr>
      </w:pPr>
      <w:r w:rsidRPr="00235036">
        <w:rPr>
          <w:rFonts w:ascii="Times New Roman" w:eastAsia="Calibri" w:hAnsi="Times New Roman" w:cs="Times New Roman"/>
          <w:sz w:val="12"/>
          <w:szCs w:val="12"/>
        </w:rPr>
        <w:t xml:space="preserve">Тихонова Светлана Владимировна – депутат Собрания представителей сельского поселения Серноводск муниципального района Сергиевский Самарской области, </w:t>
      </w:r>
    </w:p>
    <w:p w:rsidR="00235036" w:rsidRPr="00235036" w:rsidRDefault="00235036" w:rsidP="00235036">
      <w:pPr>
        <w:tabs>
          <w:tab w:val="left" w:pos="284"/>
        </w:tabs>
        <w:spacing w:after="0" w:line="240" w:lineRule="auto"/>
        <w:ind w:firstLine="284"/>
        <w:jc w:val="both"/>
        <w:rPr>
          <w:rFonts w:ascii="Times New Roman" w:eastAsia="Calibri" w:hAnsi="Times New Roman" w:cs="Times New Roman"/>
          <w:sz w:val="12"/>
          <w:szCs w:val="12"/>
        </w:rPr>
      </w:pPr>
      <w:r w:rsidRPr="00235036">
        <w:rPr>
          <w:rFonts w:ascii="Times New Roman" w:eastAsia="Calibri" w:hAnsi="Times New Roman" w:cs="Times New Roman"/>
          <w:sz w:val="12"/>
          <w:szCs w:val="12"/>
        </w:rPr>
        <w:t>Алексеева Елена Григорьевна – специалист администрации сельского поселения Серноводск муниципального района Сергиевский Самарской области.</w:t>
      </w:r>
    </w:p>
    <w:p w:rsidR="00235036" w:rsidRPr="00235036" w:rsidRDefault="00235036" w:rsidP="00235036">
      <w:pPr>
        <w:tabs>
          <w:tab w:val="left" w:pos="284"/>
        </w:tabs>
        <w:spacing w:after="0" w:line="240" w:lineRule="auto"/>
        <w:ind w:firstLine="284"/>
        <w:jc w:val="both"/>
        <w:rPr>
          <w:rFonts w:ascii="Times New Roman" w:eastAsia="Calibri" w:hAnsi="Times New Roman" w:cs="Times New Roman"/>
          <w:sz w:val="12"/>
          <w:szCs w:val="12"/>
        </w:rPr>
      </w:pPr>
      <w:r w:rsidRPr="00235036">
        <w:rPr>
          <w:rFonts w:ascii="Times New Roman" w:eastAsia="Calibri" w:hAnsi="Times New Roman" w:cs="Times New Roman"/>
          <w:sz w:val="12"/>
          <w:szCs w:val="12"/>
        </w:rPr>
        <w:t xml:space="preserve">4. Предоставить право первой подписи на финансовых документах учреждения председателю ликвидационной комиссии </w:t>
      </w:r>
      <w:proofErr w:type="spellStart"/>
      <w:r w:rsidRPr="00235036">
        <w:rPr>
          <w:rFonts w:ascii="Times New Roman" w:eastAsia="Calibri" w:hAnsi="Times New Roman" w:cs="Times New Roman"/>
          <w:sz w:val="12"/>
          <w:szCs w:val="12"/>
        </w:rPr>
        <w:t>Саломасовой</w:t>
      </w:r>
      <w:proofErr w:type="spellEnd"/>
      <w:r w:rsidRPr="00235036">
        <w:rPr>
          <w:rFonts w:ascii="Times New Roman" w:eastAsia="Calibri" w:hAnsi="Times New Roman" w:cs="Times New Roman"/>
          <w:sz w:val="12"/>
          <w:szCs w:val="12"/>
        </w:rPr>
        <w:t xml:space="preserve"> Наталье Юрьевне. </w:t>
      </w:r>
    </w:p>
    <w:p w:rsidR="00235036" w:rsidRPr="00235036" w:rsidRDefault="00235036" w:rsidP="00235036">
      <w:pPr>
        <w:tabs>
          <w:tab w:val="left" w:pos="284"/>
        </w:tabs>
        <w:spacing w:after="0" w:line="240" w:lineRule="auto"/>
        <w:ind w:firstLine="284"/>
        <w:jc w:val="both"/>
        <w:rPr>
          <w:rFonts w:ascii="Times New Roman" w:eastAsia="Calibri" w:hAnsi="Times New Roman" w:cs="Times New Roman"/>
          <w:sz w:val="12"/>
          <w:szCs w:val="12"/>
        </w:rPr>
      </w:pPr>
      <w:r w:rsidRPr="00235036">
        <w:rPr>
          <w:rFonts w:ascii="Times New Roman" w:eastAsia="Calibri" w:hAnsi="Times New Roman" w:cs="Times New Roman"/>
          <w:sz w:val="12"/>
          <w:szCs w:val="12"/>
        </w:rPr>
        <w:t xml:space="preserve">5. Ликвидационной комиссии: </w:t>
      </w:r>
    </w:p>
    <w:p w:rsidR="00235036" w:rsidRPr="00235036" w:rsidRDefault="00235036" w:rsidP="00235036">
      <w:pPr>
        <w:tabs>
          <w:tab w:val="left" w:pos="284"/>
        </w:tabs>
        <w:spacing w:after="0" w:line="240" w:lineRule="auto"/>
        <w:ind w:firstLine="284"/>
        <w:jc w:val="both"/>
        <w:rPr>
          <w:rFonts w:ascii="Times New Roman" w:eastAsia="Calibri" w:hAnsi="Times New Roman" w:cs="Times New Roman"/>
          <w:sz w:val="12"/>
          <w:szCs w:val="12"/>
        </w:rPr>
      </w:pPr>
      <w:r w:rsidRPr="00235036">
        <w:rPr>
          <w:rFonts w:ascii="Times New Roman" w:eastAsia="Calibri" w:hAnsi="Times New Roman" w:cs="Times New Roman"/>
          <w:sz w:val="12"/>
          <w:szCs w:val="12"/>
        </w:rPr>
        <w:t xml:space="preserve">5.1 опубликовать в журнале «Вестник государственной регистрации» сообщение о ликвидации учреждения, о порядке и сроке заявления требований его кредиторами; </w:t>
      </w:r>
    </w:p>
    <w:p w:rsidR="00235036" w:rsidRPr="00235036" w:rsidRDefault="00235036" w:rsidP="00235036">
      <w:pPr>
        <w:tabs>
          <w:tab w:val="left" w:pos="284"/>
        </w:tabs>
        <w:spacing w:after="0" w:line="240" w:lineRule="auto"/>
        <w:ind w:firstLine="284"/>
        <w:jc w:val="both"/>
        <w:rPr>
          <w:rFonts w:ascii="Times New Roman" w:eastAsia="Calibri" w:hAnsi="Times New Roman" w:cs="Times New Roman"/>
          <w:sz w:val="12"/>
          <w:szCs w:val="12"/>
        </w:rPr>
      </w:pPr>
      <w:r w:rsidRPr="00235036">
        <w:rPr>
          <w:rFonts w:ascii="Times New Roman" w:eastAsia="Calibri" w:hAnsi="Times New Roman" w:cs="Times New Roman"/>
          <w:sz w:val="12"/>
          <w:szCs w:val="12"/>
        </w:rPr>
        <w:t>5.2 принять меры к выявлению кредиторов и получению дебиторской задолженности, а также уведомить в письменной форме кредиторов о ликвидации учреждения;</w:t>
      </w:r>
    </w:p>
    <w:p w:rsidR="00235036" w:rsidRPr="00235036" w:rsidRDefault="00235036" w:rsidP="00235036">
      <w:pPr>
        <w:tabs>
          <w:tab w:val="left" w:pos="284"/>
        </w:tabs>
        <w:spacing w:after="0" w:line="240" w:lineRule="auto"/>
        <w:ind w:firstLine="284"/>
        <w:jc w:val="both"/>
        <w:rPr>
          <w:rFonts w:ascii="Times New Roman" w:eastAsia="Calibri" w:hAnsi="Times New Roman" w:cs="Times New Roman"/>
          <w:sz w:val="12"/>
          <w:szCs w:val="12"/>
        </w:rPr>
      </w:pPr>
      <w:r w:rsidRPr="00235036">
        <w:rPr>
          <w:rFonts w:ascii="Times New Roman" w:eastAsia="Calibri" w:hAnsi="Times New Roman" w:cs="Times New Roman"/>
          <w:sz w:val="12"/>
          <w:szCs w:val="12"/>
        </w:rPr>
        <w:t xml:space="preserve"> 5.3 после окончания срока предъявления требований кредиторами составить промежуточный ликвидационный баланс;</w:t>
      </w:r>
    </w:p>
    <w:p w:rsidR="00235036" w:rsidRPr="00235036" w:rsidRDefault="00235036" w:rsidP="00235036">
      <w:pPr>
        <w:tabs>
          <w:tab w:val="left" w:pos="284"/>
        </w:tabs>
        <w:spacing w:after="0" w:line="240" w:lineRule="auto"/>
        <w:ind w:firstLine="284"/>
        <w:jc w:val="both"/>
        <w:rPr>
          <w:rFonts w:ascii="Times New Roman" w:eastAsia="Calibri" w:hAnsi="Times New Roman" w:cs="Times New Roman"/>
          <w:sz w:val="12"/>
          <w:szCs w:val="12"/>
        </w:rPr>
      </w:pPr>
      <w:r w:rsidRPr="00235036">
        <w:rPr>
          <w:rFonts w:ascii="Times New Roman" w:eastAsia="Calibri" w:hAnsi="Times New Roman" w:cs="Times New Roman"/>
          <w:sz w:val="12"/>
          <w:szCs w:val="12"/>
        </w:rPr>
        <w:t xml:space="preserve"> 5.4 после завершения расчетов с кредиторами составить ликвидационный баланс. </w:t>
      </w:r>
    </w:p>
    <w:p w:rsidR="00235036" w:rsidRPr="00235036" w:rsidRDefault="00235036" w:rsidP="00235036">
      <w:pPr>
        <w:tabs>
          <w:tab w:val="left" w:pos="284"/>
        </w:tabs>
        <w:spacing w:after="0" w:line="240" w:lineRule="auto"/>
        <w:ind w:firstLine="284"/>
        <w:jc w:val="both"/>
        <w:rPr>
          <w:rFonts w:ascii="Times New Roman" w:eastAsia="Calibri" w:hAnsi="Times New Roman" w:cs="Times New Roman"/>
          <w:sz w:val="12"/>
          <w:szCs w:val="12"/>
        </w:rPr>
      </w:pPr>
      <w:r w:rsidRPr="00235036">
        <w:rPr>
          <w:rFonts w:ascii="Times New Roman" w:eastAsia="Calibri" w:hAnsi="Times New Roman" w:cs="Times New Roman"/>
          <w:sz w:val="12"/>
          <w:szCs w:val="12"/>
        </w:rPr>
        <w:t>6. Финансирование расходов, связанных с реализацией настоящего Решения, осуществляется за счет средств бюджета сельского поселения Серноводск муниципального района Сергиевский Самарской области.</w:t>
      </w:r>
    </w:p>
    <w:p w:rsidR="00235036" w:rsidRPr="00235036" w:rsidRDefault="00235036" w:rsidP="00235036">
      <w:pPr>
        <w:tabs>
          <w:tab w:val="left" w:pos="284"/>
        </w:tabs>
        <w:spacing w:after="0" w:line="240" w:lineRule="auto"/>
        <w:ind w:firstLine="284"/>
        <w:jc w:val="both"/>
        <w:rPr>
          <w:rFonts w:ascii="Times New Roman" w:eastAsia="Calibri" w:hAnsi="Times New Roman" w:cs="Times New Roman"/>
          <w:sz w:val="12"/>
          <w:szCs w:val="12"/>
        </w:rPr>
      </w:pPr>
      <w:r w:rsidRPr="00235036">
        <w:rPr>
          <w:rFonts w:ascii="Times New Roman" w:eastAsia="Calibri" w:hAnsi="Times New Roman" w:cs="Times New Roman"/>
          <w:sz w:val="12"/>
          <w:szCs w:val="12"/>
        </w:rPr>
        <w:t xml:space="preserve">7. Опубликовать настоящее Решение в газете «Сергиевский вестник». </w:t>
      </w:r>
    </w:p>
    <w:p w:rsidR="00235036" w:rsidRPr="00235036" w:rsidRDefault="00235036" w:rsidP="00235036">
      <w:pPr>
        <w:tabs>
          <w:tab w:val="left" w:pos="284"/>
        </w:tabs>
        <w:spacing w:after="0" w:line="240" w:lineRule="auto"/>
        <w:ind w:firstLine="284"/>
        <w:jc w:val="both"/>
        <w:rPr>
          <w:rFonts w:ascii="Times New Roman" w:eastAsia="Calibri" w:hAnsi="Times New Roman" w:cs="Times New Roman"/>
          <w:sz w:val="12"/>
          <w:szCs w:val="12"/>
        </w:rPr>
      </w:pPr>
      <w:r w:rsidRPr="00235036">
        <w:rPr>
          <w:rFonts w:ascii="Times New Roman" w:eastAsia="Calibri" w:hAnsi="Times New Roman" w:cs="Times New Roman"/>
          <w:sz w:val="12"/>
          <w:szCs w:val="12"/>
        </w:rPr>
        <w:t xml:space="preserve">8. Настоящее Решение вступает в силу со дня его официального опубликования. </w:t>
      </w:r>
    </w:p>
    <w:p w:rsidR="00235036" w:rsidRPr="00235036" w:rsidRDefault="00235036" w:rsidP="00235036">
      <w:pPr>
        <w:tabs>
          <w:tab w:val="left" w:pos="284"/>
        </w:tabs>
        <w:spacing w:after="0" w:line="240" w:lineRule="auto"/>
        <w:jc w:val="right"/>
        <w:rPr>
          <w:rFonts w:ascii="Times New Roman" w:eastAsia="Calibri" w:hAnsi="Times New Roman" w:cs="Times New Roman"/>
          <w:sz w:val="12"/>
          <w:szCs w:val="12"/>
        </w:rPr>
      </w:pPr>
      <w:r w:rsidRPr="00235036">
        <w:rPr>
          <w:rFonts w:ascii="Times New Roman" w:eastAsia="Calibri" w:hAnsi="Times New Roman" w:cs="Times New Roman"/>
          <w:sz w:val="12"/>
          <w:szCs w:val="12"/>
        </w:rPr>
        <w:t>Председатель Собрания Представителей</w:t>
      </w:r>
      <w:r>
        <w:rPr>
          <w:rFonts w:ascii="Times New Roman" w:eastAsia="Calibri" w:hAnsi="Times New Roman" w:cs="Times New Roman"/>
          <w:sz w:val="12"/>
          <w:szCs w:val="12"/>
        </w:rPr>
        <w:t xml:space="preserve"> </w:t>
      </w:r>
      <w:r w:rsidRPr="00235036">
        <w:rPr>
          <w:rFonts w:ascii="Times New Roman" w:eastAsia="Calibri" w:hAnsi="Times New Roman" w:cs="Times New Roman"/>
          <w:sz w:val="12"/>
          <w:szCs w:val="12"/>
        </w:rPr>
        <w:t>сельского поселения Серноводск</w:t>
      </w:r>
    </w:p>
    <w:p w:rsidR="00235036" w:rsidRDefault="00235036" w:rsidP="00235036">
      <w:pPr>
        <w:tabs>
          <w:tab w:val="left" w:pos="284"/>
        </w:tabs>
        <w:spacing w:after="0" w:line="240" w:lineRule="auto"/>
        <w:jc w:val="right"/>
        <w:rPr>
          <w:rFonts w:ascii="Times New Roman" w:eastAsia="Calibri" w:hAnsi="Times New Roman" w:cs="Times New Roman"/>
          <w:sz w:val="12"/>
          <w:szCs w:val="12"/>
        </w:rPr>
      </w:pPr>
      <w:r w:rsidRPr="0023503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235036">
        <w:rPr>
          <w:rFonts w:ascii="Times New Roman" w:eastAsia="Calibri" w:hAnsi="Times New Roman" w:cs="Times New Roman"/>
          <w:sz w:val="12"/>
          <w:szCs w:val="12"/>
        </w:rPr>
        <w:t>Самарской области</w:t>
      </w:r>
    </w:p>
    <w:p w:rsidR="00235036" w:rsidRPr="00235036" w:rsidRDefault="00235036" w:rsidP="00235036">
      <w:pPr>
        <w:tabs>
          <w:tab w:val="left" w:pos="284"/>
        </w:tabs>
        <w:spacing w:after="0" w:line="240" w:lineRule="auto"/>
        <w:jc w:val="right"/>
        <w:rPr>
          <w:rFonts w:ascii="Times New Roman" w:eastAsia="Calibri" w:hAnsi="Times New Roman" w:cs="Times New Roman"/>
          <w:sz w:val="12"/>
          <w:szCs w:val="12"/>
        </w:rPr>
      </w:pPr>
      <w:r w:rsidRPr="00235036">
        <w:rPr>
          <w:rFonts w:ascii="Times New Roman" w:eastAsia="Calibri" w:hAnsi="Times New Roman" w:cs="Times New Roman"/>
          <w:sz w:val="12"/>
          <w:szCs w:val="12"/>
        </w:rPr>
        <w:t xml:space="preserve">Н.Ю. </w:t>
      </w:r>
      <w:proofErr w:type="spellStart"/>
      <w:r w:rsidRPr="00235036">
        <w:rPr>
          <w:rFonts w:ascii="Times New Roman" w:eastAsia="Calibri" w:hAnsi="Times New Roman" w:cs="Times New Roman"/>
          <w:sz w:val="12"/>
          <w:szCs w:val="12"/>
        </w:rPr>
        <w:t>Саломасова</w:t>
      </w:r>
      <w:proofErr w:type="spellEnd"/>
    </w:p>
    <w:p w:rsidR="00235036" w:rsidRPr="00235036" w:rsidRDefault="00235036" w:rsidP="00235036">
      <w:pPr>
        <w:tabs>
          <w:tab w:val="left" w:pos="284"/>
        </w:tabs>
        <w:spacing w:after="0" w:line="240" w:lineRule="auto"/>
        <w:jc w:val="right"/>
        <w:rPr>
          <w:rFonts w:ascii="Times New Roman" w:eastAsia="Calibri" w:hAnsi="Times New Roman" w:cs="Times New Roman"/>
          <w:sz w:val="12"/>
          <w:szCs w:val="12"/>
        </w:rPr>
      </w:pPr>
    </w:p>
    <w:p w:rsidR="00235036" w:rsidRPr="00235036" w:rsidRDefault="00235036" w:rsidP="00235036">
      <w:pPr>
        <w:tabs>
          <w:tab w:val="left" w:pos="284"/>
        </w:tabs>
        <w:spacing w:after="0" w:line="240" w:lineRule="auto"/>
        <w:jc w:val="right"/>
        <w:rPr>
          <w:rFonts w:ascii="Times New Roman" w:eastAsia="Calibri" w:hAnsi="Times New Roman" w:cs="Times New Roman"/>
          <w:sz w:val="12"/>
          <w:szCs w:val="12"/>
        </w:rPr>
      </w:pPr>
      <w:r w:rsidRPr="00235036">
        <w:rPr>
          <w:rFonts w:ascii="Times New Roman" w:eastAsia="Calibri" w:hAnsi="Times New Roman" w:cs="Times New Roman"/>
          <w:sz w:val="12"/>
          <w:szCs w:val="12"/>
        </w:rPr>
        <w:t>Глава сельского поселения Серноводск</w:t>
      </w:r>
    </w:p>
    <w:p w:rsidR="00235036" w:rsidRDefault="00235036" w:rsidP="00235036">
      <w:pPr>
        <w:tabs>
          <w:tab w:val="left" w:pos="284"/>
        </w:tabs>
        <w:spacing w:after="0" w:line="240" w:lineRule="auto"/>
        <w:jc w:val="right"/>
        <w:rPr>
          <w:rFonts w:ascii="Times New Roman" w:eastAsia="Calibri" w:hAnsi="Times New Roman" w:cs="Times New Roman"/>
          <w:sz w:val="12"/>
          <w:szCs w:val="12"/>
        </w:rPr>
      </w:pPr>
      <w:r w:rsidRPr="00235036">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235036">
        <w:rPr>
          <w:rFonts w:ascii="Times New Roman" w:eastAsia="Calibri" w:hAnsi="Times New Roman" w:cs="Times New Roman"/>
          <w:sz w:val="12"/>
          <w:szCs w:val="12"/>
        </w:rPr>
        <w:t>Самарской области</w:t>
      </w:r>
    </w:p>
    <w:p w:rsidR="00E20A89" w:rsidRDefault="00235036" w:rsidP="000A3BFA">
      <w:pPr>
        <w:tabs>
          <w:tab w:val="left" w:pos="284"/>
        </w:tabs>
        <w:spacing w:after="0" w:line="240" w:lineRule="auto"/>
        <w:jc w:val="right"/>
        <w:rPr>
          <w:rFonts w:ascii="Times New Roman" w:eastAsia="Calibri" w:hAnsi="Times New Roman" w:cs="Times New Roman"/>
          <w:sz w:val="12"/>
          <w:szCs w:val="12"/>
        </w:rPr>
      </w:pPr>
      <w:r w:rsidRPr="00235036">
        <w:rPr>
          <w:rFonts w:ascii="Times New Roman" w:eastAsia="Calibri" w:hAnsi="Times New Roman" w:cs="Times New Roman"/>
          <w:sz w:val="12"/>
          <w:szCs w:val="12"/>
        </w:rPr>
        <w:t>В.В.Тулгаев</w:t>
      </w:r>
    </w:p>
    <w:p w:rsidR="000A3BFA" w:rsidRDefault="000A3BFA" w:rsidP="000A3BFA">
      <w:pPr>
        <w:tabs>
          <w:tab w:val="left" w:pos="284"/>
        </w:tabs>
        <w:spacing w:after="0" w:line="240" w:lineRule="auto"/>
        <w:jc w:val="center"/>
        <w:rPr>
          <w:rFonts w:ascii="Times New Roman" w:eastAsia="Calibri" w:hAnsi="Times New Roman" w:cs="Times New Roman"/>
          <w:b/>
          <w:sz w:val="12"/>
          <w:szCs w:val="12"/>
        </w:rPr>
      </w:pPr>
      <w:r w:rsidRPr="000A3BFA">
        <w:rPr>
          <w:rFonts w:ascii="Times New Roman" w:eastAsia="Calibri" w:hAnsi="Times New Roman" w:cs="Times New Roman"/>
          <w:b/>
          <w:sz w:val="12"/>
          <w:szCs w:val="12"/>
        </w:rPr>
        <w:t>АДМИНИСТРАЦИЯ</w:t>
      </w:r>
    </w:p>
    <w:p w:rsidR="000A3BFA" w:rsidRPr="000A3BFA" w:rsidRDefault="000A3BFA" w:rsidP="000A3BFA">
      <w:pPr>
        <w:tabs>
          <w:tab w:val="left" w:pos="284"/>
        </w:tabs>
        <w:spacing w:after="0" w:line="240" w:lineRule="auto"/>
        <w:jc w:val="center"/>
        <w:rPr>
          <w:rFonts w:ascii="Times New Roman" w:eastAsia="Calibri" w:hAnsi="Times New Roman" w:cs="Times New Roman"/>
          <w:b/>
          <w:sz w:val="12"/>
          <w:szCs w:val="12"/>
        </w:rPr>
      </w:pPr>
      <w:r w:rsidRPr="000A3BFA">
        <w:rPr>
          <w:rFonts w:ascii="Times New Roman" w:eastAsia="Calibri" w:hAnsi="Times New Roman" w:cs="Times New Roman"/>
          <w:b/>
          <w:sz w:val="12"/>
          <w:szCs w:val="12"/>
        </w:rPr>
        <w:t xml:space="preserve"> СЕЛЬСКОГО ПОСЕЛЕНИЯ ВЕРХНЯЯ ОРЛЯНКА</w:t>
      </w:r>
    </w:p>
    <w:p w:rsidR="000A3BFA" w:rsidRPr="000A3BFA" w:rsidRDefault="000A3BFA" w:rsidP="000A3BFA">
      <w:pPr>
        <w:tabs>
          <w:tab w:val="left" w:pos="284"/>
        </w:tabs>
        <w:spacing w:after="0" w:line="240" w:lineRule="auto"/>
        <w:jc w:val="center"/>
        <w:rPr>
          <w:rFonts w:ascii="Times New Roman" w:eastAsia="Calibri" w:hAnsi="Times New Roman" w:cs="Times New Roman"/>
          <w:b/>
          <w:sz w:val="12"/>
          <w:szCs w:val="12"/>
        </w:rPr>
      </w:pPr>
      <w:r w:rsidRPr="000A3BFA">
        <w:rPr>
          <w:rFonts w:ascii="Times New Roman" w:eastAsia="Calibri" w:hAnsi="Times New Roman" w:cs="Times New Roman"/>
          <w:b/>
          <w:sz w:val="12"/>
          <w:szCs w:val="12"/>
        </w:rPr>
        <w:t>МУНИЦИПАЛЬНОГО РАЙОНА СЕРГИЕВСКИЙ</w:t>
      </w:r>
    </w:p>
    <w:p w:rsidR="000A3BFA" w:rsidRPr="000A3BFA" w:rsidRDefault="000A3BFA" w:rsidP="000A3BFA">
      <w:pPr>
        <w:tabs>
          <w:tab w:val="left" w:pos="284"/>
        </w:tabs>
        <w:spacing w:after="0" w:line="240" w:lineRule="auto"/>
        <w:jc w:val="center"/>
        <w:rPr>
          <w:rFonts w:ascii="Times New Roman" w:eastAsia="Calibri" w:hAnsi="Times New Roman" w:cs="Times New Roman"/>
          <w:b/>
          <w:sz w:val="12"/>
          <w:szCs w:val="12"/>
        </w:rPr>
      </w:pPr>
      <w:r w:rsidRPr="000A3BFA">
        <w:rPr>
          <w:rFonts w:ascii="Times New Roman" w:eastAsia="Calibri" w:hAnsi="Times New Roman" w:cs="Times New Roman"/>
          <w:b/>
          <w:sz w:val="12"/>
          <w:szCs w:val="12"/>
        </w:rPr>
        <w:t>САМАРСКОЙ ОБЛАСТИ</w:t>
      </w:r>
    </w:p>
    <w:p w:rsidR="000A3BFA" w:rsidRPr="000A3BFA" w:rsidRDefault="000A3BFA" w:rsidP="000A3BFA">
      <w:pPr>
        <w:tabs>
          <w:tab w:val="left" w:pos="284"/>
        </w:tabs>
        <w:spacing w:after="0" w:line="240" w:lineRule="auto"/>
        <w:jc w:val="center"/>
        <w:rPr>
          <w:rFonts w:ascii="Times New Roman" w:eastAsia="Calibri" w:hAnsi="Times New Roman" w:cs="Times New Roman"/>
          <w:b/>
          <w:sz w:val="12"/>
          <w:szCs w:val="12"/>
        </w:rPr>
      </w:pPr>
    </w:p>
    <w:p w:rsidR="000A3BFA" w:rsidRPr="000A3BFA" w:rsidRDefault="000A3BFA" w:rsidP="000A3BFA">
      <w:pPr>
        <w:tabs>
          <w:tab w:val="left" w:pos="284"/>
        </w:tabs>
        <w:spacing w:after="0" w:line="240" w:lineRule="auto"/>
        <w:jc w:val="center"/>
        <w:rPr>
          <w:rFonts w:ascii="Times New Roman" w:eastAsia="Calibri" w:hAnsi="Times New Roman" w:cs="Times New Roman"/>
          <w:b/>
          <w:sz w:val="12"/>
          <w:szCs w:val="12"/>
        </w:rPr>
      </w:pPr>
      <w:r w:rsidRPr="000A3BFA">
        <w:rPr>
          <w:rFonts w:ascii="Times New Roman" w:eastAsia="Calibri" w:hAnsi="Times New Roman" w:cs="Times New Roman"/>
          <w:b/>
          <w:sz w:val="12"/>
          <w:szCs w:val="12"/>
        </w:rPr>
        <w:t>ПОСТАНОВЛЕНИЕ</w:t>
      </w:r>
    </w:p>
    <w:p w:rsidR="000A3BFA" w:rsidRPr="000A3BFA" w:rsidRDefault="000A3BFA" w:rsidP="000A3BFA">
      <w:pPr>
        <w:tabs>
          <w:tab w:val="left" w:pos="284"/>
        </w:tabs>
        <w:spacing w:after="0" w:line="240" w:lineRule="auto"/>
        <w:jc w:val="center"/>
        <w:rPr>
          <w:rFonts w:ascii="Times New Roman" w:eastAsia="Calibri" w:hAnsi="Times New Roman" w:cs="Times New Roman"/>
          <w:b/>
          <w:sz w:val="12"/>
          <w:szCs w:val="12"/>
        </w:rPr>
      </w:pPr>
      <w:r w:rsidRPr="000A3BFA">
        <w:rPr>
          <w:rFonts w:ascii="Times New Roman" w:eastAsia="Calibri" w:hAnsi="Times New Roman" w:cs="Times New Roman"/>
          <w:b/>
          <w:sz w:val="12"/>
          <w:szCs w:val="12"/>
        </w:rPr>
        <w:t>от «09» декабря 2024 г. № 43</w:t>
      </w:r>
    </w:p>
    <w:p w:rsidR="000A3BFA" w:rsidRPr="000A3BFA" w:rsidRDefault="000A3BFA" w:rsidP="000A3BFA">
      <w:pPr>
        <w:tabs>
          <w:tab w:val="left" w:pos="284"/>
        </w:tabs>
        <w:spacing w:after="0" w:line="240" w:lineRule="auto"/>
        <w:jc w:val="center"/>
        <w:rPr>
          <w:rFonts w:ascii="Times New Roman" w:eastAsia="Calibri" w:hAnsi="Times New Roman" w:cs="Times New Roman"/>
          <w:b/>
          <w:sz w:val="12"/>
          <w:szCs w:val="12"/>
        </w:rPr>
      </w:pPr>
    </w:p>
    <w:p w:rsidR="000A3BFA" w:rsidRDefault="000A3BFA" w:rsidP="000A3BFA">
      <w:pPr>
        <w:tabs>
          <w:tab w:val="left" w:pos="284"/>
        </w:tabs>
        <w:spacing w:after="0" w:line="240" w:lineRule="auto"/>
        <w:jc w:val="center"/>
        <w:rPr>
          <w:rFonts w:ascii="Times New Roman" w:eastAsia="Calibri" w:hAnsi="Times New Roman" w:cs="Times New Roman"/>
          <w:b/>
          <w:bCs/>
          <w:sz w:val="12"/>
          <w:szCs w:val="12"/>
        </w:rPr>
      </w:pPr>
      <w:r w:rsidRPr="000A3BFA">
        <w:rPr>
          <w:rFonts w:ascii="Times New Roman" w:eastAsia="Calibri" w:hAnsi="Times New Roman" w:cs="Times New Roman"/>
          <w:b/>
          <w:bCs/>
          <w:sz w:val="12"/>
          <w:szCs w:val="12"/>
        </w:rPr>
        <w:t>ОБ УТВЕРЖДЕНИИ ПРОГРАММЫ ПРОФИЛАКТИКИ РИСКОВ ПРИЧИНЕНИЯ ВРЕДА (УЩЕРБА)</w:t>
      </w:r>
      <w:r>
        <w:rPr>
          <w:rFonts w:ascii="Times New Roman" w:eastAsia="Calibri" w:hAnsi="Times New Roman" w:cs="Times New Roman"/>
          <w:b/>
          <w:bCs/>
          <w:sz w:val="12"/>
          <w:szCs w:val="12"/>
        </w:rPr>
        <w:t xml:space="preserve"> </w:t>
      </w:r>
    </w:p>
    <w:p w:rsidR="000A3BFA" w:rsidRPr="000A3BFA" w:rsidRDefault="000A3BFA" w:rsidP="000A3BFA">
      <w:pPr>
        <w:tabs>
          <w:tab w:val="left" w:pos="284"/>
        </w:tabs>
        <w:spacing w:after="0" w:line="240" w:lineRule="auto"/>
        <w:jc w:val="center"/>
        <w:rPr>
          <w:rFonts w:ascii="Times New Roman" w:eastAsia="Calibri" w:hAnsi="Times New Roman" w:cs="Times New Roman"/>
          <w:sz w:val="12"/>
          <w:szCs w:val="12"/>
        </w:rPr>
      </w:pPr>
      <w:r w:rsidRPr="000A3BFA">
        <w:rPr>
          <w:rFonts w:ascii="Times New Roman" w:eastAsia="Calibri" w:hAnsi="Times New Roman" w:cs="Times New Roman"/>
          <w:b/>
          <w:bCs/>
          <w:sz w:val="12"/>
          <w:szCs w:val="12"/>
        </w:rPr>
        <w:t>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ВЕРХНЯЯ ОРЛЯНКА МУНИЦИПАЛЬНОГО РАЙОНА СЕРГИЕВСКИЙ САМАРСКОЙ ОБЛАСТИ НА 2025 ГОД</w:t>
      </w:r>
    </w:p>
    <w:p w:rsidR="000A3BFA" w:rsidRPr="000A3BFA" w:rsidRDefault="000A3BFA" w:rsidP="000A3BFA">
      <w:pPr>
        <w:tabs>
          <w:tab w:val="left" w:pos="284"/>
        </w:tabs>
        <w:spacing w:after="0" w:line="240" w:lineRule="auto"/>
        <w:jc w:val="both"/>
        <w:rPr>
          <w:rFonts w:ascii="Times New Roman" w:eastAsia="Calibri" w:hAnsi="Times New Roman" w:cs="Times New Roman"/>
          <w:sz w:val="12"/>
          <w:szCs w:val="12"/>
        </w:rPr>
      </w:pP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proofErr w:type="gramStart"/>
      <w:r w:rsidRPr="000A3BFA">
        <w:rPr>
          <w:rFonts w:ascii="Times New Roman" w:eastAsia="Calibri"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w:t>
      </w:r>
      <w:r w:rsidRPr="000A3BFA">
        <w:rPr>
          <w:rFonts w:ascii="Times New Roman" w:eastAsia="Calibri" w:hAnsi="Times New Roman" w:cs="Times New Roman"/>
          <w:sz w:val="12"/>
          <w:szCs w:val="12"/>
        </w:rPr>
        <w:lastRenderedPageBreak/>
        <w:t xml:space="preserve">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Верхняя Орлянка муниципального района Сергиевский Самарской области </w:t>
      </w:r>
      <w:proofErr w:type="gramEnd"/>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b/>
          <w:sz w:val="12"/>
          <w:szCs w:val="12"/>
        </w:rPr>
      </w:pPr>
      <w:r w:rsidRPr="000A3BFA">
        <w:rPr>
          <w:rFonts w:ascii="Times New Roman" w:eastAsia="Calibri" w:hAnsi="Times New Roman" w:cs="Times New Roman"/>
          <w:b/>
          <w:sz w:val="12"/>
          <w:szCs w:val="12"/>
        </w:rPr>
        <w:t>ПОСТАНОВЛЯЕТ:</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Верхняя Орлянка муниципального района Сергиевский Самарской области</w:t>
      </w:r>
      <w:r w:rsidRPr="000A3BFA">
        <w:rPr>
          <w:rFonts w:ascii="Times New Roman" w:eastAsia="Calibri" w:hAnsi="Times New Roman" w:cs="Times New Roman"/>
          <w:i/>
          <w:iCs/>
          <w:sz w:val="12"/>
          <w:szCs w:val="12"/>
        </w:rPr>
        <w:t xml:space="preserve"> </w:t>
      </w:r>
      <w:r w:rsidRPr="000A3BFA">
        <w:rPr>
          <w:rFonts w:ascii="Times New Roman" w:eastAsia="Calibri" w:hAnsi="Times New Roman" w:cs="Times New Roman"/>
          <w:sz w:val="12"/>
          <w:szCs w:val="12"/>
        </w:rPr>
        <w:t>на 2025 год согласно приложению.</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2. Опубликовать настоящее постановление в газете «Сергиевский  вестник».</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3. </w:t>
      </w:r>
      <w:proofErr w:type="gramStart"/>
      <w:r w:rsidRPr="000A3BFA">
        <w:rPr>
          <w:rFonts w:ascii="Times New Roman" w:eastAsia="Calibri" w:hAnsi="Times New Roman" w:cs="Times New Roman"/>
          <w:sz w:val="12"/>
          <w:szCs w:val="12"/>
        </w:rPr>
        <w:t>Разместить</w:t>
      </w:r>
      <w:proofErr w:type="gramEnd"/>
      <w:r w:rsidRPr="000A3BFA">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5. </w:t>
      </w:r>
      <w:proofErr w:type="gramStart"/>
      <w:r w:rsidRPr="000A3BFA">
        <w:rPr>
          <w:rFonts w:ascii="Times New Roman" w:eastAsia="Calibri" w:hAnsi="Times New Roman" w:cs="Times New Roman"/>
          <w:sz w:val="12"/>
          <w:szCs w:val="12"/>
        </w:rPr>
        <w:t>Контроль за</w:t>
      </w:r>
      <w:proofErr w:type="gramEnd"/>
      <w:r w:rsidRPr="000A3BFA">
        <w:rPr>
          <w:rFonts w:ascii="Times New Roman" w:eastAsia="Calibri" w:hAnsi="Times New Roman" w:cs="Times New Roman"/>
          <w:sz w:val="12"/>
          <w:szCs w:val="12"/>
        </w:rPr>
        <w:t xml:space="preserve"> выполнением настоящего постановления оставляю за собой.</w:t>
      </w:r>
    </w:p>
    <w:p w:rsidR="000A3BFA" w:rsidRPr="000A3BFA" w:rsidRDefault="000A3BFA" w:rsidP="000A3BFA">
      <w:pPr>
        <w:tabs>
          <w:tab w:val="left" w:pos="284"/>
        </w:tabs>
        <w:spacing w:after="0" w:line="240" w:lineRule="auto"/>
        <w:jc w:val="right"/>
        <w:rPr>
          <w:rFonts w:ascii="Times New Roman" w:eastAsia="Calibri" w:hAnsi="Times New Roman" w:cs="Times New Roman"/>
          <w:sz w:val="12"/>
          <w:szCs w:val="12"/>
        </w:rPr>
      </w:pPr>
      <w:r w:rsidRPr="000A3BFA">
        <w:rPr>
          <w:rFonts w:ascii="Times New Roman" w:eastAsia="Calibri" w:hAnsi="Times New Roman" w:cs="Times New Roman"/>
          <w:sz w:val="12"/>
          <w:szCs w:val="12"/>
        </w:rPr>
        <w:t>Глава сельского поселения Верхняя Орлянка</w:t>
      </w:r>
    </w:p>
    <w:p w:rsidR="000A3BFA" w:rsidRDefault="000A3BFA" w:rsidP="000A3BFA">
      <w:pPr>
        <w:tabs>
          <w:tab w:val="left" w:pos="284"/>
        </w:tabs>
        <w:spacing w:after="0" w:line="240" w:lineRule="auto"/>
        <w:jc w:val="right"/>
        <w:rPr>
          <w:rFonts w:ascii="Times New Roman" w:eastAsia="Calibri" w:hAnsi="Times New Roman" w:cs="Times New Roman"/>
          <w:sz w:val="12"/>
          <w:szCs w:val="12"/>
        </w:rPr>
      </w:pPr>
      <w:r w:rsidRPr="000A3BFA">
        <w:rPr>
          <w:rFonts w:ascii="Times New Roman" w:eastAsia="Calibri" w:hAnsi="Times New Roman" w:cs="Times New Roman"/>
          <w:sz w:val="12"/>
          <w:szCs w:val="12"/>
        </w:rPr>
        <w:t>муниципального района Сергиевский Самарской области</w:t>
      </w:r>
    </w:p>
    <w:p w:rsidR="000A3BFA" w:rsidRPr="000A3BFA" w:rsidRDefault="000A3BFA" w:rsidP="000A3BFA">
      <w:pPr>
        <w:tabs>
          <w:tab w:val="left" w:pos="284"/>
        </w:tabs>
        <w:spacing w:after="0" w:line="240" w:lineRule="auto"/>
        <w:jc w:val="right"/>
        <w:rPr>
          <w:rFonts w:ascii="Times New Roman" w:eastAsia="Calibri" w:hAnsi="Times New Roman" w:cs="Times New Roman"/>
          <w:sz w:val="12"/>
          <w:szCs w:val="12"/>
        </w:rPr>
      </w:pPr>
      <w:r w:rsidRPr="000A3BFA">
        <w:rPr>
          <w:rFonts w:ascii="Times New Roman" w:eastAsia="Calibri" w:hAnsi="Times New Roman" w:cs="Times New Roman"/>
          <w:sz w:val="12"/>
          <w:szCs w:val="12"/>
        </w:rPr>
        <w:t>Р.Р. Исмагилов</w:t>
      </w:r>
    </w:p>
    <w:p w:rsidR="000A3BFA" w:rsidRPr="000A3BFA" w:rsidRDefault="000A3BFA" w:rsidP="000A3BFA">
      <w:pPr>
        <w:tabs>
          <w:tab w:val="left" w:pos="284"/>
        </w:tabs>
        <w:spacing w:after="0" w:line="240" w:lineRule="auto"/>
        <w:jc w:val="both"/>
        <w:rPr>
          <w:rFonts w:ascii="Times New Roman" w:eastAsia="Calibri" w:hAnsi="Times New Roman" w:cs="Times New Roman"/>
          <w:sz w:val="12"/>
          <w:szCs w:val="12"/>
        </w:rPr>
      </w:pPr>
    </w:p>
    <w:p w:rsidR="000A3BFA" w:rsidRPr="000A3BFA" w:rsidRDefault="00BA43A5" w:rsidP="000A3BFA">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0A3BFA" w:rsidRPr="000A3BFA" w:rsidRDefault="000A3BFA" w:rsidP="000A3BFA">
      <w:pPr>
        <w:spacing w:after="0" w:line="240" w:lineRule="auto"/>
        <w:jc w:val="right"/>
        <w:rPr>
          <w:rFonts w:ascii="Times New Roman" w:eastAsia="Calibri" w:hAnsi="Times New Roman" w:cs="Times New Roman"/>
          <w:i/>
          <w:sz w:val="12"/>
          <w:szCs w:val="12"/>
        </w:rPr>
      </w:pPr>
      <w:r w:rsidRPr="000A3BFA">
        <w:rPr>
          <w:rFonts w:ascii="Times New Roman" w:eastAsia="Calibri" w:hAnsi="Times New Roman" w:cs="Times New Roman"/>
          <w:i/>
          <w:sz w:val="12"/>
          <w:szCs w:val="12"/>
        </w:rPr>
        <w:t>к постановлению администрации сельского поселения Верхняя Орлянка</w:t>
      </w:r>
    </w:p>
    <w:p w:rsidR="000A3BFA" w:rsidRPr="000A3BFA" w:rsidRDefault="000A3BFA" w:rsidP="000A3BFA">
      <w:pPr>
        <w:spacing w:after="0" w:line="240" w:lineRule="auto"/>
        <w:jc w:val="right"/>
        <w:rPr>
          <w:rFonts w:ascii="Times New Roman" w:eastAsia="Calibri" w:hAnsi="Times New Roman" w:cs="Times New Roman"/>
          <w:i/>
          <w:sz w:val="12"/>
          <w:szCs w:val="12"/>
        </w:rPr>
      </w:pPr>
      <w:r w:rsidRPr="000A3BFA">
        <w:rPr>
          <w:rFonts w:ascii="Times New Roman" w:eastAsia="Calibri" w:hAnsi="Times New Roman" w:cs="Times New Roman"/>
          <w:i/>
          <w:sz w:val="12"/>
          <w:szCs w:val="12"/>
        </w:rPr>
        <w:t>муниципального района Сергиевский</w:t>
      </w:r>
    </w:p>
    <w:p w:rsidR="000A3BFA" w:rsidRPr="000A3BFA" w:rsidRDefault="000A3BFA" w:rsidP="000A3BFA">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№43 от “</w:t>
      </w:r>
      <w:r w:rsidRPr="000A3BFA">
        <w:rPr>
          <w:rFonts w:ascii="Times New Roman" w:eastAsia="Calibri" w:hAnsi="Times New Roman" w:cs="Times New Roman"/>
          <w:i/>
          <w:sz w:val="12"/>
          <w:szCs w:val="12"/>
        </w:rPr>
        <w:t>0</w:t>
      </w:r>
      <w:r>
        <w:rPr>
          <w:rFonts w:ascii="Times New Roman" w:eastAsia="Calibri" w:hAnsi="Times New Roman" w:cs="Times New Roman"/>
          <w:i/>
          <w:sz w:val="12"/>
          <w:szCs w:val="12"/>
        </w:rPr>
        <w:t>9</w:t>
      </w:r>
      <w:r w:rsidRPr="000A3BFA">
        <w:rPr>
          <w:rFonts w:ascii="Times New Roman" w:eastAsia="Calibri" w:hAnsi="Times New Roman" w:cs="Times New Roman"/>
          <w:i/>
          <w:sz w:val="12"/>
          <w:szCs w:val="12"/>
        </w:rPr>
        <w:t>” декабря 2024 г.</w:t>
      </w:r>
    </w:p>
    <w:p w:rsidR="000A3BFA" w:rsidRPr="000A3BFA" w:rsidRDefault="000A3BFA" w:rsidP="000A3BFA">
      <w:pPr>
        <w:tabs>
          <w:tab w:val="left" w:pos="284"/>
        </w:tabs>
        <w:spacing w:after="0" w:line="240" w:lineRule="auto"/>
        <w:jc w:val="both"/>
        <w:rPr>
          <w:rFonts w:ascii="Times New Roman" w:eastAsia="Calibri" w:hAnsi="Times New Roman" w:cs="Times New Roman"/>
          <w:sz w:val="12"/>
          <w:szCs w:val="12"/>
        </w:rPr>
      </w:pPr>
    </w:p>
    <w:p w:rsidR="000A3BFA" w:rsidRDefault="000A3BFA" w:rsidP="000A3BFA">
      <w:pPr>
        <w:tabs>
          <w:tab w:val="left" w:pos="284"/>
        </w:tabs>
        <w:spacing w:after="0" w:line="240" w:lineRule="auto"/>
        <w:jc w:val="center"/>
        <w:rPr>
          <w:rFonts w:ascii="Times New Roman" w:eastAsia="Calibri" w:hAnsi="Times New Roman" w:cs="Times New Roman"/>
          <w:b/>
          <w:bCs/>
          <w:sz w:val="12"/>
          <w:szCs w:val="12"/>
        </w:rPr>
      </w:pPr>
      <w:r w:rsidRPr="000A3BFA">
        <w:rPr>
          <w:rFonts w:ascii="Times New Roman" w:eastAsia="Calibri" w:hAnsi="Times New Roman" w:cs="Times New Roman"/>
          <w:b/>
          <w:bCs/>
          <w:sz w:val="12"/>
          <w:szCs w:val="12"/>
        </w:rPr>
        <w:t xml:space="preserve">Программа профилактики рисков причинения вреда (ущерба) охраняемым законом ценностям в области муниципального контроля </w:t>
      </w:r>
    </w:p>
    <w:p w:rsidR="000A3BFA" w:rsidRPr="000A3BFA" w:rsidRDefault="000A3BFA" w:rsidP="000A3BFA">
      <w:pPr>
        <w:tabs>
          <w:tab w:val="left" w:pos="284"/>
        </w:tabs>
        <w:spacing w:after="0" w:line="240" w:lineRule="auto"/>
        <w:jc w:val="center"/>
        <w:rPr>
          <w:rFonts w:ascii="Times New Roman" w:eastAsia="Calibri" w:hAnsi="Times New Roman" w:cs="Times New Roman"/>
          <w:b/>
          <w:bCs/>
          <w:sz w:val="12"/>
          <w:szCs w:val="12"/>
        </w:rPr>
      </w:pPr>
      <w:r w:rsidRPr="000A3BFA">
        <w:rPr>
          <w:rFonts w:ascii="Times New Roman" w:eastAsia="Calibri" w:hAnsi="Times New Roman" w:cs="Times New Roman"/>
          <w:b/>
          <w:bCs/>
          <w:sz w:val="12"/>
          <w:szCs w:val="12"/>
        </w:rPr>
        <w:t xml:space="preserve">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r w:rsidRPr="000A3BFA">
        <w:rPr>
          <w:rFonts w:ascii="Times New Roman" w:eastAsia="Calibri" w:hAnsi="Times New Roman" w:cs="Times New Roman"/>
          <w:b/>
          <w:sz w:val="12"/>
          <w:szCs w:val="12"/>
        </w:rPr>
        <w:t xml:space="preserve">Верхняя Орлянка </w:t>
      </w:r>
      <w:r w:rsidRPr="000A3BFA">
        <w:rPr>
          <w:rFonts w:ascii="Times New Roman" w:eastAsia="Calibri" w:hAnsi="Times New Roman" w:cs="Times New Roman"/>
          <w:b/>
          <w:bCs/>
          <w:sz w:val="12"/>
          <w:szCs w:val="12"/>
        </w:rPr>
        <w:t xml:space="preserve"> муниципального района Сергиевский Самарской области на 2025 год</w:t>
      </w:r>
    </w:p>
    <w:p w:rsidR="000A3BFA" w:rsidRPr="000A3BFA" w:rsidRDefault="000A3BFA" w:rsidP="000A3BFA">
      <w:pPr>
        <w:tabs>
          <w:tab w:val="left" w:pos="284"/>
        </w:tabs>
        <w:spacing w:after="0" w:line="240" w:lineRule="auto"/>
        <w:jc w:val="center"/>
        <w:rPr>
          <w:rFonts w:ascii="Times New Roman" w:eastAsia="Calibri" w:hAnsi="Times New Roman" w:cs="Times New Roman"/>
          <w:sz w:val="12"/>
          <w:szCs w:val="12"/>
        </w:rPr>
      </w:pPr>
      <w:r w:rsidRPr="000A3BFA">
        <w:rPr>
          <w:rFonts w:ascii="Times New Roman" w:eastAsia="Calibri" w:hAnsi="Times New Roman" w:cs="Times New Roman"/>
          <w:sz w:val="12"/>
          <w:szCs w:val="12"/>
        </w:rPr>
        <w:t>(далее также – программа профилактики)</w:t>
      </w:r>
    </w:p>
    <w:p w:rsidR="000A3BFA" w:rsidRPr="000A3BFA" w:rsidRDefault="000A3BFA" w:rsidP="000A3BFA">
      <w:pPr>
        <w:tabs>
          <w:tab w:val="left" w:pos="284"/>
        </w:tabs>
        <w:spacing w:after="0" w:line="240" w:lineRule="auto"/>
        <w:jc w:val="both"/>
        <w:rPr>
          <w:rFonts w:ascii="Times New Roman" w:eastAsia="Calibri" w:hAnsi="Times New Roman" w:cs="Times New Roman"/>
          <w:sz w:val="12"/>
          <w:szCs w:val="12"/>
        </w:rPr>
      </w:pP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1.1. Анализ текущего состояния осуществления вида контроля. </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proofErr w:type="gramStart"/>
      <w:r w:rsidRPr="000A3BFA">
        <w:rPr>
          <w:rFonts w:ascii="Times New Roman" w:eastAsia="Calibri"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w:t>
      </w:r>
      <w:proofErr w:type="gramEnd"/>
      <w:r w:rsidRPr="000A3BFA">
        <w:rPr>
          <w:rFonts w:ascii="Times New Roman" w:eastAsia="Calibri" w:hAnsi="Times New Roman" w:cs="Times New Roman"/>
          <w:sz w:val="12"/>
          <w:szCs w:val="12"/>
        </w:rPr>
        <w:t>, индивидуальными предпринимателями, гражданами (далее – контролируемые лица) обязательных требований:</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Верхняя Орлянка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w:t>
      </w:r>
      <w:r w:rsidRPr="000A3BFA">
        <w:rPr>
          <w:rFonts w:ascii="Times New Roman" w:eastAsia="Calibri" w:hAnsi="Times New Roman" w:cs="Times New Roman"/>
          <w:sz w:val="12"/>
          <w:szCs w:val="12"/>
          <w:vertAlign w:val="superscript"/>
        </w:rPr>
        <w:t xml:space="preserve"> </w:t>
      </w:r>
      <w:r w:rsidRPr="000A3BFA">
        <w:rPr>
          <w:rFonts w:ascii="Times New Roman" w:eastAsia="Calibri" w:hAnsi="Times New Roman" w:cs="Times New Roman"/>
          <w:sz w:val="12"/>
          <w:szCs w:val="12"/>
        </w:rPr>
        <w:t xml:space="preserve">осуществлялся исключительно </w:t>
      </w:r>
      <w:proofErr w:type="gramStart"/>
      <w:r w:rsidRPr="000A3BFA">
        <w:rPr>
          <w:rFonts w:ascii="Times New Roman" w:eastAsia="Calibri" w:hAnsi="Times New Roman" w:cs="Times New Roman"/>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w:t>
      </w:r>
      <w:proofErr w:type="gramEnd"/>
      <w:r w:rsidRPr="000A3BFA">
        <w:rPr>
          <w:rFonts w:ascii="Times New Roman" w:eastAsia="Calibri" w:hAnsi="Times New Roman" w:cs="Times New Roman"/>
          <w:sz w:val="12"/>
          <w:szCs w:val="12"/>
        </w:rPr>
        <w:t xml:space="preserve">,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 территории Самарской области». </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1.2. Объектами </w:t>
      </w:r>
      <w:bookmarkStart w:id="1" w:name="_Hlk77676821"/>
      <w:r w:rsidRPr="000A3BFA">
        <w:rPr>
          <w:rFonts w:ascii="Times New Roman" w:eastAsia="Calibri" w:hAnsi="Times New Roman" w:cs="Times New Roman"/>
          <w:sz w:val="12"/>
          <w:szCs w:val="12"/>
        </w:rPr>
        <w:t xml:space="preserve">муниципального контроля на автомобильном транспорте </w:t>
      </w:r>
      <w:bookmarkEnd w:id="1"/>
      <w:r w:rsidRPr="000A3BFA">
        <w:rPr>
          <w:rFonts w:ascii="Times New Roman" w:eastAsia="Calibri" w:hAnsi="Times New Roman" w:cs="Times New Roman"/>
          <w:sz w:val="12"/>
          <w:szCs w:val="12"/>
        </w:rPr>
        <w:t>являются:</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деятельность по использованию полос отвода и (или) придорожных полос автомобильных дорог общего пользования местного значения;</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bookmarkStart w:id="2" w:name="_Hlk77675416"/>
      <w:r w:rsidRPr="000A3BFA">
        <w:rPr>
          <w:rFonts w:ascii="Times New Roman" w:eastAsia="Calibri" w:hAnsi="Times New Roman" w:cs="Times New Roman"/>
          <w:sz w:val="12"/>
          <w:szCs w:val="12"/>
        </w:rPr>
        <w:t xml:space="preserve">внесение платы за </w:t>
      </w:r>
      <w:bookmarkEnd w:id="2"/>
      <w:r w:rsidRPr="000A3BFA">
        <w:rPr>
          <w:rFonts w:ascii="Times New Roman" w:eastAsia="Calibri" w:hAnsi="Times New Roman" w:cs="Times New Roman"/>
          <w:sz w:val="12"/>
          <w:szCs w:val="12"/>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внесение платы за присоединение объектов дорожного сервиса к автомобильным дорогам общего пользования местного значения;</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0A3BFA">
        <w:rPr>
          <w:rFonts w:ascii="Times New Roman" w:eastAsia="Calibri" w:hAnsi="Times New Roman" w:cs="Times New Roman"/>
          <w:sz w:val="12"/>
          <w:szCs w:val="12"/>
        </w:rPr>
        <w:t>ТР</w:t>
      </w:r>
      <w:proofErr w:type="gramEnd"/>
      <w:r w:rsidRPr="000A3BFA">
        <w:rPr>
          <w:rFonts w:ascii="Times New Roman" w:eastAsia="Calibri" w:hAnsi="Times New Roman" w:cs="Times New Roman"/>
          <w:sz w:val="12"/>
          <w:szCs w:val="12"/>
        </w:rPr>
        <w:t xml:space="preserve"> ТС 014/2011);</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0A3BFA">
        <w:rPr>
          <w:rFonts w:ascii="Times New Roman" w:eastAsia="Calibri" w:hAnsi="Times New Roman" w:cs="Times New Roman"/>
          <w:sz w:val="12"/>
          <w:szCs w:val="12"/>
        </w:rPr>
        <w:t>ТР</w:t>
      </w:r>
      <w:proofErr w:type="gramEnd"/>
      <w:r w:rsidRPr="000A3BFA">
        <w:rPr>
          <w:rFonts w:ascii="Times New Roman" w:eastAsia="Calibri" w:hAnsi="Times New Roman" w:cs="Times New Roman"/>
          <w:sz w:val="12"/>
          <w:szCs w:val="12"/>
        </w:rPr>
        <w:t xml:space="preserve"> ТС 014/2011);</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придорожные полосы и полосы </w:t>
      </w:r>
      <w:proofErr w:type="gramStart"/>
      <w:r w:rsidRPr="000A3BFA">
        <w:rPr>
          <w:rFonts w:ascii="Times New Roman" w:eastAsia="Calibri" w:hAnsi="Times New Roman" w:cs="Times New Roman"/>
          <w:sz w:val="12"/>
          <w:szCs w:val="12"/>
        </w:rPr>
        <w:t>отвода</w:t>
      </w:r>
      <w:proofErr w:type="gramEnd"/>
      <w:r w:rsidRPr="000A3BFA">
        <w:rPr>
          <w:rFonts w:ascii="Times New Roman" w:eastAsia="Calibri" w:hAnsi="Times New Roman" w:cs="Times New Roman"/>
          <w:sz w:val="12"/>
          <w:szCs w:val="12"/>
        </w:rPr>
        <w:t xml:space="preserve"> автомобильных дорог общего пользования местного значения;</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автомобильная дорога общего пользования местного значения и искусственные дорожные сооружения на ней;</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примыкания к автомобильным дорогам местного значения, в том числе примыкания объектов дорожного сервиса.</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bCs/>
          <w:sz w:val="12"/>
          <w:szCs w:val="12"/>
        </w:rPr>
        <w:t>Наиболее значимыми рисками для охраняемых законом ценностям являются не соблюдение обязательных требований, установленных муниципальными правовыми актами муниципального контроля по транспорту на территории муниципального района Сергиевский Самарской области.</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bCs/>
          <w:sz w:val="12"/>
          <w:szCs w:val="12"/>
        </w:rPr>
        <w:t>Ожидаемыми тенденциями, которые могут оказать воздействие на состояние подконтрольной сферы в период реализации программы, является - увеличение доли законопослушных подконтрольных субъектов, уменьшение количества правонарушений.</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bCs/>
          <w:sz w:val="12"/>
          <w:szCs w:val="12"/>
        </w:rPr>
        <w:t>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 а также обеспечение единообразия понимания предмета контроля подконтрольными субъектами.</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bCs/>
          <w:sz w:val="12"/>
          <w:szCs w:val="12"/>
        </w:rPr>
        <w:t>Так, в 2024 году:</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bCs/>
          <w:sz w:val="12"/>
          <w:szCs w:val="12"/>
        </w:rPr>
        <w:t>- осуществлялось информирование юридических лиц, индивидуальных предпринимателей, граждан по вопросам соблюдения обязательных требований путем проведения встреч и размещения соответствующей информации на официальном сайте Администрации муниципального района Сергиевский Самарской области по адресу: </w:t>
      </w:r>
      <w:hyperlink r:id="rId10" w:tgtFrame="_blank" w:history="1">
        <w:r w:rsidRPr="000A3BFA">
          <w:rPr>
            <w:rStyle w:val="ae"/>
            <w:rFonts w:ascii="Times New Roman" w:eastAsia="Calibri" w:hAnsi="Times New Roman" w:cs="Times New Roman"/>
            <w:bCs/>
            <w:color w:val="auto"/>
            <w:sz w:val="12"/>
            <w:szCs w:val="12"/>
            <w:lang w:val="en-US"/>
          </w:rPr>
          <w:t>http</w:t>
        </w:r>
        <w:r w:rsidRPr="000A3BFA">
          <w:rPr>
            <w:rStyle w:val="ae"/>
            <w:rFonts w:ascii="Times New Roman" w:eastAsia="Calibri" w:hAnsi="Times New Roman" w:cs="Times New Roman"/>
            <w:bCs/>
            <w:color w:val="auto"/>
            <w:sz w:val="12"/>
            <w:szCs w:val="12"/>
          </w:rPr>
          <w:t>://</w:t>
        </w:r>
        <w:proofErr w:type="spellStart"/>
        <w:r w:rsidRPr="000A3BFA">
          <w:rPr>
            <w:rStyle w:val="ae"/>
            <w:rFonts w:ascii="Times New Roman" w:eastAsia="Calibri" w:hAnsi="Times New Roman" w:cs="Times New Roman"/>
            <w:bCs/>
            <w:color w:val="auto"/>
            <w:sz w:val="12"/>
            <w:szCs w:val="12"/>
            <w:lang w:val="en-US"/>
          </w:rPr>
          <w:t>sergievsk</w:t>
        </w:r>
        <w:proofErr w:type="spellEnd"/>
        <w:r w:rsidRPr="000A3BFA">
          <w:rPr>
            <w:rStyle w:val="ae"/>
            <w:rFonts w:ascii="Times New Roman" w:eastAsia="Calibri" w:hAnsi="Times New Roman" w:cs="Times New Roman"/>
            <w:bCs/>
            <w:color w:val="auto"/>
            <w:sz w:val="12"/>
            <w:szCs w:val="12"/>
          </w:rPr>
          <w:t>.</w:t>
        </w:r>
        <w:proofErr w:type="spellStart"/>
        <w:r w:rsidRPr="000A3BFA">
          <w:rPr>
            <w:rStyle w:val="ae"/>
            <w:rFonts w:ascii="Times New Roman" w:eastAsia="Calibri" w:hAnsi="Times New Roman" w:cs="Times New Roman"/>
            <w:bCs/>
            <w:color w:val="auto"/>
            <w:sz w:val="12"/>
            <w:szCs w:val="12"/>
            <w:lang w:val="en-US"/>
          </w:rPr>
          <w:t>ru</w:t>
        </w:r>
        <w:proofErr w:type="spellEnd"/>
        <w:r w:rsidRPr="000A3BFA">
          <w:rPr>
            <w:rStyle w:val="ae"/>
            <w:rFonts w:ascii="Times New Roman" w:eastAsia="Calibri" w:hAnsi="Times New Roman" w:cs="Times New Roman"/>
            <w:bCs/>
            <w:color w:val="auto"/>
            <w:sz w:val="12"/>
            <w:szCs w:val="12"/>
          </w:rPr>
          <w:t>/</w:t>
        </w:r>
      </w:hyperlink>
      <w:r w:rsidRPr="000A3BFA">
        <w:rPr>
          <w:rFonts w:ascii="Times New Roman" w:eastAsia="Calibri" w:hAnsi="Times New Roman" w:cs="Times New Roman"/>
          <w:bCs/>
          <w:sz w:val="12"/>
          <w:szCs w:val="12"/>
        </w:rPr>
        <w:t>в  информационно-телекоммуникационной сети «Интернет»;</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bCs/>
          <w:sz w:val="12"/>
          <w:szCs w:val="12"/>
        </w:rPr>
        <w:t>-  размещен на официальном сайте Администрации муниципального района Сергиевский Самарской области в сети «Интернет»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bCs/>
          <w:sz w:val="12"/>
          <w:szCs w:val="12"/>
        </w:rPr>
        <w:t>- в адрес физических лиц  предостережения о недопустимости нарушения обязательных требований не выдавались;</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bCs/>
          <w:sz w:val="12"/>
          <w:szCs w:val="12"/>
        </w:rPr>
        <w:t>- обобщена правоприменительная практика осуществления муниципального контроля на транспорте за 1 полугодие 2024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 </w:t>
      </w:r>
      <w:hyperlink r:id="rId11" w:tgtFrame="_blank" w:history="1">
        <w:r w:rsidRPr="000A3BFA">
          <w:rPr>
            <w:rStyle w:val="ae"/>
            <w:rFonts w:ascii="Times New Roman" w:eastAsia="Calibri" w:hAnsi="Times New Roman" w:cs="Times New Roman"/>
            <w:bCs/>
            <w:color w:val="auto"/>
            <w:sz w:val="12"/>
            <w:szCs w:val="12"/>
            <w:lang w:val="en-US"/>
          </w:rPr>
          <w:t>http</w:t>
        </w:r>
        <w:r w:rsidRPr="000A3BFA">
          <w:rPr>
            <w:rStyle w:val="ae"/>
            <w:rFonts w:ascii="Times New Roman" w:eastAsia="Calibri" w:hAnsi="Times New Roman" w:cs="Times New Roman"/>
            <w:bCs/>
            <w:color w:val="auto"/>
            <w:sz w:val="12"/>
            <w:szCs w:val="12"/>
          </w:rPr>
          <w:t>://</w:t>
        </w:r>
        <w:proofErr w:type="spellStart"/>
        <w:r w:rsidRPr="000A3BFA">
          <w:rPr>
            <w:rStyle w:val="ae"/>
            <w:rFonts w:ascii="Times New Roman" w:eastAsia="Calibri" w:hAnsi="Times New Roman" w:cs="Times New Roman"/>
            <w:bCs/>
            <w:color w:val="auto"/>
            <w:sz w:val="12"/>
            <w:szCs w:val="12"/>
            <w:lang w:val="en-US"/>
          </w:rPr>
          <w:t>sergievsk</w:t>
        </w:r>
        <w:proofErr w:type="spellEnd"/>
        <w:r w:rsidRPr="000A3BFA">
          <w:rPr>
            <w:rStyle w:val="ae"/>
            <w:rFonts w:ascii="Times New Roman" w:eastAsia="Calibri" w:hAnsi="Times New Roman" w:cs="Times New Roman"/>
            <w:bCs/>
            <w:color w:val="auto"/>
            <w:sz w:val="12"/>
            <w:szCs w:val="12"/>
          </w:rPr>
          <w:t>.</w:t>
        </w:r>
        <w:proofErr w:type="spellStart"/>
        <w:r w:rsidRPr="000A3BFA">
          <w:rPr>
            <w:rStyle w:val="ae"/>
            <w:rFonts w:ascii="Times New Roman" w:eastAsia="Calibri" w:hAnsi="Times New Roman" w:cs="Times New Roman"/>
            <w:bCs/>
            <w:color w:val="auto"/>
            <w:sz w:val="12"/>
            <w:szCs w:val="12"/>
            <w:lang w:val="en-US"/>
          </w:rPr>
          <w:t>ru</w:t>
        </w:r>
        <w:proofErr w:type="spellEnd"/>
        <w:r w:rsidRPr="000A3BFA">
          <w:rPr>
            <w:rStyle w:val="ae"/>
            <w:rFonts w:ascii="Times New Roman" w:eastAsia="Calibri" w:hAnsi="Times New Roman" w:cs="Times New Roman"/>
            <w:bCs/>
            <w:color w:val="auto"/>
            <w:sz w:val="12"/>
            <w:szCs w:val="12"/>
          </w:rPr>
          <w:t>/</w:t>
        </w:r>
      </w:hyperlink>
      <w:r w:rsidRPr="000A3BFA">
        <w:rPr>
          <w:rFonts w:ascii="Times New Roman" w:eastAsia="Calibri" w:hAnsi="Times New Roman" w:cs="Times New Roman"/>
          <w:bCs/>
          <w:sz w:val="12"/>
          <w:szCs w:val="12"/>
        </w:rPr>
        <w:t>в  информационно-телекоммуникационной сети «Интернет». Обобщение правоприменительной практики за 2 полугодие 2024 года запланировано в декабре 2024 года.</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1.3. К проблемам, на решение которых направлена программа профилактики, относятся случаи:</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w:t>
      </w:r>
      <w:proofErr w:type="gramStart"/>
      <w:r w:rsidRPr="000A3BFA">
        <w:rPr>
          <w:rFonts w:ascii="Times New Roman" w:eastAsia="Calibri" w:hAnsi="Times New Roman" w:cs="Times New Roman"/>
          <w:sz w:val="12"/>
          <w:szCs w:val="12"/>
        </w:rPr>
        <w:t>ТР</w:t>
      </w:r>
      <w:proofErr w:type="gramEnd"/>
      <w:r w:rsidRPr="000A3BFA">
        <w:rPr>
          <w:rFonts w:ascii="Times New Roman" w:eastAsia="Calibri" w:hAnsi="Times New Roman" w:cs="Times New Roman"/>
          <w:sz w:val="12"/>
          <w:szCs w:val="12"/>
        </w:rPr>
        <w:t xml:space="preserve">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10) </w:t>
      </w:r>
      <w:bookmarkStart w:id="3" w:name="_Hlk83721753"/>
      <w:r w:rsidRPr="000A3BFA">
        <w:rPr>
          <w:rFonts w:ascii="Times New Roman" w:eastAsia="Calibri" w:hAnsi="Times New Roman" w:cs="Times New Roman"/>
          <w:sz w:val="12"/>
          <w:szCs w:val="12"/>
        </w:rPr>
        <w:t xml:space="preserve">ненадлежащее содержание </w:t>
      </w:r>
      <w:bookmarkEnd w:id="3"/>
      <w:r w:rsidRPr="000A3BFA">
        <w:rPr>
          <w:rFonts w:ascii="Times New Roman" w:eastAsia="Calibri" w:hAnsi="Times New Roman" w:cs="Times New Roman"/>
          <w:sz w:val="12"/>
          <w:szCs w:val="12"/>
        </w:rPr>
        <w:t xml:space="preserve">придорожных полос и полос </w:t>
      </w:r>
      <w:proofErr w:type="gramStart"/>
      <w:r w:rsidRPr="000A3BFA">
        <w:rPr>
          <w:rFonts w:ascii="Times New Roman" w:eastAsia="Calibri" w:hAnsi="Times New Roman" w:cs="Times New Roman"/>
          <w:sz w:val="12"/>
          <w:szCs w:val="12"/>
        </w:rPr>
        <w:t>отвода</w:t>
      </w:r>
      <w:proofErr w:type="gramEnd"/>
      <w:r w:rsidRPr="000A3BFA">
        <w:rPr>
          <w:rFonts w:ascii="Times New Roman" w:eastAsia="Calibri" w:hAnsi="Times New Roman" w:cs="Times New Roman"/>
          <w:sz w:val="12"/>
          <w:szCs w:val="12"/>
        </w:rPr>
        <w:t xml:space="preserve"> автомобильных дорог общего пользования местного значения;</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bCs/>
          <w:iCs/>
          <w:sz w:val="12"/>
          <w:szCs w:val="12"/>
        </w:rPr>
      </w:pPr>
      <w:r w:rsidRPr="000A3BFA">
        <w:rPr>
          <w:rFonts w:ascii="Times New Roman" w:eastAsia="Calibri" w:hAnsi="Times New Roman" w:cs="Times New Roman"/>
          <w:bCs/>
          <w:iCs/>
          <w:sz w:val="12"/>
          <w:szCs w:val="12"/>
        </w:rPr>
        <w:t>Мероприятия программы профилактики</w:t>
      </w:r>
      <w:r w:rsidRPr="000A3BFA">
        <w:rPr>
          <w:rFonts w:ascii="Times New Roman" w:eastAsia="Calibri" w:hAnsi="Times New Roman" w:cs="Times New Roman"/>
          <w:iCs/>
          <w:sz w:val="12"/>
          <w:szCs w:val="12"/>
        </w:rPr>
        <w:t xml:space="preserve"> будут способствовать </w:t>
      </w:r>
      <w:r w:rsidRPr="000A3BFA">
        <w:rPr>
          <w:rFonts w:ascii="Times New Roman" w:eastAsia="Calibri" w:hAnsi="Times New Roman" w:cs="Times New Roman"/>
          <w:bCs/>
          <w:iCs/>
          <w:sz w:val="12"/>
          <w:szCs w:val="12"/>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2. Цели и задачи реализации программы профилактики</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2.1. Целями профилактики рисков причинения вреда (ущерба) охраняемым законом ценностям являются:</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1) стимулирование добросовестного соблюдения обязательных требований всеми контролируемыми лицами;</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lastRenderedPageBreak/>
        <w:t>3. Перечень профилактических мероприятий, сроки (периодичность) их проведения</w:t>
      </w:r>
    </w:p>
    <w:p w:rsid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3.1. Перечень профилактических мероприятий, сроки (периодичность) их проведения представлены в таблице.</w:t>
      </w:r>
    </w:p>
    <w:p w:rsidR="00364F37" w:rsidRPr="000A3BFA" w:rsidRDefault="00364F37" w:rsidP="000A3BFA">
      <w:pPr>
        <w:tabs>
          <w:tab w:val="left" w:pos="284"/>
        </w:tabs>
        <w:spacing w:after="0" w:line="240" w:lineRule="auto"/>
        <w:ind w:firstLine="284"/>
        <w:jc w:val="both"/>
        <w:rPr>
          <w:rFonts w:ascii="Times New Roman" w:eastAsia="Calibri" w:hAnsi="Times New Roman" w:cs="Times New Roman"/>
          <w:sz w:val="12"/>
          <w:szCs w:val="12"/>
        </w:rPr>
      </w:pPr>
    </w:p>
    <w:tbl>
      <w:tblPr>
        <w:tblW w:w="5000" w:type="pct"/>
        <w:tblCellMar>
          <w:left w:w="0" w:type="dxa"/>
          <w:right w:w="0" w:type="dxa"/>
        </w:tblCellMar>
        <w:tblLook w:val="04A0" w:firstRow="1" w:lastRow="0" w:firstColumn="1" w:lastColumn="0" w:noHBand="0" w:noVBand="1"/>
      </w:tblPr>
      <w:tblGrid>
        <w:gridCol w:w="194"/>
        <w:gridCol w:w="2373"/>
        <w:gridCol w:w="2269"/>
        <w:gridCol w:w="1417"/>
        <w:gridCol w:w="1290"/>
      </w:tblGrid>
      <w:tr w:rsidR="000A3BFA" w:rsidRPr="000A3BFA" w:rsidTr="000A3BFA">
        <w:trPr>
          <w:trHeight w:val="20"/>
        </w:trPr>
        <w:tc>
          <w:tcPr>
            <w:tcW w:w="1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 </w:t>
            </w:r>
            <w:proofErr w:type="gramStart"/>
            <w:r w:rsidRPr="000A3BFA">
              <w:rPr>
                <w:rFonts w:ascii="Times New Roman" w:eastAsia="Calibri" w:hAnsi="Times New Roman" w:cs="Times New Roman"/>
                <w:sz w:val="12"/>
                <w:szCs w:val="12"/>
              </w:rPr>
              <w:t>п</w:t>
            </w:r>
            <w:proofErr w:type="gramEnd"/>
            <w:r w:rsidRPr="000A3BFA">
              <w:rPr>
                <w:rFonts w:ascii="Times New Roman" w:eastAsia="Calibri" w:hAnsi="Times New Roman" w:cs="Times New Roman"/>
                <w:sz w:val="12"/>
                <w:szCs w:val="12"/>
              </w:rPr>
              <w:t>/п</w:t>
            </w:r>
          </w:p>
        </w:tc>
        <w:tc>
          <w:tcPr>
            <w:tcW w:w="15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Вид мероприятия</w:t>
            </w:r>
          </w:p>
        </w:tc>
        <w:tc>
          <w:tcPr>
            <w:tcW w:w="15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Содержание мероприятия</w:t>
            </w:r>
          </w:p>
        </w:tc>
        <w:tc>
          <w:tcPr>
            <w:tcW w:w="9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Срок реализации мероприятия</w:t>
            </w:r>
          </w:p>
        </w:tc>
        <w:tc>
          <w:tcPr>
            <w:tcW w:w="8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Ответственный за реализацию мероприятия исполнитель</w:t>
            </w:r>
          </w:p>
        </w:tc>
      </w:tr>
      <w:tr w:rsidR="000A3BFA" w:rsidRPr="000A3BFA" w:rsidTr="000A3BFA">
        <w:trPr>
          <w:trHeight w:val="20"/>
        </w:trPr>
        <w:tc>
          <w:tcPr>
            <w:tcW w:w="129"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1</w:t>
            </w:r>
          </w:p>
        </w:tc>
        <w:tc>
          <w:tcPr>
            <w:tcW w:w="157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Информирование контролируемых и иных лиц по вопросам соблюдения обязательных требований </w:t>
            </w:r>
          </w:p>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p>
        </w:tc>
        <w:tc>
          <w:tcPr>
            <w:tcW w:w="15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p>
        </w:tc>
        <w:tc>
          <w:tcPr>
            <w:tcW w:w="9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Ежегодно, </w:t>
            </w:r>
          </w:p>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декабрь</w:t>
            </w:r>
          </w:p>
        </w:tc>
        <w:tc>
          <w:tcPr>
            <w:tcW w:w="8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Администрация сельского </w:t>
            </w:r>
            <w:r w:rsidR="00364F37" w:rsidRPr="000A3BFA">
              <w:rPr>
                <w:rFonts w:ascii="Times New Roman" w:eastAsia="Calibri" w:hAnsi="Times New Roman" w:cs="Times New Roman"/>
                <w:sz w:val="12"/>
                <w:szCs w:val="12"/>
              </w:rPr>
              <w:t>поселения</w:t>
            </w:r>
            <w:r w:rsidRPr="000A3BFA">
              <w:rPr>
                <w:rFonts w:ascii="Times New Roman" w:eastAsia="Calibri" w:hAnsi="Times New Roman" w:cs="Times New Roman"/>
                <w:sz w:val="12"/>
                <w:szCs w:val="12"/>
              </w:rPr>
              <w:t xml:space="preserve"> Верхняя Орлянка муниципального района Сергиевский Самарской области, специалист </w:t>
            </w:r>
          </w:p>
        </w:tc>
      </w:tr>
      <w:tr w:rsidR="000A3BFA" w:rsidRPr="000A3BFA" w:rsidTr="000A3BFA">
        <w:trPr>
          <w:trHeight w:val="20"/>
        </w:trPr>
        <w:tc>
          <w:tcPr>
            <w:tcW w:w="129" w:type="pct"/>
            <w:vMerge/>
            <w:tcBorders>
              <w:top w:val="single" w:sz="6" w:space="0" w:color="000000"/>
              <w:left w:val="single" w:sz="6" w:space="0" w:color="000000"/>
              <w:bottom w:val="single" w:sz="6" w:space="0" w:color="000000"/>
              <w:right w:val="single" w:sz="6" w:space="0" w:color="000000"/>
            </w:tcBorders>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p>
        </w:tc>
        <w:tc>
          <w:tcPr>
            <w:tcW w:w="1573" w:type="pct"/>
            <w:vMerge/>
            <w:tcBorders>
              <w:top w:val="single" w:sz="6" w:space="0" w:color="000000"/>
              <w:left w:val="single" w:sz="6" w:space="0" w:color="000000"/>
              <w:bottom w:val="single" w:sz="6" w:space="0" w:color="000000"/>
              <w:right w:val="single" w:sz="6" w:space="0" w:color="000000"/>
            </w:tcBorders>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p>
        </w:tc>
        <w:tc>
          <w:tcPr>
            <w:tcW w:w="15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2. Размещение сведений по вопросам соблюдения обязательных требований в средствах массовой информации</w:t>
            </w:r>
          </w:p>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p>
        </w:tc>
        <w:tc>
          <w:tcPr>
            <w:tcW w:w="9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Ежеквартально</w:t>
            </w:r>
          </w:p>
        </w:tc>
        <w:tc>
          <w:tcPr>
            <w:tcW w:w="8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Администрация сельского поселения Верхняя Орлянка муниципального района Сергиевский Самарской области, специалист </w:t>
            </w:r>
          </w:p>
        </w:tc>
      </w:tr>
      <w:tr w:rsidR="000A3BFA" w:rsidRPr="000A3BFA" w:rsidTr="000A3BFA">
        <w:trPr>
          <w:trHeight w:val="20"/>
        </w:trPr>
        <w:tc>
          <w:tcPr>
            <w:tcW w:w="129" w:type="pct"/>
            <w:vMerge/>
            <w:tcBorders>
              <w:top w:val="single" w:sz="6" w:space="0" w:color="000000"/>
              <w:left w:val="single" w:sz="6" w:space="0" w:color="000000"/>
              <w:bottom w:val="single" w:sz="6" w:space="0" w:color="000000"/>
              <w:right w:val="single" w:sz="6" w:space="0" w:color="000000"/>
            </w:tcBorders>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p>
        </w:tc>
        <w:tc>
          <w:tcPr>
            <w:tcW w:w="1573" w:type="pct"/>
            <w:vMerge/>
            <w:tcBorders>
              <w:top w:val="single" w:sz="6" w:space="0" w:color="000000"/>
              <w:left w:val="single" w:sz="6" w:space="0" w:color="000000"/>
              <w:bottom w:val="single" w:sz="6" w:space="0" w:color="000000"/>
              <w:right w:val="single" w:sz="6" w:space="0" w:color="000000"/>
            </w:tcBorders>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p>
        </w:tc>
        <w:tc>
          <w:tcPr>
            <w:tcW w:w="15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3. Размещение сведений по вопросам соблюдения обязательных требований в личных кабинетах контролируемых лиц в государственных информационных системах (при их наличии)</w:t>
            </w:r>
          </w:p>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p>
        </w:tc>
        <w:tc>
          <w:tcPr>
            <w:tcW w:w="9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Ежегодно, </w:t>
            </w:r>
          </w:p>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декабрь</w:t>
            </w:r>
          </w:p>
        </w:tc>
        <w:tc>
          <w:tcPr>
            <w:tcW w:w="8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Администрация сельского поселения Верхняя Орлянка муниципального района Сергиевский Самарской области, специалист </w:t>
            </w:r>
          </w:p>
        </w:tc>
      </w:tr>
      <w:tr w:rsidR="000A3BFA" w:rsidRPr="000A3BFA" w:rsidTr="000A3BFA">
        <w:trPr>
          <w:trHeight w:val="20"/>
        </w:trPr>
        <w:tc>
          <w:tcPr>
            <w:tcW w:w="129"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2</w:t>
            </w:r>
          </w:p>
        </w:tc>
        <w:tc>
          <w:tcPr>
            <w:tcW w:w="157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proofErr w:type="gramStart"/>
            <w:r w:rsidRPr="000A3BFA">
              <w:rPr>
                <w:rFonts w:ascii="Times New Roman" w:eastAsia="Calibri" w:hAnsi="Times New Roman" w:cs="Times New Roman"/>
                <w:sz w:val="12"/>
                <w:szCs w:val="12"/>
              </w:rPr>
              <w:t>Обобщение практики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нарушений</w:t>
            </w:r>
            <w:proofErr w:type="gramEnd"/>
            <w:r w:rsidRPr="000A3BFA">
              <w:rPr>
                <w:rFonts w:ascii="Times New Roman" w:eastAsia="Calibri" w:hAnsi="Times New Roman" w:cs="Times New Roman"/>
                <w:sz w:val="12"/>
                <w:szCs w:val="12"/>
              </w:rPr>
              <w:t xml:space="preserve"> обязательных требований контролируемыми лицами</w:t>
            </w:r>
          </w:p>
        </w:tc>
        <w:tc>
          <w:tcPr>
            <w:tcW w:w="15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Подготовка доклада о правоприменительной практике</w:t>
            </w:r>
          </w:p>
        </w:tc>
        <w:tc>
          <w:tcPr>
            <w:tcW w:w="9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До 1 июня 2026 года</w:t>
            </w:r>
          </w:p>
        </w:tc>
        <w:tc>
          <w:tcPr>
            <w:tcW w:w="8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Администрация сельского поселения Верхняя Орлянка муниципального района Сергиевский Самарской области, специалист </w:t>
            </w:r>
          </w:p>
        </w:tc>
      </w:tr>
      <w:tr w:rsidR="000A3BFA" w:rsidRPr="000A3BFA" w:rsidTr="000A3BFA">
        <w:trPr>
          <w:trHeight w:val="20"/>
        </w:trPr>
        <w:tc>
          <w:tcPr>
            <w:tcW w:w="129" w:type="pct"/>
            <w:vMerge/>
            <w:tcBorders>
              <w:top w:val="single" w:sz="6" w:space="0" w:color="000000"/>
              <w:left w:val="single" w:sz="6" w:space="0" w:color="000000"/>
              <w:bottom w:val="single" w:sz="6" w:space="0" w:color="000000"/>
              <w:right w:val="single" w:sz="6" w:space="0" w:color="000000"/>
            </w:tcBorders>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p>
        </w:tc>
        <w:tc>
          <w:tcPr>
            <w:tcW w:w="1573" w:type="pct"/>
            <w:vMerge/>
            <w:tcBorders>
              <w:top w:val="single" w:sz="6" w:space="0" w:color="000000"/>
              <w:left w:val="single" w:sz="6" w:space="0" w:color="000000"/>
              <w:bottom w:val="single" w:sz="6" w:space="0" w:color="000000"/>
              <w:right w:val="single" w:sz="6" w:space="0" w:color="000000"/>
            </w:tcBorders>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p>
        </w:tc>
        <w:tc>
          <w:tcPr>
            <w:tcW w:w="15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До 1 июля 2026 года </w:t>
            </w:r>
          </w:p>
        </w:tc>
        <w:tc>
          <w:tcPr>
            <w:tcW w:w="8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Администрация сельского поселения Верхняя Орлянка муниципального района Сергиевский Самарской области, специалист </w:t>
            </w:r>
          </w:p>
        </w:tc>
      </w:tr>
      <w:tr w:rsidR="000A3BFA" w:rsidRPr="000A3BFA" w:rsidTr="000A3BFA">
        <w:trPr>
          <w:trHeight w:val="20"/>
        </w:trPr>
        <w:tc>
          <w:tcPr>
            <w:tcW w:w="1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3</w:t>
            </w:r>
          </w:p>
        </w:tc>
        <w:tc>
          <w:tcPr>
            <w:tcW w:w="157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proofErr w:type="gramStart"/>
            <w:r w:rsidRPr="000A3BFA">
              <w:rPr>
                <w:rFonts w:ascii="Times New Roman" w:eastAsia="Calibri" w:hAnsi="Times New Roman" w:cs="Times New Roman"/>
                <w:sz w:val="12"/>
                <w:szCs w:val="12"/>
              </w:rPr>
              <w:t>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0A3BFA">
              <w:rPr>
                <w:rFonts w:ascii="Times New Roman" w:eastAsia="Calibri" w:hAnsi="Times New Roman" w:cs="Times New Roman"/>
                <w:sz w:val="12"/>
                <w:szCs w:val="12"/>
              </w:rPr>
              <w:t xml:space="preserve"> законом ценностям</w:t>
            </w:r>
          </w:p>
        </w:tc>
        <w:tc>
          <w:tcPr>
            <w:tcW w:w="15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Подготовка и объявление контролируемым лицам предостережений</w:t>
            </w:r>
          </w:p>
        </w:tc>
        <w:tc>
          <w:tcPr>
            <w:tcW w:w="9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По мере выявления готовящихся нарушений обязательных требований или признаков нарушений обязательных требований,</w:t>
            </w:r>
            <w:r w:rsidRPr="000A3BFA">
              <w:rPr>
                <w:rFonts w:ascii="Times New Roman" w:eastAsia="Calibri" w:hAnsi="Times New Roman" w:cs="Times New Roman"/>
                <w:i/>
                <w:iCs/>
                <w:sz w:val="12"/>
                <w:szCs w:val="12"/>
              </w:rPr>
              <w:t xml:space="preserve"> </w:t>
            </w:r>
            <w:r w:rsidRPr="000A3BFA">
              <w:rPr>
                <w:rFonts w:ascii="Times New Roman" w:eastAsia="Calibri" w:hAnsi="Times New Roman" w:cs="Times New Roman"/>
                <w:sz w:val="12"/>
                <w:szCs w:val="12"/>
              </w:rPr>
              <w:t xml:space="preserve">не позднее 30 дней со дня получения администрацией указанных сведений </w:t>
            </w:r>
          </w:p>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p>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p>
        </w:tc>
        <w:tc>
          <w:tcPr>
            <w:tcW w:w="8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Администрация сельского поселения Верхняя Орлянка муниципального района Сергиевский Самарской области, специалист </w:t>
            </w:r>
          </w:p>
        </w:tc>
      </w:tr>
      <w:tr w:rsidR="000A3BFA" w:rsidRPr="000A3BFA" w:rsidTr="000A3BFA">
        <w:trPr>
          <w:trHeight w:val="20"/>
        </w:trPr>
        <w:tc>
          <w:tcPr>
            <w:tcW w:w="129"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lang w:val="en-US"/>
              </w:rPr>
            </w:pPr>
            <w:r w:rsidRPr="000A3BFA">
              <w:rPr>
                <w:rFonts w:ascii="Times New Roman" w:eastAsia="Calibri" w:hAnsi="Times New Roman" w:cs="Times New Roman"/>
                <w:sz w:val="12"/>
                <w:szCs w:val="12"/>
              </w:rPr>
              <w:t>4</w:t>
            </w:r>
          </w:p>
        </w:tc>
        <w:tc>
          <w:tcPr>
            <w:tcW w:w="1573"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Консультирование контролируемых лиц в устной или письменной форме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организация и осуществление контроля;</w:t>
            </w:r>
          </w:p>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порядок осуществления контрольных мероприятий;</w:t>
            </w:r>
          </w:p>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порядок обжалования действий (бездействия) должностных лиц, уполномоченных осуществлять муниципальный контроль;</w:t>
            </w:r>
          </w:p>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w:t>
            </w:r>
            <w:r w:rsidRPr="000A3BFA">
              <w:rPr>
                <w:rFonts w:ascii="Times New Roman" w:eastAsia="Calibri" w:hAnsi="Times New Roman" w:cs="Times New Roman"/>
                <w:sz w:val="12"/>
                <w:szCs w:val="12"/>
              </w:rPr>
              <w:lastRenderedPageBreak/>
              <w:t>мероприятий</w:t>
            </w:r>
          </w:p>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p>
        </w:tc>
        <w:tc>
          <w:tcPr>
            <w:tcW w:w="15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lastRenderedPageBreak/>
              <w:t>1. Консультирование контролируемых лиц в устной форме по телефону, по видео-конференц-связи и на личном приеме</w:t>
            </w:r>
          </w:p>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p>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p>
        </w:tc>
        <w:tc>
          <w:tcPr>
            <w:tcW w:w="9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При обращении лица, нуждающегося в консультировании </w:t>
            </w:r>
          </w:p>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p>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p>
        </w:tc>
        <w:tc>
          <w:tcPr>
            <w:tcW w:w="8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Администрация сельского поселения Верхняя Орлянка муниципального района Сергиевский Самарской области, специалист </w:t>
            </w:r>
          </w:p>
        </w:tc>
      </w:tr>
      <w:tr w:rsidR="000A3BFA" w:rsidRPr="000A3BFA" w:rsidTr="000A3BFA">
        <w:trPr>
          <w:trHeight w:val="20"/>
        </w:trPr>
        <w:tc>
          <w:tcPr>
            <w:tcW w:w="129" w:type="pct"/>
            <w:vMerge/>
            <w:tcBorders>
              <w:top w:val="single" w:sz="6" w:space="0" w:color="000000"/>
              <w:left w:val="single" w:sz="6" w:space="0" w:color="000000"/>
              <w:bottom w:val="nil"/>
              <w:right w:val="single" w:sz="6" w:space="0" w:color="000000"/>
            </w:tcBorders>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p>
        </w:tc>
        <w:tc>
          <w:tcPr>
            <w:tcW w:w="1573" w:type="pct"/>
            <w:vMerge/>
            <w:tcBorders>
              <w:top w:val="single" w:sz="6" w:space="0" w:color="000000"/>
              <w:left w:val="single" w:sz="6" w:space="0" w:color="000000"/>
              <w:bottom w:val="nil"/>
              <w:right w:val="single" w:sz="6" w:space="0" w:color="000000"/>
            </w:tcBorders>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p>
        </w:tc>
        <w:tc>
          <w:tcPr>
            <w:tcW w:w="15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2. Консультирование контролируемых лиц в письменной форме </w:t>
            </w:r>
          </w:p>
        </w:tc>
        <w:tc>
          <w:tcPr>
            <w:tcW w:w="9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8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 Самарской области, специалист.</w:t>
            </w:r>
          </w:p>
        </w:tc>
      </w:tr>
      <w:tr w:rsidR="000A3BFA" w:rsidRPr="000A3BFA" w:rsidTr="000A3BFA">
        <w:trPr>
          <w:trHeight w:val="20"/>
        </w:trPr>
        <w:tc>
          <w:tcPr>
            <w:tcW w:w="129" w:type="pct"/>
            <w:vMerge/>
            <w:tcBorders>
              <w:top w:val="single" w:sz="6" w:space="0" w:color="000000"/>
              <w:left w:val="single" w:sz="6" w:space="0" w:color="000000"/>
              <w:bottom w:val="nil"/>
              <w:right w:val="single" w:sz="6" w:space="0" w:color="000000"/>
            </w:tcBorders>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p>
        </w:tc>
        <w:tc>
          <w:tcPr>
            <w:tcW w:w="1573" w:type="pct"/>
            <w:vMerge/>
            <w:tcBorders>
              <w:top w:val="single" w:sz="6" w:space="0" w:color="000000"/>
              <w:left w:val="single" w:sz="6" w:space="0" w:color="000000"/>
              <w:bottom w:val="nil"/>
              <w:right w:val="single" w:sz="6" w:space="0" w:color="000000"/>
            </w:tcBorders>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p>
        </w:tc>
        <w:tc>
          <w:tcPr>
            <w:tcW w:w="15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3. </w:t>
            </w:r>
            <w:proofErr w:type="gramStart"/>
            <w:r w:rsidRPr="000A3BFA">
              <w:rPr>
                <w:rFonts w:ascii="Times New Roman" w:eastAsia="Calibri" w:hAnsi="Times New Roman" w:cs="Times New Roman"/>
                <w:sz w:val="12"/>
                <w:szCs w:val="12"/>
              </w:rPr>
              <w:t xml:space="preserve">Консультирование контролируемых лиц </w:t>
            </w:r>
            <w:r w:rsidRPr="000A3BFA">
              <w:rPr>
                <w:rFonts w:ascii="Times New Roman" w:eastAsia="Calibri" w:hAnsi="Times New Roman" w:cs="Times New Roman"/>
                <w:sz w:val="12"/>
                <w:szCs w:val="12"/>
              </w:rPr>
              <w:lastRenderedPageBreak/>
              <w:t>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Серноводск муниципального района Сергиевский Самарской области</w:t>
            </w:r>
            <w:r w:rsidRPr="000A3BFA">
              <w:rPr>
                <w:rFonts w:ascii="Times New Roman" w:eastAsia="Calibri" w:hAnsi="Times New Roman" w:cs="Times New Roman"/>
                <w:i/>
                <w:iCs/>
                <w:sz w:val="12"/>
                <w:szCs w:val="12"/>
              </w:rPr>
              <w:t xml:space="preserve"> </w:t>
            </w:r>
            <w:r w:rsidRPr="000A3BFA">
              <w:rPr>
                <w:rFonts w:ascii="Times New Roman" w:eastAsia="Calibri" w:hAnsi="Times New Roman" w:cs="Times New Roman"/>
                <w:sz w:val="12"/>
                <w:szCs w:val="12"/>
              </w:rPr>
              <w:t>или должностным лицом, уполномоченным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(в случае поступления в администрацию пяти и более однотипных обращений контролируемых лиц и</w:t>
            </w:r>
            <w:proofErr w:type="gramEnd"/>
            <w:r w:rsidRPr="000A3BFA">
              <w:rPr>
                <w:rFonts w:ascii="Times New Roman" w:eastAsia="Calibri" w:hAnsi="Times New Roman" w:cs="Times New Roman"/>
                <w:sz w:val="12"/>
                <w:szCs w:val="12"/>
              </w:rPr>
              <w:t xml:space="preserve"> их представителей)</w:t>
            </w:r>
          </w:p>
        </w:tc>
        <w:tc>
          <w:tcPr>
            <w:tcW w:w="9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lastRenderedPageBreak/>
              <w:t xml:space="preserve">В течение 30 дней со дня </w:t>
            </w:r>
            <w:r w:rsidRPr="000A3BFA">
              <w:rPr>
                <w:rFonts w:ascii="Times New Roman" w:eastAsia="Calibri" w:hAnsi="Times New Roman" w:cs="Times New Roman"/>
                <w:sz w:val="12"/>
                <w:szCs w:val="12"/>
              </w:rPr>
              <w:lastRenderedPageBreak/>
              <w:t>регистрации администрацией пятого однотипного обращения контролируемых лиц и их представителей</w:t>
            </w:r>
          </w:p>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p>
        </w:tc>
        <w:tc>
          <w:tcPr>
            <w:tcW w:w="8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lastRenderedPageBreak/>
              <w:t xml:space="preserve">Администрация </w:t>
            </w:r>
            <w:r w:rsidRPr="000A3BFA">
              <w:rPr>
                <w:rFonts w:ascii="Times New Roman" w:eastAsia="Calibri" w:hAnsi="Times New Roman" w:cs="Times New Roman"/>
                <w:sz w:val="12"/>
                <w:szCs w:val="12"/>
              </w:rPr>
              <w:lastRenderedPageBreak/>
              <w:t xml:space="preserve">сельского поселения Верхняя Орлянка муниципального района Сергиевский Самарской области, специалист </w:t>
            </w:r>
          </w:p>
        </w:tc>
      </w:tr>
      <w:tr w:rsidR="000A3BFA" w:rsidRPr="000A3BFA" w:rsidTr="000A3BFA">
        <w:trPr>
          <w:trHeight w:val="20"/>
        </w:trPr>
        <w:tc>
          <w:tcPr>
            <w:tcW w:w="129"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p>
        </w:tc>
        <w:tc>
          <w:tcPr>
            <w:tcW w:w="1573"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p>
        </w:tc>
        <w:tc>
          <w:tcPr>
            <w:tcW w:w="15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4. Консультирование контролируемых лиц в устной форме на собраниях и конференциях граждан</w:t>
            </w:r>
          </w:p>
        </w:tc>
        <w:tc>
          <w:tcPr>
            <w:tcW w:w="9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8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Администрация сельского поселения Верхняя Орлянка муниципального района Сергиевский Самарской области, специалист </w:t>
            </w:r>
          </w:p>
        </w:tc>
      </w:tr>
    </w:tbl>
    <w:p w:rsidR="00364F37" w:rsidRDefault="00364F37" w:rsidP="000A3BFA">
      <w:pPr>
        <w:tabs>
          <w:tab w:val="left" w:pos="284"/>
        </w:tabs>
        <w:spacing w:after="0" w:line="240" w:lineRule="auto"/>
        <w:ind w:firstLine="284"/>
        <w:jc w:val="both"/>
        <w:rPr>
          <w:rFonts w:ascii="Times New Roman" w:eastAsia="Calibri" w:hAnsi="Times New Roman" w:cs="Times New Roman"/>
          <w:sz w:val="12"/>
          <w:szCs w:val="12"/>
        </w:rPr>
      </w:pP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4. Показатели результативности и эффективности программы профилактики</w:t>
      </w:r>
    </w:p>
    <w:p w:rsidR="000A3BFA" w:rsidRDefault="000A3BFA" w:rsidP="000A3BFA">
      <w:pPr>
        <w:tabs>
          <w:tab w:val="left" w:pos="284"/>
        </w:tabs>
        <w:spacing w:after="0" w:line="240" w:lineRule="auto"/>
        <w:ind w:firstLine="284"/>
        <w:jc w:val="both"/>
        <w:rPr>
          <w:rFonts w:ascii="Times New Roman" w:eastAsia="Calibri" w:hAnsi="Times New Roman" w:cs="Times New Roman"/>
          <w:i/>
          <w:iCs/>
          <w:sz w:val="12"/>
          <w:szCs w:val="12"/>
        </w:rPr>
      </w:pPr>
      <w:r w:rsidRPr="000A3BFA">
        <w:rPr>
          <w:rFonts w:ascii="Times New Roman" w:eastAsia="Calibri" w:hAnsi="Times New Roman" w:cs="Times New Roman"/>
          <w:sz w:val="12"/>
          <w:szCs w:val="12"/>
        </w:rPr>
        <w:t>Показатели результативности программы профилактики определяются в соответствии со следующей таблицей.</w:t>
      </w:r>
    </w:p>
    <w:p w:rsidR="00364F37" w:rsidRPr="000A3BFA" w:rsidRDefault="00364F37" w:rsidP="000A3BFA">
      <w:pPr>
        <w:tabs>
          <w:tab w:val="left" w:pos="284"/>
        </w:tabs>
        <w:spacing w:after="0" w:line="240" w:lineRule="auto"/>
        <w:ind w:firstLine="284"/>
        <w:jc w:val="both"/>
        <w:rPr>
          <w:rFonts w:ascii="Times New Roman" w:eastAsia="Calibri" w:hAnsi="Times New Roman" w:cs="Times New Roman"/>
          <w:i/>
          <w:iCs/>
          <w:sz w:val="12"/>
          <w:szCs w:val="12"/>
        </w:rPr>
      </w:pPr>
    </w:p>
    <w:tbl>
      <w:tblPr>
        <w:tblW w:w="5000" w:type="pct"/>
        <w:tblCellMar>
          <w:left w:w="0" w:type="dxa"/>
          <w:right w:w="0" w:type="dxa"/>
        </w:tblCellMar>
        <w:tblLook w:val="04A0" w:firstRow="1" w:lastRow="0" w:firstColumn="1" w:lastColumn="0" w:noHBand="0" w:noVBand="1"/>
      </w:tblPr>
      <w:tblGrid>
        <w:gridCol w:w="288"/>
        <w:gridCol w:w="5104"/>
        <w:gridCol w:w="2131"/>
      </w:tblGrid>
      <w:tr w:rsidR="000A3BFA" w:rsidRPr="000A3BFA" w:rsidTr="000A3BFA">
        <w:trPr>
          <w:trHeight w:val="20"/>
        </w:trPr>
        <w:tc>
          <w:tcPr>
            <w:tcW w:w="192" w:type="pct"/>
            <w:tcBorders>
              <w:top w:val="single" w:sz="4" w:space="0" w:color="auto"/>
              <w:left w:val="single" w:sz="4" w:space="0" w:color="auto"/>
              <w:bottom w:val="single" w:sz="4" w:space="0" w:color="auto"/>
              <w:right w:val="single" w:sz="4" w:space="0" w:color="auto"/>
            </w:tcBorders>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 </w:t>
            </w:r>
            <w:proofErr w:type="gramStart"/>
            <w:r w:rsidRPr="000A3BFA">
              <w:rPr>
                <w:rFonts w:ascii="Times New Roman" w:eastAsia="Calibri" w:hAnsi="Times New Roman" w:cs="Times New Roman"/>
                <w:sz w:val="12"/>
                <w:szCs w:val="12"/>
              </w:rPr>
              <w:t>п</w:t>
            </w:r>
            <w:proofErr w:type="gramEnd"/>
            <w:r w:rsidRPr="000A3BFA">
              <w:rPr>
                <w:rFonts w:ascii="Times New Roman" w:eastAsia="Calibri" w:hAnsi="Times New Roman" w:cs="Times New Roman"/>
                <w:sz w:val="12"/>
                <w:szCs w:val="12"/>
              </w:rPr>
              <w:t>/п</w:t>
            </w:r>
          </w:p>
        </w:tc>
        <w:tc>
          <w:tcPr>
            <w:tcW w:w="3392" w:type="pct"/>
            <w:tcBorders>
              <w:top w:val="single" w:sz="4" w:space="0" w:color="auto"/>
              <w:left w:val="single" w:sz="4" w:space="0" w:color="auto"/>
              <w:bottom w:val="single" w:sz="4" w:space="0" w:color="auto"/>
              <w:right w:val="single" w:sz="4" w:space="0" w:color="auto"/>
            </w:tcBorders>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Наименование показателя</w:t>
            </w:r>
          </w:p>
        </w:tc>
        <w:tc>
          <w:tcPr>
            <w:tcW w:w="1416" w:type="pct"/>
            <w:tcBorders>
              <w:top w:val="single" w:sz="4" w:space="0" w:color="auto"/>
              <w:left w:val="single" w:sz="4" w:space="0" w:color="auto"/>
              <w:bottom w:val="single" w:sz="4" w:space="0" w:color="auto"/>
              <w:right w:val="single" w:sz="4" w:space="0" w:color="auto"/>
            </w:tcBorders>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Единица измерения, свидетельствующая о максимальной результативности программы профилактики</w:t>
            </w:r>
          </w:p>
        </w:tc>
      </w:tr>
      <w:tr w:rsidR="000A3BFA" w:rsidRPr="000A3BFA" w:rsidTr="000A3BFA">
        <w:trPr>
          <w:trHeight w:val="20"/>
        </w:trPr>
        <w:tc>
          <w:tcPr>
            <w:tcW w:w="192" w:type="pct"/>
            <w:tcBorders>
              <w:top w:val="single" w:sz="4" w:space="0" w:color="auto"/>
              <w:left w:val="single" w:sz="4" w:space="0" w:color="auto"/>
              <w:bottom w:val="single" w:sz="4" w:space="0" w:color="auto"/>
              <w:right w:val="single" w:sz="4" w:space="0" w:color="auto"/>
            </w:tcBorders>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1.</w:t>
            </w:r>
          </w:p>
        </w:tc>
        <w:tc>
          <w:tcPr>
            <w:tcW w:w="3392" w:type="pct"/>
            <w:tcBorders>
              <w:top w:val="single" w:sz="4" w:space="0" w:color="auto"/>
              <w:left w:val="single" w:sz="4" w:space="0" w:color="auto"/>
              <w:bottom w:val="single" w:sz="4" w:space="0" w:color="auto"/>
              <w:right w:val="single" w:sz="4" w:space="0" w:color="auto"/>
            </w:tcBorders>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416" w:type="pct"/>
            <w:tcBorders>
              <w:top w:val="single" w:sz="4" w:space="0" w:color="auto"/>
              <w:left w:val="single" w:sz="4" w:space="0" w:color="auto"/>
              <w:bottom w:val="single" w:sz="4" w:space="0" w:color="auto"/>
              <w:right w:val="single" w:sz="4" w:space="0" w:color="auto"/>
            </w:tcBorders>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100 %</w:t>
            </w:r>
          </w:p>
        </w:tc>
      </w:tr>
      <w:tr w:rsidR="000A3BFA" w:rsidRPr="000A3BFA" w:rsidTr="000A3BFA">
        <w:trPr>
          <w:trHeight w:val="20"/>
        </w:trPr>
        <w:tc>
          <w:tcPr>
            <w:tcW w:w="192" w:type="pct"/>
            <w:tcBorders>
              <w:top w:val="single" w:sz="4" w:space="0" w:color="auto"/>
              <w:left w:val="single" w:sz="4" w:space="0" w:color="auto"/>
              <w:bottom w:val="single" w:sz="4" w:space="0" w:color="auto"/>
              <w:right w:val="single" w:sz="4" w:space="0" w:color="auto"/>
            </w:tcBorders>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2.</w:t>
            </w:r>
          </w:p>
        </w:tc>
        <w:tc>
          <w:tcPr>
            <w:tcW w:w="3392" w:type="pct"/>
            <w:tcBorders>
              <w:top w:val="single" w:sz="4" w:space="0" w:color="auto"/>
              <w:left w:val="single" w:sz="4" w:space="0" w:color="auto"/>
              <w:bottom w:val="single" w:sz="4" w:space="0" w:color="auto"/>
              <w:right w:val="single" w:sz="4" w:space="0" w:color="auto"/>
            </w:tcBorders>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Количество размещений сведений по вопросам соблюдения обязательных требований в средствах массовой информации</w:t>
            </w:r>
          </w:p>
        </w:tc>
        <w:tc>
          <w:tcPr>
            <w:tcW w:w="1416" w:type="pct"/>
            <w:tcBorders>
              <w:top w:val="single" w:sz="4" w:space="0" w:color="auto"/>
              <w:left w:val="single" w:sz="4" w:space="0" w:color="auto"/>
              <w:bottom w:val="single" w:sz="4" w:space="0" w:color="auto"/>
              <w:right w:val="single" w:sz="4" w:space="0" w:color="auto"/>
            </w:tcBorders>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4</w:t>
            </w:r>
          </w:p>
        </w:tc>
      </w:tr>
      <w:tr w:rsidR="000A3BFA" w:rsidRPr="000A3BFA" w:rsidTr="000A3BFA">
        <w:trPr>
          <w:trHeight w:val="20"/>
        </w:trPr>
        <w:tc>
          <w:tcPr>
            <w:tcW w:w="192" w:type="pct"/>
            <w:tcBorders>
              <w:top w:val="single" w:sz="4" w:space="0" w:color="auto"/>
              <w:left w:val="single" w:sz="4" w:space="0" w:color="auto"/>
              <w:bottom w:val="single" w:sz="4" w:space="0" w:color="auto"/>
              <w:right w:val="single" w:sz="4" w:space="0" w:color="auto"/>
            </w:tcBorders>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3.</w:t>
            </w:r>
          </w:p>
        </w:tc>
        <w:tc>
          <w:tcPr>
            <w:tcW w:w="3392" w:type="pct"/>
            <w:tcBorders>
              <w:top w:val="single" w:sz="4" w:space="0" w:color="auto"/>
              <w:left w:val="single" w:sz="4" w:space="0" w:color="auto"/>
              <w:bottom w:val="single" w:sz="4" w:space="0" w:color="auto"/>
              <w:right w:val="single" w:sz="4" w:space="0" w:color="auto"/>
            </w:tcBorders>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Доля случаев объявления </w:t>
            </w:r>
            <w:proofErr w:type="gramStart"/>
            <w:r w:rsidRPr="000A3BFA">
              <w:rPr>
                <w:rFonts w:ascii="Times New Roman" w:eastAsia="Calibri" w:hAnsi="Times New Roman" w:cs="Times New Roman"/>
                <w:sz w:val="12"/>
                <w:szCs w:val="12"/>
              </w:rPr>
              <w:t>предостережений</w:t>
            </w:r>
            <w:proofErr w:type="gramEnd"/>
            <w:r w:rsidRPr="000A3BFA">
              <w:rPr>
                <w:rFonts w:ascii="Times New Roman" w:eastAsia="Calibri" w:hAnsi="Times New Roman" w:cs="Times New Roman"/>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1416" w:type="pct"/>
            <w:tcBorders>
              <w:top w:val="single" w:sz="4" w:space="0" w:color="auto"/>
              <w:left w:val="single" w:sz="4" w:space="0" w:color="auto"/>
              <w:bottom w:val="single" w:sz="4" w:space="0" w:color="auto"/>
              <w:right w:val="single" w:sz="4" w:space="0" w:color="auto"/>
            </w:tcBorders>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100 %</w:t>
            </w:r>
            <w:r>
              <w:rPr>
                <w:rFonts w:ascii="Times New Roman" w:eastAsia="Calibri" w:hAnsi="Times New Roman" w:cs="Times New Roman"/>
                <w:sz w:val="12"/>
                <w:szCs w:val="12"/>
              </w:rPr>
              <w:t xml:space="preserve"> </w:t>
            </w:r>
            <w:r w:rsidRPr="000A3BFA">
              <w:rPr>
                <w:rFonts w:ascii="Times New Roman" w:eastAsia="Calibri" w:hAnsi="Times New Roman" w:cs="Times New Roman"/>
                <w:sz w:val="12"/>
                <w:szCs w:val="12"/>
              </w:rPr>
              <w:t>(если имелись случаи выявления готовящихся нарушений обязательных требований или признаков нарушений обязательных требований)</w:t>
            </w:r>
          </w:p>
        </w:tc>
      </w:tr>
      <w:tr w:rsidR="000A3BFA" w:rsidRPr="000A3BFA" w:rsidTr="000A3BFA">
        <w:trPr>
          <w:trHeight w:val="20"/>
        </w:trPr>
        <w:tc>
          <w:tcPr>
            <w:tcW w:w="192" w:type="pct"/>
            <w:tcBorders>
              <w:top w:val="single" w:sz="4" w:space="0" w:color="auto"/>
              <w:left w:val="single" w:sz="4" w:space="0" w:color="auto"/>
              <w:bottom w:val="single" w:sz="4" w:space="0" w:color="auto"/>
              <w:right w:val="single" w:sz="4" w:space="0" w:color="auto"/>
            </w:tcBorders>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4.</w:t>
            </w:r>
          </w:p>
        </w:tc>
        <w:tc>
          <w:tcPr>
            <w:tcW w:w="3392" w:type="pct"/>
            <w:tcBorders>
              <w:top w:val="single" w:sz="4" w:space="0" w:color="auto"/>
              <w:left w:val="single" w:sz="4" w:space="0" w:color="auto"/>
              <w:bottom w:val="single" w:sz="4" w:space="0" w:color="auto"/>
              <w:right w:val="single" w:sz="4" w:space="0" w:color="auto"/>
            </w:tcBorders>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Доля </w:t>
            </w:r>
            <w:proofErr w:type="gramStart"/>
            <w:r w:rsidRPr="000A3BFA">
              <w:rPr>
                <w:rFonts w:ascii="Times New Roman" w:eastAsia="Calibri" w:hAnsi="Times New Roman" w:cs="Times New Roman"/>
                <w:sz w:val="12"/>
                <w:szCs w:val="12"/>
              </w:rPr>
              <w:t>случаев нарушения сроков консультирования контролируемых лиц</w:t>
            </w:r>
            <w:proofErr w:type="gramEnd"/>
            <w:r w:rsidRPr="000A3BFA">
              <w:rPr>
                <w:rFonts w:ascii="Times New Roman" w:eastAsia="Calibri" w:hAnsi="Times New Roman" w:cs="Times New Roman"/>
                <w:sz w:val="12"/>
                <w:szCs w:val="12"/>
              </w:rPr>
              <w:t xml:space="preserve"> в письменной форме</w:t>
            </w:r>
          </w:p>
        </w:tc>
        <w:tc>
          <w:tcPr>
            <w:tcW w:w="1416" w:type="pct"/>
            <w:tcBorders>
              <w:top w:val="single" w:sz="4" w:space="0" w:color="auto"/>
              <w:left w:val="single" w:sz="4" w:space="0" w:color="auto"/>
              <w:bottom w:val="single" w:sz="4" w:space="0" w:color="auto"/>
              <w:right w:val="single" w:sz="4" w:space="0" w:color="auto"/>
            </w:tcBorders>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0%</w:t>
            </w:r>
          </w:p>
        </w:tc>
      </w:tr>
      <w:tr w:rsidR="000A3BFA" w:rsidRPr="000A3BFA" w:rsidTr="000A3BFA">
        <w:trPr>
          <w:trHeight w:val="20"/>
        </w:trPr>
        <w:tc>
          <w:tcPr>
            <w:tcW w:w="192" w:type="pct"/>
            <w:tcBorders>
              <w:top w:val="single" w:sz="4" w:space="0" w:color="auto"/>
              <w:left w:val="single" w:sz="4" w:space="0" w:color="auto"/>
              <w:bottom w:val="single" w:sz="4" w:space="0" w:color="auto"/>
              <w:right w:val="single" w:sz="4" w:space="0" w:color="auto"/>
            </w:tcBorders>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5.</w:t>
            </w:r>
          </w:p>
        </w:tc>
        <w:tc>
          <w:tcPr>
            <w:tcW w:w="3392" w:type="pct"/>
            <w:tcBorders>
              <w:top w:val="single" w:sz="4" w:space="0" w:color="auto"/>
              <w:left w:val="single" w:sz="4" w:space="0" w:color="auto"/>
              <w:bottom w:val="single" w:sz="4" w:space="0" w:color="auto"/>
              <w:right w:val="single" w:sz="4" w:space="0" w:color="auto"/>
            </w:tcBorders>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Доля случаев повторного обращения контролируемых лиц в письменной форме по тому же вопросу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tc>
        <w:tc>
          <w:tcPr>
            <w:tcW w:w="1416" w:type="pct"/>
            <w:tcBorders>
              <w:top w:val="single" w:sz="4" w:space="0" w:color="auto"/>
              <w:left w:val="single" w:sz="4" w:space="0" w:color="auto"/>
              <w:bottom w:val="single" w:sz="4" w:space="0" w:color="auto"/>
              <w:right w:val="single" w:sz="4" w:space="0" w:color="auto"/>
            </w:tcBorders>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0%</w:t>
            </w:r>
          </w:p>
        </w:tc>
      </w:tr>
      <w:tr w:rsidR="000A3BFA" w:rsidRPr="000A3BFA" w:rsidTr="000A3BFA">
        <w:trPr>
          <w:trHeight w:val="20"/>
        </w:trPr>
        <w:tc>
          <w:tcPr>
            <w:tcW w:w="192" w:type="pct"/>
            <w:tcBorders>
              <w:top w:val="single" w:sz="4" w:space="0" w:color="auto"/>
              <w:left w:val="single" w:sz="4" w:space="0" w:color="auto"/>
              <w:bottom w:val="single" w:sz="4" w:space="0" w:color="auto"/>
              <w:right w:val="single" w:sz="4" w:space="0" w:color="auto"/>
            </w:tcBorders>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6.</w:t>
            </w:r>
          </w:p>
        </w:tc>
        <w:tc>
          <w:tcPr>
            <w:tcW w:w="3392" w:type="pct"/>
            <w:tcBorders>
              <w:top w:val="single" w:sz="4" w:space="0" w:color="auto"/>
              <w:left w:val="single" w:sz="4" w:space="0" w:color="auto"/>
              <w:bottom w:val="single" w:sz="4" w:space="0" w:color="auto"/>
              <w:right w:val="single" w:sz="4" w:space="0" w:color="auto"/>
            </w:tcBorders>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 устной форме </w:t>
            </w:r>
          </w:p>
        </w:tc>
        <w:tc>
          <w:tcPr>
            <w:tcW w:w="1416" w:type="pct"/>
            <w:tcBorders>
              <w:top w:val="single" w:sz="4" w:space="0" w:color="auto"/>
              <w:left w:val="single" w:sz="4" w:space="0" w:color="auto"/>
              <w:bottom w:val="single" w:sz="4" w:space="0" w:color="auto"/>
              <w:right w:val="single" w:sz="4" w:space="0" w:color="auto"/>
            </w:tcBorders>
            <w:hideMark/>
          </w:tcPr>
          <w:p w:rsidR="000A3BFA" w:rsidRPr="000A3BFA" w:rsidRDefault="000A3BFA" w:rsidP="000A3BFA">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3 </w:t>
            </w:r>
          </w:p>
        </w:tc>
      </w:tr>
    </w:tbl>
    <w:p w:rsidR="00364F37" w:rsidRDefault="00364F37" w:rsidP="000A3BFA">
      <w:pPr>
        <w:tabs>
          <w:tab w:val="left" w:pos="284"/>
        </w:tabs>
        <w:spacing w:after="0" w:line="240" w:lineRule="auto"/>
        <w:ind w:firstLine="284"/>
        <w:jc w:val="both"/>
        <w:rPr>
          <w:rFonts w:ascii="Times New Roman" w:eastAsia="Calibri" w:hAnsi="Times New Roman" w:cs="Times New Roman"/>
          <w:sz w:val="12"/>
          <w:szCs w:val="12"/>
        </w:rPr>
      </w:pP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w:t>
      </w:r>
      <w:r w:rsidRPr="000A3BFA">
        <w:rPr>
          <w:rFonts w:ascii="Times New Roman" w:eastAsia="Calibri" w:hAnsi="Times New Roman" w:cs="Times New Roman"/>
          <w:bCs/>
          <w:iCs/>
          <w:sz w:val="12"/>
          <w:szCs w:val="12"/>
        </w:rPr>
        <w:t xml:space="preserve">по итогам проведенных профилактических мероприятий. </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Текущая (ежеквартальная) оценка результативности и эффективности программы профилактики осуществляется Главой сельского поселения Верхняя Орлянка муниципального района Сергиевский Самарской области.</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Верхняя Орлянка муниципального района Сергиевский Самарской области. </w:t>
      </w:r>
      <w:proofErr w:type="gramStart"/>
      <w:r w:rsidRPr="000A3BFA">
        <w:rPr>
          <w:rFonts w:ascii="Times New Roman" w:eastAsia="Calibri"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2026 года (года, следующего за отчетным) в Собрание представителей сельского поселения Верхняя Орлянка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0A3BFA">
        <w:rPr>
          <w:rFonts w:ascii="Times New Roman" w:eastAsia="Calibri" w:hAnsi="Times New Roman" w:cs="Times New Roman"/>
          <w:bCs/>
          <w:iCs/>
          <w:sz w:val="12"/>
          <w:szCs w:val="12"/>
        </w:rPr>
        <w:t xml:space="preserve">. </w:t>
      </w:r>
      <w:proofErr w:type="gramEnd"/>
    </w:p>
    <w:p w:rsidR="00364F37" w:rsidRDefault="00364F37" w:rsidP="000A3BFA">
      <w:pPr>
        <w:tabs>
          <w:tab w:val="left" w:pos="284"/>
        </w:tabs>
        <w:spacing w:after="0" w:line="240" w:lineRule="auto"/>
        <w:jc w:val="center"/>
        <w:rPr>
          <w:rFonts w:ascii="Times New Roman" w:eastAsia="Calibri" w:hAnsi="Times New Roman" w:cs="Times New Roman"/>
          <w:b/>
          <w:sz w:val="12"/>
          <w:szCs w:val="12"/>
        </w:rPr>
      </w:pPr>
    </w:p>
    <w:p w:rsidR="00364F37" w:rsidRDefault="00364F37" w:rsidP="000A3BFA">
      <w:pPr>
        <w:tabs>
          <w:tab w:val="left" w:pos="284"/>
        </w:tabs>
        <w:spacing w:after="0" w:line="240" w:lineRule="auto"/>
        <w:jc w:val="center"/>
        <w:rPr>
          <w:rFonts w:ascii="Times New Roman" w:eastAsia="Calibri" w:hAnsi="Times New Roman" w:cs="Times New Roman"/>
          <w:b/>
          <w:sz w:val="12"/>
          <w:szCs w:val="12"/>
        </w:rPr>
      </w:pPr>
    </w:p>
    <w:p w:rsidR="00364F37" w:rsidRDefault="00364F37" w:rsidP="000A3BFA">
      <w:pPr>
        <w:tabs>
          <w:tab w:val="left" w:pos="284"/>
        </w:tabs>
        <w:spacing w:after="0" w:line="240" w:lineRule="auto"/>
        <w:jc w:val="center"/>
        <w:rPr>
          <w:rFonts w:ascii="Times New Roman" w:eastAsia="Calibri" w:hAnsi="Times New Roman" w:cs="Times New Roman"/>
          <w:b/>
          <w:sz w:val="12"/>
          <w:szCs w:val="12"/>
        </w:rPr>
      </w:pPr>
    </w:p>
    <w:p w:rsidR="00364F37" w:rsidRDefault="00364F37" w:rsidP="000A3BFA">
      <w:pPr>
        <w:tabs>
          <w:tab w:val="left" w:pos="284"/>
        </w:tabs>
        <w:spacing w:after="0" w:line="240" w:lineRule="auto"/>
        <w:jc w:val="center"/>
        <w:rPr>
          <w:rFonts w:ascii="Times New Roman" w:eastAsia="Calibri" w:hAnsi="Times New Roman" w:cs="Times New Roman"/>
          <w:b/>
          <w:sz w:val="12"/>
          <w:szCs w:val="12"/>
        </w:rPr>
      </w:pPr>
    </w:p>
    <w:p w:rsidR="00364F37" w:rsidRDefault="00364F37" w:rsidP="000A3BFA">
      <w:pPr>
        <w:tabs>
          <w:tab w:val="left" w:pos="284"/>
        </w:tabs>
        <w:spacing w:after="0" w:line="240" w:lineRule="auto"/>
        <w:jc w:val="center"/>
        <w:rPr>
          <w:rFonts w:ascii="Times New Roman" w:eastAsia="Calibri" w:hAnsi="Times New Roman" w:cs="Times New Roman"/>
          <w:b/>
          <w:sz w:val="12"/>
          <w:szCs w:val="12"/>
        </w:rPr>
      </w:pPr>
    </w:p>
    <w:p w:rsidR="00364F37" w:rsidRDefault="00364F37" w:rsidP="000A3BFA">
      <w:pPr>
        <w:tabs>
          <w:tab w:val="left" w:pos="284"/>
        </w:tabs>
        <w:spacing w:after="0" w:line="240" w:lineRule="auto"/>
        <w:jc w:val="center"/>
        <w:rPr>
          <w:rFonts w:ascii="Times New Roman" w:eastAsia="Calibri" w:hAnsi="Times New Roman" w:cs="Times New Roman"/>
          <w:b/>
          <w:sz w:val="12"/>
          <w:szCs w:val="12"/>
        </w:rPr>
      </w:pPr>
    </w:p>
    <w:p w:rsidR="00364F37" w:rsidRDefault="00364F37" w:rsidP="000A3BFA">
      <w:pPr>
        <w:tabs>
          <w:tab w:val="left" w:pos="284"/>
        </w:tabs>
        <w:spacing w:after="0" w:line="240" w:lineRule="auto"/>
        <w:jc w:val="center"/>
        <w:rPr>
          <w:rFonts w:ascii="Times New Roman" w:eastAsia="Calibri" w:hAnsi="Times New Roman" w:cs="Times New Roman"/>
          <w:b/>
          <w:sz w:val="12"/>
          <w:szCs w:val="12"/>
        </w:rPr>
      </w:pPr>
    </w:p>
    <w:p w:rsidR="000A3BFA" w:rsidRDefault="000A3BFA" w:rsidP="000A3BFA">
      <w:pPr>
        <w:tabs>
          <w:tab w:val="left" w:pos="284"/>
        </w:tabs>
        <w:spacing w:after="0" w:line="240" w:lineRule="auto"/>
        <w:jc w:val="center"/>
        <w:rPr>
          <w:rFonts w:ascii="Times New Roman" w:eastAsia="Calibri" w:hAnsi="Times New Roman" w:cs="Times New Roman"/>
          <w:b/>
          <w:sz w:val="12"/>
          <w:szCs w:val="12"/>
        </w:rPr>
      </w:pPr>
      <w:r w:rsidRPr="000A3BFA">
        <w:rPr>
          <w:rFonts w:ascii="Times New Roman" w:eastAsia="Calibri" w:hAnsi="Times New Roman" w:cs="Times New Roman"/>
          <w:b/>
          <w:sz w:val="12"/>
          <w:szCs w:val="12"/>
        </w:rPr>
        <w:lastRenderedPageBreak/>
        <w:t>АДМИНИСТРАЦИЯ</w:t>
      </w:r>
    </w:p>
    <w:p w:rsidR="000A3BFA" w:rsidRDefault="000A3BFA" w:rsidP="000A3BFA">
      <w:pPr>
        <w:tabs>
          <w:tab w:val="left" w:pos="284"/>
        </w:tabs>
        <w:spacing w:after="0" w:line="240" w:lineRule="auto"/>
        <w:jc w:val="center"/>
        <w:rPr>
          <w:rFonts w:ascii="Times New Roman" w:eastAsia="Calibri" w:hAnsi="Times New Roman" w:cs="Times New Roman"/>
          <w:b/>
          <w:sz w:val="12"/>
          <w:szCs w:val="12"/>
        </w:rPr>
      </w:pPr>
      <w:r w:rsidRPr="000A3BFA">
        <w:rPr>
          <w:rFonts w:ascii="Times New Roman" w:eastAsia="Calibri" w:hAnsi="Times New Roman" w:cs="Times New Roman"/>
          <w:b/>
          <w:sz w:val="12"/>
          <w:szCs w:val="12"/>
        </w:rPr>
        <w:t>СЕЛЬСКОГО ПОСЕЛЕНИЯ ВЕРХНЯЯ ОРЛЯНКА</w:t>
      </w:r>
    </w:p>
    <w:p w:rsidR="000A3BFA" w:rsidRPr="000A3BFA" w:rsidRDefault="000A3BFA" w:rsidP="000A3BFA">
      <w:pPr>
        <w:tabs>
          <w:tab w:val="left" w:pos="284"/>
        </w:tabs>
        <w:spacing w:after="0" w:line="240" w:lineRule="auto"/>
        <w:jc w:val="center"/>
        <w:rPr>
          <w:rFonts w:ascii="Times New Roman" w:eastAsia="Calibri" w:hAnsi="Times New Roman" w:cs="Times New Roman"/>
          <w:b/>
          <w:sz w:val="12"/>
          <w:szCs w:val="12"/>
        </w:rPr>
      </w:pPr>
      <w:r w:rsidRPr="000A3BFA">
        <w:rPr>
          <w:rFonts w:ascii="Times New Roman" w:eastAsia="Calibri" w:hAnsi="Times New Roman" w:cs="Times New Roman"/>
          <w:b/>
          <w:sz w:val="12"/>
          <w:szCs w:val="12"/>
        </w:rPr>
        <w:t>МУНИЦИПАЛЬНОГО РАЙОНА СЕРГИЕВСКИЙ</w:t>
      </w:r>
    </w:p>
    <w:p w:rsidR="000A3BFA" w:rsidRPr="000A3BFA" w:rsidRDefault="000A3BFA" w:rsidP="000A3BFA">
      <w:pPr>
        <w:tabs>
          <w:tab w:val="left" w:pos="284"/>
        </w:tabs>
        <w:spacing w:after="0" w:line="240" w:lineRule="auto"/>
        <w:jc w:val="center"/>
        <w:rPr>
          <w:rFonts w:ascii="Times New Roman" w:eastAsia="Calibri" w:hAnsi="Times New Roman" w:cs="Times New Roman"/>
          <w:b/>
          <w:sz w:val="12"/>
          <w:szCs w:val="12"/>
        </w:rPr>
      </w:pPr>
      <w:r w:rsidRPr="000A3BFA">
        <w:rPr>
          <w:rFonts w:ascii="Times New Roman" w:eastAsia="Calibri" w:hAnsi="Times New Roman" w:cs="Times New Roman"/>
          <w:b/>
          <w:sz w:val="12"/>
          <w:szCs w:val="12"/>
        </w:rPr>
        <w:t>САМАРСКОЙ ОБЛАСТИ</w:t>
      </w:r>
    </w:p>
    <w:p w:rsidR="000A3BFA" w:rsidRPr="000A3BFA" w:rsidRDefault="000A3BFA" w:rsidP="000A3BFA">
      <w:pPr>
        <w:tabs>
          <w:tab w:val="left" w:pos="284"/>
        </w:tabs>
        <w:spacing w:after="0" w:line="240" w:lineRule="auto"/>
        <w:jc w:val="center"/>
        <w:rPr>
          <w:rFonts w:ascii="Times New Roman" w:eastAsia="Calibri" w:hAnsi="Times New Roman" w:cs="Times New Roman"/>
          <w:b/>
          <w:sz w:val="12"/>
          <w:szCs w:val="12"/>
        </w:rPr>
      </w:pPr>
    </w:p>
    <w:p w:rsidR="000A3BFA" w:rsidRPr="000A3BFA" w:rsidRDefault="000A3BFA" w:rsidP="000A3BFA">
      <w:pPr>
        <w:tabs>
          <w:tab w:val="left" w:pos="284"/>
        </w:tabs>
        <w:spacing w:after="0" w:line="240" w:lineRule="auto"/>
        <w:jc w:val="center"/>
        <w:rPr>
          <w:rFonts w:ascii="Times New Roman" w:eastAsia="Calibri" w:hAnsi="Times New Roman" w:cs="Times New Roman"/>
          <w:b/>
          <w:sz w:val="12"/>
          <w:szCs w:val="12"/>
        </w:rPr>
      </w:pPr>
      <w:r w:rsidRPr="000A3BFA">
        <w:rPr>
          <w:rFonts w:ascii="Times New Roman" w:eastAsia="Calibri" w:hAnsi="Times New Roman" w:cs="Times New Roman"/>
          <w:b/>
          <w:sz w:val="12"/>
          <w:szCs w:val="12"/>
        </w:rPr>
        <w:t>ПОСТАНОВЛЕНИЕ</w:t>
      </w:r>
    </w:p>
    <w:p w:rsidR="000A3BFA" w:rsidRPr="000A3BFA" w:rsidRDefault="000A3BFA" w:rsidP="000A3BFA">
      <w:pPr>
        <w:tabs>
          <w:tab w:val="left" w:pos="284"/>
        </w:tabs>
        <w:spacing w:after="0" w:line="240" w:lineRule="auto"/>
        <w:jc w:val="center"/>
        <w:rPr>
          <w:rFonts w:ascii="Times New Roman" w:eastAsia="Calibri" w:hAnsi="Times New Roman" w:cs="Times New Roman"/>
          <w:b/>
          <w:sz w:val="12"/>
          <w:szCs w:val="12"/>
        </w:rPr>
      </w:pPr>
      <w:r w:rsidRPr="000A3BFA">
        <w:rPr>
          <w:rFonts w:ascii="Times New Roman" w:eastAsia="Calibri" w:hAnsi="Times New Roman" w:cs="Times New Roman"/>
          <w:b/>
          <w:sz w:val="12"/>
          <w:szCs w:val="12"/>
        </w:rPr>
        <w:t>от «09» декабря 2024 г. № 44</w:t>
      </w:r>
    </w:p>
    <w:p w:rsidR="000A3BFA" w:rsidRPr="000A3BFA" w:rsidRDefault="000A3BFA" w:rsidP="000A3BFA">
      <w:pPr>
        <w:tabs>
          <w:tab w:val="left" w:pos="284"/>
        </w:tabs>
        <w:spacing w:after="0" w:line="240" w:lineRule="auto"/>
        <w:jc w:val="center"/>
        <w:rPr>
          <w:rFonts w:ascii="Times New Roman" w:eastAsia="Calibri" w:hAnsi="Times New Roman" w:cs="Times New Roman"/>
          <w:b/>
          <w:sz w:val="12"/>
          <w:szCs w:val="12"/>
        </w:rPr>
      </w:pPr>
    </w:p>
    <w:p w:rsidR="000A3BFA" w:rsidRPr="000A3BFA" w:rsidRDefault="000A3BFA" w:rsidP="000A3BFA">
      <w:pPr>
        <w:tabs>
          <w:tab w:val="left" w:pos="284"/>
        </w:tabs>
        <w:spacing w:after="0" w:line="240" w:lineRule="auto"/>
        <w:jc w:val="center"/>
        <w:rPr>
          <w:rFonts w:ascii="Times New Roman" w:eastAsia="Calibri" w:hAnsi="Times New Roman" w:cs="Times New Roman"/>
          <w:sz w:val="12"/>
          <w:szCs w:val="12"/>
        </w:rPr>
      </w:pPr>
      <w:r w:rsidRPr="000A3BFA">
        <w:rPr>
          <w:rFonts w:ascii="Times New Roman" w:eastAsia="Calibri" w:hAnsi="Times New Roman" w:cs="Times New Roman"/>
          <w:b/>
          <w:b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ВЕРХНЯЯ ОРЛЯНКА МУНИЦИПАЛЬНОГО РАЙОНА СЕРГИЕВСКИЙ САМАРСКОЙ ОБЛАСТИ   НА  2025  ГОД.</w:t>
      </w:r>
    </w:p>
    <w:p w:rsidR="000A3BFA" w:rsidRPr="000A3BFA" w:rsidRDefault="000A3BFA" w:rsidP="000A3BFA">
      <w:pPr>
        <w:tabs>
          <w:tab w:val="left" w:pos="284"/>
        </w:tabs>
        <w:spacing w:after="0" w:line="240" w:lineRule="auto"/>
        <w:jc w:val="both"/>
        <w:rPr>
          <w:rFonts w:ascii="Times New Roman" w:eastAsia="Calibri" w:hAnsi="Times New Roman" w:cs="Times New Roman"/>
          <w:sz w:val="12"/>
          <w:szCs w:val="12"/>
        </w:rPr>
      </w:pP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proofErr w:type="gramStart"/>
      <w:r w:rsidRPr="000A3BFA">
        <w:rPr>
          <w:rFonts w:ascii="Times New Roman" w:eastAsia="Calibri" w:hAnsi="Times New Roman" w:cs="Times New Roman"/>
          <w:sz w:val="12"/>
          <w:szCs w:val="12"/>
        </w:rPr>
        <w:t>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Верхняя Орлянка муниципального района Сергиевский</w:t>
      </w:r>
      <w:proofErr w:type="gramEnd"/>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b/>
          <w:sz w:val="12"/>
          <w:szCs w:val="12"/>
        </w:rPr>
      </w:pPr>
      <w:r w:rsidRPr="000A3BFA">
        <w:rPr>
          <w:rFonts w:ascii="Times New Roman" w:eastAsia="Calibri" w:hAnsi="Times New Roman" w:cs="Times New Roman"/>
          <w:b/>
          <w:sz w:val="12"/>
          <w:szCs w:val="12"/>
        </w:rPr>
        <w:t>ПОСТАНОВЛЯЕТ:</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Верхняя Орлянка  муниципального района Сергиевский  на 2025 год согласно приложению.</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2. Опубликовать настоящее постановление в газете «Сергиевский  вестник».</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3. </w:t>
      </w:r>
      <w:proofErr w:type="gramStart"/>
      <w:r w:rsidRPr="000A3BFA">
        <w:rPr>
          <w:rFonts w:ascii="Times New Roman" w:eastAsia="Calibri" w:hAnsi="Times New Roman" w:cs="Times New Roman"/>
          <w:sz w:val="12"/>
          <w:szCs w:val="12"/>
        </w:rPr>
        <w:t>Разместить</w:t>
      </w:r>
      <w:proofErr w:type="gramEnd"/>
      <w:r w:rsidRPr="000A3BFA">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0A3BFA" w:rsidRPr="000A3BFA" w:rsidRDefault="000A3BFA" w:rsidP="000A3BFA">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5. </w:t>
      </w:r>
      <w:proofErr w:type="gramStart"/>
      <w:r w:rsidRPr="000A3BFA">
        <w:rPr>
          <w:rFonts w:ascii="Times New Roman" w:eastAsia="Calibri" w:hAnsi="Times New Roman" w:cs="Times New Roman"/>
          <w:sz w:val="12"/>
          <w:szCs w:val="12"/>
        </w:rPr>
        <w:t>Контроль за</w:t>
      </w:r>
      <w:proofErr w:type="gramEnd"/>
      <w:r w:rsidRPr="000A3BFA">
        <w:rPr>
          <w:rFonts w:ascii="Times New Roman" w:eastAsia="Calibri" w:hAnsi="Times New Roman" w:cs="Times New Roman"/>
          <w:sz w:val="12"/>
          <w:szCs w:val="12"/>
        </w:rPr>
        <w:t xml:space="preserve"> выполнением настоящего постановления оставляю за собой.</w:t>
      </w:r>
    </w:p>
    <w:p w:rsidR="000A3BFA" w:rsidRPr="000A3BFA" w:rsidRDefault="000A3BFA" w:rsidP="000A3BFA">
      <w:pPr>
        <w:tabs>
          <w:tab w:val="left" w:pos="284"/>
        </w:tabs>
        <w:spacing w:after="0" w:line="240" w:lineRule="auto"/>
        <w:jc w:val="right"/>
        <w:rPr>
          <w:rFonts w:ascii="Times New Roman" w:eastAsia="Calibri" w:hAnsi="Times New Roman" w:cs="Times New Roman"/>
          <w:sz w:val="12"/>
          <w:szCs w:val="12"/>
        </w:rPr>
      </w:pPr>
      <w:r w:rsidRPr="000A3BFA">
        <w:rPr>
          <w:rFonts w:ascii="Times New Roman" w:eastAsia="Calibri" w:hAnsi="Times New Roman" w:cs="Times New Roman"/>
          <w:sz w:val="12"/>
          <w:szCs w:val="12"/>
        </w:rPr>
        <w:t>Глава сельского поселения Верхняя Орлянка</w:t>
      </w:r>
    </w:p>
    <w:p w:rsidR="000A3BFA" w:rsidRDefault="000A3BFA" w:rsidP="000A3BFA">
      <w:pPr>
        <w:tabs>
          <w:tab w:val="left" w:pos="284"/>
        </w:tabs>
        <w:spacing w:after="0" w:line="240" w:lineRule="auto"/>
        <w:jc w:val="right"/>
        <w:rPr>
          <w:rFonts w:ascii="Times New Roman" w:eastAsia="Calibri" w:hAnsi="Times New Roman" w:cs="Times New Roman"/>
          <w:sz w:val="12"/>
          <w:szCs w:val="12"/>
        </w:rPr>
      </w:pPr>
      <w:r w:rsidRPr="000A3BFA">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0A3BFA">
        <w:rPr>
          <w:rFonts w:ascii="Times New Roman" w:eastAsia="Calibri" w:hAnsi="Times New Roman" w:cs="Times New Roman"/>
          <w:sz w:val="12"/>
          <w:szCs w:val="12"/>
        </w:rPr>
        <w:t>Самарской области</w:t>
      </w:r>
    </w:p>
    <w:p w:rsidR="000A3BFA" w:rsidRPr="000A3BFA" w:rsidRDefault="000A3BFA" w:rsidP="000A3BFA">
      <w:pPr>
        <w:tabs>
          <w:tab w:val="left" w:pos="284"/>
        </w:tabs>
        <w:spacing w:after="0" w:line="240" w:lineRule="auto"/>
        <w:jc w:val="right"/>
        <w:rPr>
          <w:rFonts w:ascii="Times New Roman" w:eastAsia="Calibri" w:hAnsi="Times New Roman" w:cs="Times New Roman"/>
          <w:sz w:val="12"/>
          <w:szCs w:val="12"/>
        </w:rPr>
      </w:pPr>
      <w:proofErr w:type="spellStart"/>
      <w:r w:rsidRPr="000A3BFA">
        <w:rPr>
          <w:rFonts w:ascii="Times New Roman" w:eastAsia="Calibri" w:hAnsi="Times New Roman" w:cs="Times New Roman"/>
          <w:sz w:val="12"/>
          <w:szCs w:val="12"/>
        </w:rPr>
        <w:t>Р.Р.Исмагилов</w:t>
      </w:r>
      <w:proofErr w:type="spellEnd"/>
    </w:p>
    <w:p w:rsidR="000A3BFA" w:rsidRPr="000A3BFA" w:rsidRDefault="000A3BFA" w:rsidP="000A3BFA">
      <w:pPr>
        <w:tabs>
          <w:tab w:val="left" w:pos="284"/>
        </w:tabs>
        <w:spacing w:after="0" w:line="240" w:lineRule="auto"/>
        <w:jc w:val="both"/>
        <w:rPr>
          <w:rFonts w:ascii="Times New Roman" w:eastAsia="Calibri" w:hAnsi="Times New Roman" w:cs="Times New Roman"/>
          <w:sz w:val="12"/>
          <w:szCs w:val="12"/>
        </w:rPr>
      </w:pPr>
    </w:p>
    <w:p w:rsidR="00BA43A5" w:rsidRPr="000A3BFA" w:rsidRDefault="00BA43A5" w:rsidP="00BA43A5">
      <w:pPr>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w:t>
      </w:r>
    </w:p>
    <w:p w:rsidR="00BA43A5" w:rsidRPr="000A3BFA" w:rsidRDefault="00BA43A5" w:rsidP="00BA43A5">
      <w:pPr>
        <w:spacing w:after="0" w:line="240" w:lineRule="auto"/>
        <w:jc w:val="right"/>
        <w:rPr>
          <w:rFonts w:ascii="Times New Roman" w:eastAsia="Calibri" w:hAnsi="Times New Roman" w:cs="Times New Roman"/>
          <w:i/>
          <w:sz w:val="12"/>
          <w:szCs w:val="12"/>
        </w:rPr>
      </w:pPr>
      <w:r w:rsidRPr="000A3BFA">
        <w:rPr>
          <w:rFonts w:ascii="Times New Roman" w:eastAsia="Calibri" w:hAnsi="Times New Roman" w:cs="Times New Roman"/>
          <w:i/>
          <w:sz w:val="12"/>
          <w:szCs w:val="12"/>
        </w:rPr>
        <w:t>к постановлению администрации сельского поселения Верхняя Орлянка</w:t>
      </w:r>
    </w:p>
    <w:p w:rsidR="00BA43A5" w:rsidRPr="000A3BFA" w:rsidRDefault="00BA43A5" w:rsidP="00BA43A5">
      <w:pPr>
        <w:spacing w:after="0" w:line="240" w:lineRule="auto"/>
        <w:jc w:val="right"/>
        <w:rPr>
          <w:rFonts w:ascii="Times New Roman" w:eastAsia="Calibri" w:hAnsi="Times New Roman" w:cs="Times New Roman"/>
          <w:i/>
          <w:sz w:val="12"/>
          <w:szCs w:val="12"/>
        </w:rPr>
      </w:pPr>
      <w:r w:rsidRPr="000A3BFA">
        <w:rPr>
          <w:rFonts w:ascii="Times New Roman" w:eastAsia="Calibri" w:hAnsi="Times New Roman" w:cs="Times New Roman"/>
          <w:i/>
          <w:sz w:val="12"/>
          <w:szCs w:val="12"/>
        </w:rPr>
        <w:t>муниципального района Сергиевский</w:t>
      </w:r>
    </w:p>
    <w:p w:rsidR="00BA43A5" w:rsidRPr="000A3BFA" w:rsidRDefault="00BA43A5" w:rsidP="00BA43A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№44 от “</w:t>
      </w:r>
      <w:r w:rsidRPr="000A3BFA">
        <w:rPr>
          <w:rFonts w:ascii="Times New Roman" w:eastAsia="Calibri" w:hAnsi="Times New Roman" w:cs="Times New Roman"/>
          <w:i/>
          <w:sz w:val="12"/>
          <w:szCs w:val="12"/>
        </w:rPr>
        <w:t>0</w:t>
      </w:r>
      <w:r>
        <w:rPr>
          <w:rFonts w:ascii="Times New Roman" w:eastAsia="Calibri" w:hAnsi="Times New Roman" w:cs="Times New Roman"/>
          <w:i/>
          <w:sz w:val="12"/>
          <w:szCs w:val="12"/>
        </w:rPr>
        <w:t>9</w:t>
      </w:r>
      <w:r w:rsidRPr="000A3BFA">
        <w:rPr>
          <w:rFonts w:ascii="Times New Roman" w:eastAsia="Calibri" w:hAnsi="Times New Roman" w:cs="Times New Roman"/>
          <w:i/>
          <w:sz w:val="12"/>
          <w:szCs w:val="12"/>
        </w:rPr>
        <w:t>” декабря 2024 г.</w:t>
      </w:r>
    </w:p>
    <w:p w:rsidR="00BA43A5" w:rsidRDefault="00BA43A5" w:rsidP="000A3BFA">
      <w:pPr>
        <w:tabs>
          <w:tab w:val="left" w:pos="284"/>
        </w:tabs>
        <w:spacing w:after="0" w:line="240" w:lineRule="auto"/>
        <w:jc w:val="both"/>
        <w:rPr>
          <w:rFonts w:ascii="Times New Roman" w:eastAsia="Calibri" w:hAnsi="Times New Roman" w:cs="Times New Roman"/>
          <w:b/>
          <w:bCs/>
          <w:sz w:val="12"/>
          <w:szCs w:val="12"/>
        </w:rPr>
      </w:pPr>
    </w:p>
    <w:p w:rsidR="00BA43A5" w:rsidRDefault="000A3BFA" w:rsidP="00BA43A5">
      <w:pPr>
        <w:tabs>
          <w:tab w:val="left" w:pos="284"/>
        </w:tabs>
        <w:spacing w:after="0" w:line="240" w:lineRule="auto"/>
        <w:jc w:val="center"/>
        <w:rPr>
          <w:rFonts w:ascii="Times New Roman" w:eastAsia="Calibri" w:hAnsi="Times New Roman" w:cs="Times New Roman"/>
          <w:b/>
          <w:bCs/>
          <w:sz w:val="12"/>
          <w:szCs w:val="12"/>
        </w:rPr>
      </w:pPr>
      <w:r w:rsidRPr="000A3BFA">
        <w:rPr>
          <w:rFonts w:ascii="Times New Roman" w:eastAsia="Calibri" w:hAnsi="Times New Roman" w:cs="Times New Roman"/>
          <w:b/>
          <w:bCs/>
          <w:sz w:val="12"/>
          <w:szCs w:val="12"/>
        </w:rPr>
        <w:t xml:space="preserve">Программа профилактики рисков причинения вреда (ущерба) охраняемым законом ценностям в области муниципального контроля </w:t>
      </w:r>
    </w:p>
    <w:p w:rsidR="000A3BFA" w:rsidRPr="000A3BFA" w:rsidRDefault="000A3BFA" w:rsidP="00BA43A5">
      <w:pPr>
        <w:tabs>
          <w:tab w:val="left" w:pos="284"/>
        </w:tabs>
        <w:spacing w:after="0" w:line="240" w:lineRule="auto"/>
        <w:jc w:val="center"/>
        <w:rPr>
          <w:rFonts w:ascii="Times New Roman" w:eastAsia="Calibri" w:hAnsi="Times New Roman" w:cs="Times New Roman"/>
          <w:b/>
          <w:bCs/>
          <w:sz w:val="12"/>
          <w:szCs w:val="12"/>
        </w:rPr>
      </w:pPr>
      <w:r w:rsidRPr="000A3BFA">
        <w:rPr>
          <w:rFonts w:ascii="Times New Roman" w:eastAsia="Calibri" w:hAnsi="Times New Roman" w:cs="Times New Roman"/>
          <w:b/>
          <w:bCs/>
          <w:sz w:val="12"/>
          <w:szCs w:val="12"/>
        </w:rPr>
        <w:t xml:space="preserve">в сфере благоустройства на территории </w:t>
      </w:r>
      <w:r w:rsidRPr="000A3BFA">
        <w:rPr>
          <w:rFonts w:ascii="Times New Roman" w:eastAsia="Calibri" w:hAnsi="Times New Roman" w:cs="Times New Roman"/>
          <w:b/>
          <w:sz w:val="12"/>
          <w:szCs w:val="12"/>
        </w:rPr>
        <w:t xml:space="preserve">сельского поселения Верхняя Орлянка муниципального района Сергиевский </w:t>
      </w:r>
      <w:r w:rsidRPr="000A3BFA">
        <w:rPr>
          <w:rFonts w:ascii="Times New Roman" w:eastAsia="Calibri" w:hAnsi="Times New Roman" w:cs="Times New Roman"/>
          <w:b/>
          <w:bCs/>
          <w:sz w:val="12"/>
          <w:szCs w:val="12"/>
        </w:rPr>
        <w:t>на 2025 год</w:t>
      </w:r>
    </w:p>
    <w:p w:rsidR="000A3BFA" w:rsidRPr="000A3BFA" w:rsidRDefault="000A3BFA" w:rsidP="00BA43A5">
      <w:pPr>
        <w:tabs>
          <w:tab w:val="left" w:pos="284"/>
        </w:tabs>
        <w:spacing w:after="0" w:line="240" w:lineRule="auto"/>
        <w:jc w:val="center"/>
        <w:rPr>
          <w:rFonts w:ascii="Times New Roman" w:eastAsia="Calibri" w:hAnsi="Times New Roman" w:cs="Times New Roman"/>
          <w:sz w:val="12"/>
          <w:szCs w:val="12"/>
        </w:rPr>
      </w:pPr>
      <w:r w:rsidRPr="000A3BFA">
        <w:rPr>
          <w:rFonts w:ascii="Times New Roman" w:eastAsia="Calibri" w:hAnsi="Times New Roman" w:cs="Times New Roman"/>
          <w:sz w:val="12"/>
          <w:szCs w:val="12"/>
        </w:rPr>
        <w:t>(далее также – программа профилактики)</w:t>
      </w:r>
    </w:p>
    <w:p w:rsidR="000A3BFA" w:rsidRPr="000A3BFA" w:rsidRDefault="000A3BFA" w:rsidP="000A3BFA">
      <w:pPr>
        <w:tabs>
          <w:tab w:val="left" w:pos="284"/>
        </w:tabs>
        <w:spacing w:after="0" w:line="240" w:lineRule="auto"/>
        <w:jc w:val="both"/>
        <w:rPr>
          <w:rFonts w:ascii="Times New Roman" w:eastAsia="Calibri" w:hAnsi="Times New Roman" w:cs="Times New Roman"/>
          <w:sz w:val="12"/>
          <w:szCs w:val="12"/>
        </w:rPr>
      </w:pP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1.1. Анализ текущего состояния осуществления вида контроля.</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proofErr w:type="gramStart"/>
      <w:r w:rsidRPr="000A3BFA">
        <w:rPr>
          <w:rFonts w:ascii="Times New Roman" w:eastAsia="Calibri"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Верхняя</w:t>
      </w:r>
      <w:proofErr w:type="gramEnd"/>
      <w:r w:rsidRPr="000A3BFA">
        <w:rPr>
          <w:rFonts w:ascii="Times New Roman" w:eastAsia="Calibri" w:hAnsi="Times New Roman" w:cs="Times New Roman"/>
          <w:sz w:val="12"/>
          <w:szCs w:val="12"/>
        </w:rPr>
        <w:t xml:space="preserve"> Орлянка муниципального района Сергиевский </w:t>
      </w:r>
      <w:r w:rsidRPr="000A3BFA">
        <w:rPr>
          <w:rFonts w:ascii="Times New Roman" w:eastAsia="Calibri" w:hAnsi="Times New Roman" w:cs="Times New Roman"/>
          <w:i/>
          <w:iCs/>
          <w:sz w:val="12"/>
          <w:szCs w:val="12"/>
        </w:rPr>
        <w:t xml:space="preserve"> </w:t>
      </w:r>
      <w:r w:rsidRPr="000A3BFA">
        <w:rPr>
          <w:rFonts w:ascii="Times New Roman" w:eastAsia="Calibri" w:hAnsi="Times New Roman" w:cs="Times New Roman"/>
          <w:sz w:val="12"/>
          <w:szCs w:val="12"/>
        </w:rPr>
        <w:t>(далее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w:t>
      </w:r>
      <w:r w:rsidRPr="000A3BFA">
        <w:rPr>
          <w:rFonts w:ascii="Times New Roman" w:eastAsia="Calibri" w:hAnsi="Times New Roman" w:cs="Times New Roman"/>
          <w:sz w:val="12"/>
          <w:szCs w:val="12"/>
          <w:vertAlign w:val="superscript"/>
        </w:rPr>
        <w:t xml:space="preserve"> </w:t>
      </w:r>
      <w:r w:rsidRPr="000A3BFA">
        <w:rPr>
          <w:rFonts w:ascii="Times New Roman" w:eastAsia="Calibri" w:hAnsi="Times New Roman" w:cs="Times New Roman"/>
          <w:sz w:val="12"/>
          <w:szCs w:val="12"/>
        </w:rPr>
        <w:t xml:space="preserve">осуществлялся исключительно </w:t>
      </w:r>
      <w:proofErr w:type="gramStart"/>
      <w:r w:rsidRPr="000A3BFA">
        <w:rPr>
          <w:rFonts w:ascii="Times New Roman" w:eastAsia="Calibri" w:hAnsi="Times New Roman" w:cs="Times New Roman"/>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в сфере</w:t>
      </w:r>
      <w:proofErr w:type="gramEnd"/>
      <w:r w:rsidRPr="000A3BFA">
        <w:rPr>
          <w:rFonts w:ascii="Times New Roman" w:eastAsia="Calibri" w:hAnsi="Times New Roman" w:cs="Times New Roman"/>
          <w:sz w:val="12"/>
          <w:szCs w:val="12"/>
        </w:rPr>
        <w:t xml:space="preserve"> благоустройства, предусмотренных Законом Самарской области от 01.11.2007 № 115-ГД «Об административных правонарушениях на территории Самарской области».</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В ряде случаев лица, виновные в нарушении Правил благоустройства, были привлечены к административной ответственности.</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1.2. Под элементами благоустройства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proofErr w:type="gramStart"/>
      <w:r w:rsidRPr="000A3BFA">
        <w:rPr>
          <w:rFonts w:ascii="Times New Roman" w:eastAsia="Calibri" w:hAnsi="Times New Roman" w:cs="Times New Roman"/>
          <w:sz w:val="12"/>
          <w:szCs w:val="12"/>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proofErr w:type="gramStart"/>
      <w:r w:rsidRPr="000A3BFA">
        <w:rPr>
          <w:rFonts w:ascii="Times New Roman" w:eastAsia="Calibri" w:hAnsi="Times New Roman" w:cs="Times New Roman"/>
          <w:sz w:val="12"/>
          <w:szCs w:val="12"/>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3) дворовые территории;</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4) детские и спортивные площадки;</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5) площадки для выгула животных;</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6) парковки (парковочные места);</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7) парки, скверы, иные зеленые зоны;</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8) технические и санитарно-защитные зоны;</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bCs/>
          <w:sz w:val="12"/>
          <w:szCs w:val="12"/>
        </w:rPr>
        <w:lastRenderedPageBreak/>
        <w:t>Наиболее значимыми рисками для охраняемых законом ценностям являются не соблюдение обязательных требований, установленных муниципальными правовыми актами муниципального  контроля в сфере благоустройства на территории муниципального района Сергиевский Самарской области.</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bCs/>
          <w:sz w:val="12"/>
          <w:szCs w:val="12"/>
        </w:rPr>
        <w:t>Ожидаемыми тенденциями, которые могут оказать воздействие на состояние подконтрольной сферы в период реализации программы, является - увеличение доли законопослушных подконтрольных субъектов, уменьшение количества правонарушений.</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bCs/>
          <w:sz w:val="12"/>
          <w:szCs w:val="12"/>
        </w:rPr>
        <w:t>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 а также обеспечение единообразия понимания предмета контроля подконтрольными субъектами.</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bCs/>
          <w:sz w:val="12"/>
          <w:szCs w:val="12"/>
        </w:rPr>
        <w:t>Так, в 2024 году:</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bCs/>
          <w:sz w:val="12"/>
          <w:szCs w:val="12"/>
        </w:rPr>
        <w:t>- осуществлялось информирование юридических лиц, индивидуальных предпринимателей, граждан по вопросам соблюдения обязательных требований путем проведения встреч и размещения соответствующей информации на официальном сайте Администрации муниципального района Сергиевский Самарской области по адресу: </w:t>
      </w:r>
      <w:hyperlink r:id="rId12" w:tgtFrame="_blank" w:history="1">
        <w:r w:rsidRPr="000A3BFA">
          <w:rPr>
            <w:rStyle w:val="ae"/>
            <w:rFonts w:ascii="Times New Roman" w:eastAsia="Calibri" w:hAnsi="Times New Roman" w:cs="Times New Roman"/>
            <w:bCs/>
            <w:color w:val="auto"/>
            <w:sz w:val="12"/>
            <w:szCs w:val="12"/>
            <w:lang w:val="en-US"/>
          </w:rPr>
          <w:t>http</w:t>
        </w:r>
        <w:r w:rsidRPr="000A3BFA">
          <w:rPr>
            <w:rStyle w:val="ae"/>
            <w:rFonts w:ascii="Times New Roman" w:eastAsia="Calibri" w:hAnsi="Times New Roman" w:cs="Times New Roman"/>
            <w:bCs/>
            <w:color w:val="auto"/>
            <w:sz w:val="12"/>
            <w:szCs w:val="12"/>
          </w:rPr>
          <w:t>://</w:t>
        </w:r>
        <w:proofErr w:type="spellStart"/>
        <w:r w:rsidRPr="000A3BFA">
          <w:rPr>
            <w:rStyle w:val="ae"/>
            <w:rFonts w:ascii="Times New Roman" w:eastAsia="Calibri" w:hAnsi="Times New Roman" w:cs="Times New Roman"/>
            <w:bCs/>
            <w:color w:val="auto"/>
            <w:sz w:val="12"/>
            <w:szCs w:val="12"/>
            <w:lang w:val="en-US"/>
          </w:rPr>
          <w:t>sergievsk</w:t>
        </w:r>
        <w:proofErr w:type="spellEnd"/>
        <w:r w:rsidRPr="000A3BFA">
          <w:rPr>
            <w:rStyle w:val="ae"/>
            <w:rFonts w:ascii="Times New Roman" w:eastAsia="Calibri" w:hAnsi="Times New Roman" w:cs="Times New Roman"/>
            <w:bCs/>
            <w:color w:val="auto"/>
            <w:sz w:val="12"/>
            <w:szCs w:val="12"/>
          </w:rPr>
          <w:t>.</w:t>
        </w:r>
        <w:proofErr w:type="spellStart"/>
        <w:r w:rsidRPr="000A3BFA">
          <w:rPr>
            <w:rStyle w:val="ae"/>
            <w:rFonts w:ascii="Times New Roman" w:eastAsia="Calibri" w:hAnsi="Times New Roman" w:cs="Times New Roman"/>
            <w:bCs/>
            <w:color w:val="auto"/>
            <w:sz w:val="12"/>
            <w:szCs w:val="12"/>
            <w:lang w:val="en-US"/>
          </w:rPr>
          <w:t>ru</w:t>
        </w:r>
        <w:proofErr w:type="spellEnd"/>
        <w:r w:rsidRPr="000A3BFA">
          <w:rPr>
            <w:rStyle w:val="ae"/>
            <w:rFonts w:ascii="Times New Roman" w:eastAsia="Calibri" w:hAnsi="Times New Roman" w:cs="Times New Roman"/>
            <w:bCs/>
            <w:color w:val="auto"/>
            <w:sz w:val="12"/>
            <w:szCs w:val="12"/>
          </w:rPr>
          <w:t>/</w:t>
        </w:r>
      </w:hyperlink>
      <w:r w:rsidRPr="000A3BFA">
        <w:rPr>
          <w:rFonts w:ascii="Times New Roman" w:eastAsia="Calibri" w:hAnsi="Times New Roman" w:cs="Times New Roman"/>
          <w:bCs/>
          <w:sz w:val="12"/>
          <w:szCs w:val="12"/>
        </w:rPr>
        <w:t>в  информационно-телекоммуникационной сети «Интернет»;</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bCs/>
          <w:sz w:val="12"/>
          <w:szCs w:val="12"/>
        </w:rPr>
        <w:t>-  размещен на официальном сайте Администрации муниципального района Сергиевский Самарской области в сети «Интернет»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bCs/>
          <w:sz w:val="12"/>
          <w:szCs w:val="12"/>
        </w:rPr>
        <w:t>- в адрес физических лиц  предостережения о недопустимости нарушения обязательных требований не выдавались;</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bCs/>
          <w:sz w:val="12"/>
          <w:szCs w:val="12"/>
        </w:rPr>
        <w:t>- обобщена правоприменительная практика осуществления муниципального контроля в сфере благоустройства за 1 полугодие 2024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 </w:t>
      </w:r>
      <w:hyperlink r:id="rId13" w:tgtFrame="_blank" w:history="1">
        <w:r w:rsidRPr="000A3BFA">
          <w:rPr>
            <w:rStyle w:val="ae"/>
            <w:rFonts w:ascii="Times New Roman" w:eastAsia="Calibri" w:hAnsi="Times New Roman" w:cs="Times New Roman"/>
            <w:bCs/>
            <w:color w:val="auto"/>
            <w:sz w:val="12"/>
            <w:szCs w:val="12"/>
            <w:lang w:val="en-US"/>
          </w:rPr>
          <w:t>http</w:t>
        </w:r>
        <w:r w:rsidRPr="000A3BFA">
          <w:rPr>
            <w:rStyle w:val="ae"/>
            <w:rFonts w:ascii="Times New Roman" w:eastAsia="Calibri" w:hAnsi="Times New Roman" w:cs="Times New Roman"/>
            <w:bCs/>
            <w:color w:val="auto"/>
            <w:sz w:val="12"/>
            <w:szCs w:val="12"/>
          </w:rPr>
          <w:t>://</w:t>
        </w:r>
        <w:proofErr w:type="spellStart"/>
        <w:r w:rsidRPr="000A3BFA">
          <w:rPr>
            <w:rStyle w:val="ae"/>
            <w:rFonts w:ascii="Times New Roman" w:eastAsia="Calibri" w:hAnsi="Times New Roman" w:cs="Times New Roman"/>
            <w:bCs/>
            <w:color w:val="auto"/>
            <w:sz w:val="12"/>
            <w:szCs w:val="12"/>
            <w:lang w:val="en-US"/>
          </w:rPr>
          <w:t>sergievsk</w:t>
        </w:r>
        <w:proofErr w:type="spellEnd"/>
        <w:r w:rsidRPr="000A3BFA">
          <w:rPr>
            <w:rStyle w:val="ae"/>
            <w:rFonts w:ascii="Times New Roman" w:eastAsia="Calibri" w:hAnsi="Times New Roman" w:cs="Times New Roman"/>
            <w:bCs/>
            <w:color w:val="auto"/>
            <w:sz w:val="12"/>
            <w:szCs w:val="12"/>
          </w:rPr>
          <w:t>.</w:t>
        </w:r>
        <w:proofErr w:type="spellStart"/>
        <w:r w:rsidRPr="000A3BFA">
          <w:rPr>
            <w:rStyle w:val="ae"/>
            <w:rFonts w:ascii="Times New Roman" w:eastAsia="Calibri" w:hAnsi="Times New Roman" w:cs="Times New Roman"/>
            <w:bCs/>
            <w:color w:val="auto"/>
            <w:sz w:val="12"/>
            <w:szCs w:val="12"/>
            <w:lang w:val="en-US"/>
          </w:rPr>
          <w:t>ru</w:t>
        </w:r>
        <w:proofErr w:type="spellEnd"/>
        <w:r w:rsidRPr="000A3BFA">
          <w:rPr>
            <w:rStyle w:val="ae"/>
            <w:rFonts w:ascii="Times New Roman" w:eastAsia="Calibri" w:hAnsi="Times New Roman" w:cs="Times New Roman"/>
            <w:bCs/>
            <w:color w:val="auto"/>
            <w:sz w:val="12"/>
            <w:szCs w:val="12"/>
          </w:rPr>
          <w:t>/</w:t>
        </w:r>
      </w:hyperlink>
      <w:r w:rsidRPr="000A3BFA">
        <w:rPr>
          <w:rFonts w:ascii="Times New Roman" w:eastAsia="Calibri" w:hAnsi="Times New Roman" w:cs="Times New Roman"/>
          <w:bCs/>
          <w:sz w:val="12"/>
          <w:szCs w:val="12"/>
        </w:rPr>
        <w:t>в  информационно-телекоммуникационной сети «Интернет». Обобщение правоприменительной практики за 2 полугодие 2024 года запланировано в декабре 2024 года.</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1.3. К проблемам, на решение которых направлена программа профилактики, относятся случаи:</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1) ненадлежащего содержания прилегающих территорий;</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2) несвоевременной очистки кровель зданий, сооружений от снега, наледи и сосулек;</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3) не устранения произрастающих на принадлежащих контролируемым лицам земельных участках и прилегающих территориях</w:t>
      </w:r>
      <w:r w:rsidRPr="000A3BFA">
        <w:rPr>
          <w:rFonts w:ascii="Times New Roman" w:eastAsia="Calibri" w:hAnsi="Times New Roman" w:cs="Times New Roman"/>
          <w:bCs/>
          <w:sz w:val="12"/>
          <w:szCs w:val="12"/>
        </w:rPr>
        <w:t xml:space="preserve"> карантинных, ядовитых и сорных растений</w:t>
      </w:r>
      <w:r w:rsidRPr="000A3BFA">
        <w:rPr>
          <w:rFonts w:ascii="Times New Roman" w:eastAsia="Calibri" w:hAnsi="Times New Roman" w:cs="Times New Roman"/>
          <w:sz w:val="12"/>
          <w:szCs w:val="12"/>
        </w:rPr>
        <w:t>;</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4) складирования твердых коммунальных отходов вне выделенных для такого складирования мест;</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5) </w:t>
      </w:r>
      <w:r w:rsidRPr="000A3BFA">
        <w:rPr>
          <w:rFonts w:ascii="Times New Roman" w:eastAsia="Calibri" w:hAnsi="Times New Roman" w:cs="Times New Roman"/>
          <w:bCs/>
          <w:sz w:val="12"/>
          <w:szCs w:val="12"/>
        </w:rPr>
        <w:t>выгула животных</w:t>
      </w:r>
      <w:r w:rsidRPr="000A3BFA">
        <w:rPr>
          <w:rFonts w:ascii="Times New Roman" w:eastAsia="Calibri" w:hAnsi="Times New Roman" w:cs="Times New Roman"/>
          <w:sz w:val="12"/>
          <w:szCs w:val="12"/>
        </w:rPr>
        <w:t xml:space="preserve"> и выпаса сельскохозяйственных животных и птиц на территориях общего пользования.</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bCs/>
          <w:iCs/>
          <w:sz w:val="12"/>
          <w:szCs w:val="12"/>
        </w:rPr>
      </w:pPr>
      <w:r w:rsidRPr="000A3BFA">
        <w:rPr>
          <w:rFonts w:ascii="Times New Roman" w:eastAsia="Calibri" w:hAnsi="Times New Roman" w:cs="Times New Roman"/>
          <w:bCs/>
          <w:iCs/>
          <w:sz w:val="12"/>
          <w:szCs w:val="12"/>
        </w:rPr>
        <w:t>Мероприятия программы профилактики</w:t>
      </w:r>
      <w:r w:rsidRPr="000A3BFA">
        <w:rPr>
          <w:rFonts w:ascii="Times New Roman" w:eastAsia="Calibri" w:hAnsi="Times New Roman" w:cs="Times New Roman"/>
          <w:iCs/>
          <w:sz w:val="12"/>
          <w:szCs w:val="12"/>
        </w:rPr>
        <w:t xml:space="preserve"> будут способствовать </w:t>
      </w:r>
      <w:r w:rsidRPr="000A3BFA">
        <w:rPr>
          <w:rFonts w:ascii="Times New Roman" w:eastAsia="Calibri" w:hAnsi="Times New Roman" w:cs="Times New Roman"/>
          <w:bCs/>
          <w:iCs/>
          <w:sz w:val="12"/>
          <w:szCs w:val="12"/>
        </w:rPr>
        <w:t>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2. Цели и задачи реализации программы профилактики</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2.1. Целями профилактики рисков причинения вреда (ущерба) охраняемым законом ценностям являются:</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1) стимулирование добросовестного соблюдения обязательных требований всеми контролируемыми лицами;</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3) организация и проведение профилактических мероприятий с учетом состояния подконтрольной среды и </w:t>
      </w:r>
      <w:proofErr w:type="gramStart"/>
      <w:r w:rsidRPr="000A3BFA">
        <w:rPr>
          <w:rFonts w:ascii="Times New Roman" w:eastAsia="Calibri" w:hAnsi="Times New Roman" w:cs="Times New Roman"/>
          <w:sz w:val="12"/>
          <w:szCs w:val="12"/>
        </w:rPr>
        <w:t>анализа</w:t>
      </w:r>
      <w:proofErr w:type="gramEnd"/>
      <w:r w:rsidRPr="000A3BFA">
        <w:rPr>
          <w:rFonts w:ascii="Times New Roman" w:eastAsia="Calibri" w:hAnsi="Times New Roman" w:cs="Times New Roman"/>
          <w:sz w:val="12"/>
          <w:szCs w:val="12"/>
        </w:rPr>
        <w:t xml:space="preserve"> выявленных в результате проведения муниципального контроля в сфере благоустройства нарушений обязательных требований.</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3. Перечень профилактических мероприятий,</w:t>
      </w:r>
      <w:r w:rsidR="00BA43A5">
        <w:rPr>
          <w:rFonts w:ascii="Times New Roman" w:eastAsia="Calibri" w:hAnsi="Times New Roman" w:cs="Times New Roman"/>
          <w:sz w:val="12"/>
          <w:szCs w:val="12"/>
        </w:rPr>
        <w:t xml:space="preserve"> </w:t>
      </w:r>
      <w:r w:rsidRPr="000A3BFA">
        <w:rPr>
          <w:rFonts w:ascii="Times New Roman" w:eastAsia="Calibri" w:hAnsi="Times New Roman" w:cs="Times New Roman"/>
          <w:sz w:val="12"/>
          <w:szCs w:val="12"/>
        </w:rPr>
        <w:t>сроки (периодичность) их проведения</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left w:w="0" w:type="dxa"/>
          <w:right w:w="0" w:type="dxa"/>
        </w:tblCellMar>
        <w:tblLook w:val="04A0" w:firstRow="1" w:lastRow="0" w:firstColumn="1" w:lastColumn="0" w:noHBand="0" w:noVBand="1"/>
      </w:tblPr>
      <w:tblGrid>
        <w:gridCol w:w="197"/>
        <w:gridCol w:w="1945"/>
        <w:gridCol w:w="2126"/>
        <w:gridCol w:w="1561"/>
        <w:gridCol w:w="1714"/>
      </w:tblGrid>
      <w:tr w:rsidR="00BA43A5" w:rsidRPr="000A3BFA" w:rsidTr="00BA43A5">
        <w:trPr>
          <w:trHeight w:val="20"/>
        </w:trPr>
        <w:tc>
          <w:tcPr>
            <w:tcW w:w="1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 </w:t>
            </w:r>
            <w:proofErr w:type="gramStart"/>
            <w:r w:rsidRPr="000A3BFA">
              <w:rPr>
                <w:rFonts w:ascii="Times New Roman" w:eastAsia="Calibri" w:hAnsi="Times New Roman" w:cs="Times New Roman"/>
                <w:sz w:val="12"/>
                <w:szCs w:val="12"/>
              </w:rPr>
              <w:t>п</w:t>
            </w:r>
            <w:proofErr w:type="gramEnd"/>
            <w:r w:rsidRPr="000A3BFA">
              <w:rPr>
                <w:rFonts w:ascii="Times New Roman" w:eastAsia="Calibri" w:hAnsi="Times New Roman" w:cs="Times New Roman"/>
                <w:sz w:val="12"/>
                <w:szCs w:val="12"/>
              </w:rPr>
              <w:t>/п</w:t>
            </w:r>
          </w:p>
        </w:tc>
        <w:tc>
          <w:tcPr>
            <w:tcW w:w="12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Вид мероприятия</w:t>
            </w: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Содержание мероприятия</w:t>
            </w:r>
          </w:p>
        </w:tc>
        <w:tc>
          <w:tcPr>
            <w:tcW w:w="10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Срок реализации мероприятия</w:t>
            </w:r>
          </w:p>
        </w:tc>
        <w:tc>
          <w:tcPr>
            <w:tcW w:w="11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Ответственный за реализацию мероприятия исполнитель</w:t>
            </w:r>
          </w:p>
        </w:tc>
      </w:tr>
      <w:tr w:rsidR="00BA43A5" w:rsidRPr="000A3BFA" w:rsidTr="00BA43A5">
        <w:trPr>
          <w:trHeight w:val="20"/>
        </w:trPr>
        <w:tc>
          <w:tcPr>
            <w:tcW w:w="131"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1</w:t>
            </w:r>
          </w:p>
        </w:tc>
        <w:tc>
          <w:tcPr>
            <w:tcW w:w="1289"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Информирование контролируемых и иных лиц по вопросам соблюдения обязательных требований </w:t>
            </w:r>
          </w:p>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p>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0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Ежегодно, </w:t>
            </w:r>
          </w:p>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декабрь</w:t>
            </w:r>
          </w:p>
        </w:tc>
        <w:tc>
          <w:tcPr>
            <w:tcW w:w="11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Администрация сельского поселения Верхняя Орлянка муниципального района Сергиевский Самарской области, специалист </w:t>
            </w:r>
          </w:p>
        </w:tc>
      </w:tr>
      <w:tr w:rsidR="00BA43A5" w:rsidRPr="000A3BFA" w:rsidTr="00BA43A5">
        <w:trPr>
          <w:trHeight w:val="20"/>
        </w:trPr>
        <w:tc>
          <w:tcPr>
            <w:tcW w:w="131" w:type="pct"/>
            <w:vMerge/>
            <w:tcBorders>
              <w:top w:val="single" w:sz="6" w:space="0" w:color="000000"/>
              <w:left w:val="single" w:sz="6" w:space="0" w:color="000000"/>
              <w:bottom w:val="single" w:sz="6" w:space="0" w:color="000000"/>
              <w:right w:val="single" w:sz="6" w:space="0" w:color="000000"/>
            </w:tcBorders>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p>
        </w:tc>
        <w:tc>
          <w:tcPr>
            <w:tcW w:w="1289" w:type="pct"/>
            <w:vMerge/>
            <w:tcBorders>
              <w:top w:val="single" w:sz="6" w:space="0" w:color="000000"/>
              <w:left w:val="single" w:sz="6" w:space="0" w:color="000000"/>
              <w:bottom w:val="single" w:sz="6" w:space="0" w:color="000000"/>
              <w:right w:val="single" w:sz="6" w:space="0" w:color="000000"/>
            </w:tcBorders>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2. Размещение сведений по вопросам соблюдения обязательных требований в средствах массовой информации</w:t>
            </w:r>
          </w:p>
        </w:tc>
        <w:tc>
          <w:tcPr>
            <w:tcW w:w="10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Ежеквартально</w:t>
            </w:r>
          </w:p>
        </w:tc>
        <w:tc>
          <w:tcPr>
            <w:tcW w:w="11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Администрация сельского поселения Верхняя Орлянка муниципального района Сергиевский Самарской области, специалист </w:t>
            </w:r>
          </w:p>
        </w:tc>
      </w:tr>
      <w:tr w:rsidR="00BA43A5" w:rsidRPr="000A3BFA" w:rsidTr="00BA43A5">
        <w:trPr>
          <w:trHeight w:val="20"/>
        </w:trPr>
        <w:tc>
          <w:tcPr>
            <w:tcW w:w="131" w:type="pct"/>
            <w:vMerge/>
            <w:tcBorders>
              <w:top w:val="single" w:sz="6" w:space="0" w:color="000000"/>
              <w:left w:val="single" w:sz="6" w:space="0" w:color="000000"/>
              <w:bottom w:val="single" w:sz="6" w:space="0" w:color="000000"/>
              <w:right w:val="single" w:sz="6" w:space="0" w:color="000000"/>
            </w:tcBorders>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p>
        </w:tc>
        <w:tc>
          <w:tcPr>
            <w:tcW w:w="1289" w:type="pct"/>
            <w:vMerge/>
            <w:tcBorders>
              <w:top w:val="single" w:sz="6" w:space="0" w:color="000000"/>
              <w:left w:val="single" w:sz="6" w:space="0" w:color="000000"/>
              <w:bottom w:val="single" w:sz="6" w:space="0" w:color="000000"/>
              <w:right w:val="single" w:sz="6" w:space="0" w:color="000000"/>
            </w:tcBorders>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3. Размещение сведений по вопросам соблюдения обязательных требований в личных кабинетах контролируемых лиц в государственных информационных системах (при их наличии)</w:t>
            </w:r>
          </w:p>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p>
        </w:tc>
        <w:tc>
          <w:tcPr>
            <w:tcW w:w="10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Ежегодно, </w:t>
            </w:r>
          </w:p>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декабрь</w:t>
            </w:r>
          </w:p>
        </w:tc>
        <w:tc>
          <w:tcPr>
            <w:tcW w:w="11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Администрация сельского поселения Верхняя Орлянка муниципального района Сергиевский Самарской области, специалист </w:t>
            </w:r>
          </w:p>
        </w:tc>
      </w:tr>
      <w:tr w:rsidR="00BA43A5" w:rsidRPr="000A3BFA" w:rsidTr="00BA43A5">
        <w:trPr>
          <w:trHeight w:val="20"/>
        </w:trPr>
        <w:tc>
          <w:tcPr>
            <w:tcW w:w="131"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2</w:t>
            </w:r>
          </w:p>
        </w:tc>
        <w:tc>
          <w:tcPr>
            <w:tcW w:w="1289"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Обобщение практики осуществления муниципального контроля в сфере благоустройства посредством сбора </w:t>
            </w:r>
            <w:r w:rsidRPr="000A3BFA">
              <w:rPr>
                <w:rFonts w:ascii="Times New Roman" w:eastAsia="Calibri" w:hAnsi="Times New Roman" w:cs="Times New Roman"/>
                <w:sz w:val="12"/>
                <w:szCs w:val="12"/>
              </w:rPr>
              <w:lastRenderedPageBreak/>
              <w:t>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w:t>
            </w: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Подготовка доклада о правоприменительной практике</w:t>
            </w:r>
          </w:p>
        </w:tc>
        <w:tc>
          <w:tcPr>
            <w:tcW w:w="10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До 1 июня 2026</w:t>
            </w:r>
            <w:r w:rsidRPr="000A3BFA">
              <w:rPr>
                <w:rFonts w:ascii="Times New Roman" w:eastAsia="Calibri" w:hAnsi="Times New Roman" w:cs="Times New Roman"/>
                <w:sz w:val="12"/>
                <w:szCs w:val="12"/>
                <w:lang w:val="en-US"/>
              </w:rPr>
              <w:t xml:space="preserve"> </w:t>
            </w:r>
            <w:r w:rsidRPr="000A3BFA">
              <w:rPr>
                <w:rFonts w:ascii="Times New Roman" w:eastAsia="Calibri" w:hAnsi="Times New Roman" w:cs="Times New Roman"/>
                <w:sz w:val="12"/>
                <w:szCs w:val="12"/>
              </w:rPr>
              <w:t xml:space="preserve">года </w:t>
            </w:r>
          </w:p>
        </w:tc>
        <w:tc>
          <w:tcPr>
            <w:tcW w:w="11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i/>
                <w:iCs/>
                <w:sz w:val="12"/>
                <w:szCs w:val="12"/>
              </w:rPr>
            </w:pPr>
            <w:r w:rsidRPr="000A3BFA">
              <w:rPr>
                <w:rFonts w:ascii="Times New Roman" w:eastAsia="Calibri" w:hAnsi="Times New Roman" w:cs="Times New Roman"/>
                <w:sz w:val="12"/>
                <w:szCs w:val="12"/>
              </w:rPr>
              <w:t>Администрация сельского поселения Верхняя Орлянка муниципального района Сергиевский Самарской области, специалист</w:t>
            </w:r>
          </w:p>
        </w:tc>
      </w:tr>
      <w:tr w:rsidR="00BA43A5" w:rsidRPr="000A3BFA" w:rsidTr="00BA43A5">
        <w:trPr>
          <w:trHeight w:val="20"/>
        </w:trPr>
        <w:tc>
          <w:tcPr>
            <w:tcW w:w="131" w:type="pct"/>
            <w:vMerge/>
            <w:tcBorders>
              <w:top w:val="single" w:sz="6" w:space="0" w:color="000000"/>
              <w:left w:val="single" w:sz="6" w:space="0" w:color="000000"/>
              <w:bottom w:val="single" w:sz="6" w:space="0" w:color="000000"/>
              <w:right w:val="single" w:sz="6" w:space="0" w:color="000000"/>
            </w:tcBorders>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p>
        </w:tc>
        <w:tc>
          <w:tcPr>
            <w:tcW w:w="1289" w:type="pct"/>
            <w:vMerge/>
            <w:tcBorders>
              <w:top w:val="single" w:sz="6" w:space="0" w:color="000000"/>
              <w:left w:val="single" w:sz="6" w:space="0" w:color="000000"/>
              <w:bottom w:val="single" w:sz="6" w:space="0" w:color="000000"/>
              <w:right w:val="single" w:sz="6" w:space="0" w:color="000000"/>
            </w:tcBorders>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10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До 1 июля 2026 года </w:t>
            </w:r>
          </w:p>
        </w:tc>
        <w:tc>
          <w:tcPr>
            <w:tcW w:w="11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Администрация сельского поселения  Верхняя Орлянка муниципального района Сергиевский Самарской области, специалист </w:t>
            </w:r>
          </w:p>
        </w:tc>
      </w:tr>
      <w:tr w:rsidR="00BA43A5" w:rsidRPr="000A3BFA" w:rsidTr="00BA43A5">
        <w:trPr>
          <w:trHeight w:val="20"/>
        </w:trPr>
        <w:tc>
          <w:tcPr>
            <w:tcW w:w="13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3</w:t>
            </w:r>
          </w:p>
        </w:tc>
        <w:tc>
          <w:tcPr>
            <w:tcW w:w="128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proofErr w:type="gramStart"/>
            <w:r w:rsidRPr="000A3BFA">
              <w:rPr>
                <w:rFonts w:ascii="Times New Roman" w:eastAsia="Calibri" w:hAnsi="Times New Roman" w:cs="Times New Roman"/>
                <w:sz w:val="12"/>
                <w:szCs w:val="12"/>
              </w:rPr>
              <w:t>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0A3BFA">
              <w:rPr>
                <w:rFonts w:ascii="Times New Roman" w:eastAsia="Calibri" w:hAnsi="Times New Roman" w:cs="Times New Roman"/>
                <w:sz w:val="12"/>
                <w:szCs w:val="12"/>
              </w:rPr>
              <w:t xml:space="preserve"> законом ценностям</w:t>
            </w: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Подготовка и объявление контролируемым лицам предостережений</w:t>
            </w:r>
          </w:p>
        </w:tc>
        <w:tc>
          <w:tcPr>
            <w:tcW w:w="10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По мере выявления готовящихся нарушений обязательных требований или признаков нарушений обязательных требований,</w:t>
            </w:r>
            <w:r w:rsidRPr="000A3BFA">
              <w:rPr>
                <w:rFonts w:ascii="Times New Roman" w:eastAsia="Calibri" w:hAnsi="Times New Roman" w:cs="Times New Roman"/>
                <w:i/>
                <w:iCs/>
                <w:sz w:val="12"/>
                <w:szCs w:val="12"/>
              </w:rPr>
              <w:t xml:space="preserve"> </w:t>
            </w:r>
            <w:r w:rsidRPr="000A3BFA">
              <w:rPr>
                <w:rFonts w:ascii="Times New Roman" w:eastAsia="Calibri" w:hAnsi="Times New Roman" w:cs="Times New Roman"/>
                <w:sz w:val="12"/>
                <w:szCs w:val="12"/>
              </w:rPr>
              <w:t xml:space="preserve">не позднее 30 дней со дня получения администрацией указанных сведений </w:t>
            </w:r>
          </w:p>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p>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p>
        </w:tc>
        <w:tc>
          <w:tcPr>
            <w:tcW w:w="11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Администрация сельского поселения Верхняя Орлянка муниципального района Сергиевский Самарской области, специалист </w:t>
            </w:r>
          </w:p>
        </w:tc>
      </w:tr>
      <w:tr w:rsidR="00BA43A5" w:rsidRPr="000A3BFA" w:rsidTr="00BA43A5">
        <w:trPr>
          <w:trHeight w:val="20"/>
        </w:trPr>
        <w:tc>
          <w:tcPr>
            <w:tcW w:w="131"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lang w:val="en-US"/>
              </w:rPr>
            </w:pPr>
            <w:r w:rsidRPr="000A3BFA">
              <w:rPr>
                <w:rFonts w:ascii="Times New Roman" w:eastAsia="Calibri" w:hAnsi="Times New Roman" w:cs="Times New Roman"/>
                <w:sz w:val="12"/>
                <w:szCs w:val="12"/>
              </w:rPr>
              <w:t>4</w:t>
            </w:r>
          </w:p>
        </w:tc>
        <w:tc>
          <w:tcPr>
            <w:tcW w:w="1289"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Консультирование контролируемых лиц в устной или письменной форме по вопросам муниципального контроля в сфере благоустройства:</w:t>
            </w:r>
          </w:p>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организация и осуществление контроля в сфере благоустройства;</w:t>
            </w:r>
          </w:p>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порядок осуществления контрольных мероприятий;</w:t>
            </w:r>
          </w:p>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порядок обжалования действий (бездействия) должностных лиц, уполномоченных осуществлять муниципальный контроль;</w:t>
            </w:r>
          </w:p>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1. Консультирование контролируемых лиц в устной форме по телефону, по видео-конференц-связи и на личном приеме</w:t>
            </w:r>
          </w:p>
        </w:tc>
        <w:tc>
          <w:tcPr>
            <w:tcW w:w="10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При обращении лица, нуждающегося в консультировании </w:t>
            </w:r>
          </w:p>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p>
        </w:tc>
        <w:tc>
          <w:tcPr>
            <w:tcW w:w="11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Администрация сельского поселения Верхняя Орлянка муниципального района Сергиевский Самарской области, специалист </w:t>
            </w:r>
          </w:p>
        </w:tc>
      </w:tr>
      <w:tr w:rsidR="00BA43A5" w:rsidRPr="000A3BFA" w:rsidTr="00BA43A5">
        <w:trPr>
          <w:trHeight w:val="20"/>
        </w:trPr>
        <w:tc>
          <w:tcPr>
            <w:tcW w:w="131" w:type="pct"/>
            <w:vMerge/>
            <w:tcBorders>
              <w:top w:val="single" w:sz="6" w:space="0" w:color="000000"/>
              <w:left w:val="single" w:sz="6" w:space="0" w:color="000000"/>
              <w:bottom w:val="nil"/>
              <w:right w:val="single" w:sz="6" w:space="0" w:color="000000"/>
            </w:tcBorders>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p>
        </w:tc>
        <w:tc>
          <w:tcPr>
            <w:tcW w:w="1289" w:type="pct"/>
            <w:vMerge/>
            <w:tcBorders>
              <w:top w:val="single" w:sz="6" w:space="0" w:color="000000"/>
              <w:left w:val="single" w:sz="6" w:space="0" w:color="000000"/>
              <w:bottom w:val="nil"/>
              <w:right w:val="single" w:sz="6" w:space="0" w:color="000000"/>
            </w:tcBorders>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2. Консультирование контролируемых лиц в письменной форме </w:t>
            </w:r>
          </w:p>
        </w:tc>
        <w:tc>
          <w:tcPr>
            <w:tcW w:w="10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1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Администрация сельского поселения Верхняя Орлянка муниципального района Сергиевский Самарской области, специалист </w:t>
            </w:r>
          </w:p>
        </w:tc>
      </w:tr>
      <w:tr w:rsidR="00BA43A5" w:rsidRPr="000A3BFA" w:rsidTr="00BA43A5">
        <w:trPr>
          <w:trHeight w:val="20"/>
        </w:trPr>
        <w:tc>
          <w:tcPr>
            <w:tcW w:w="131" w:type="pct"/>
            <w:vMerge/>
            <w:tcBorders>
              <w:top w:val="single" w:sz="6" w:space="0" w:color="000000"/>
              <w:left w:val="single" w:sz="6" w:space="0" w:color="000000"/>
              <w:bottom w:val="nil"/>
              <w:right w:val="single" w:sz="6" w:space="0" w:color="000000"/>
            </w:tcBorders>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p>
        </w:tc>
        <w:tc>
          <w:tcPr>
            <w:tcW w:w="1289" w:type="pct"/>
            <w:vMerge/>
            <w:tcBorders>
              <w:top w:val="single" w:sz="6" w:space="0" w:color="000000"/>
              <w:left w:val="single" w:sz="6" w:space="0" w:color="000000"/>
              <w:bottom w:val="nil"/>
              <w:right w:val="single" w:sz="6" w:space="0" w:color="000000"/>
            </w:tcBorders>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Верхняя Орлянка  муниципального района Сергиевский</w:t>
            </w:r>
            <w:r w:rsidRPr="000A3BFA">
              <w:rPr>
                <w:rFonts w:ascii="Times New Roman" w:eastAsia="Calibri" w:hAnsi="Times New Roman" w:cs="Times New Roman"/>
                <w:i/>
                <w:iCs/>
                <w:sz w:val="12"/>
                <w:szCs w:val="12"/>
              </w:rPr>
              <w:t xml:space="preserve"> </w:t>
            </w:r>
            <w:r w:rsidRPr="000A3BFA">
              <w:rPr>
                <w:rFonts w:ascii="Times New Roman" w:eastAsia="Calibri" w:hAnsi="Times New Roman" w:cs="Times New Roman"/>
                <w:sz w:val="12"/>
                <w:szCs w:val="12"/>
              </w:rPr>
              <w:t>или должностным лицом, уполномоченным осуществлять муниципальный контроль в сфере благоустройства (в случае поступления в администрацию пяти и более однотипных обращений контролируемых лиц и их представителей)</w:t>
            </w:r>
          </w:p>
        </w:tc>
        <w:tc>
          <w:tcPr>
            <w:tcW w:w="10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В течение 30 дней со дня регистрации администрацией пятого однотипного обращения контролируемых лиц и их представителей</w:t>
            </w:r>
          </w:p>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p>
        </w:tc>
        <w:tc>
          <w:tcPr>
            <w:tcW w:w="11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Администрация сельского поселения Верхняя Орлянка муниципального района Сергиевский Самарской области, специалист </w:t>
            </w:r>
          </w:p>
        </w:tc>
      </w:tr>
      <w:tr w:rsidR="00BA43A5" w:rsidRPr="000A3BFA" w:rsidTr="00BA43A5">
        <w:trPr>
          <w:trHeight w:val="20"/>
        </w:trPr>
        <w:tc>
          <w:tcPr>
            <w:tcW w:w="131"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p>
        </w:tc>
        <w:tc>
          <w:tcPr>
            <w:tcW w:w="1289"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4. Консультирование контролируемых лиц в устной форме на собраниях и конференциях граждан</w:t>
            </w:r>
          </w:p>
        </w:tc>
        <w:tc>
          <w:tcPr>
            <w:tcW w:w="10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(конференции) граждан</w:t>
            </w:r>
          </w:p>
        </w:tc>
        <w:tc>
          <w:tcPr>
            <w:tcW w:w="113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Администрация сельского поселения Верхняя Орлянка муниципального района Сергиевский Самарской области, специалист </w:t>
            </w:r>
          </w:p>
        </w:tc>
      </w:tr>
    </w:tbl>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4. Показатели результативности и эффективности программы профилактики</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i/>
          <w:iCs/>
          <w:sz w:val="12"/>
          <w:szCs w:val="12"/>
        </w:rPr>
      </w:pPr>
      <w:r w:rsidRPr="000A3BFA">
        <w:rPr>
          <w:rFonts w:ascii="Times New Roman" w:eastAsia="Calibri"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W w:w="5000" w:type="pct"/>
        <w:tblCellMar>
          <w:left w:w="0" w:type="dxa"/>
          <w:right w:w="0" w:type="dxa"/>
        </w:tblCellMar>
        <w:tblLook w:val="04A0" w:firstRow="1" w:lastRow="0" w:firstColumn="1" w:lastColumn="0" w:noHBand="0" w:noVBand="1"/>
      </w:tblPr>
      <w:tblGrid>
        <w:gridCol w:w="172"/>
        <w:gridCol w:w="5312"/>
        <w:gridCol w:w="2039"/>
      </w:tblGrid>
      <w:tr w:rsidR="000A3BFA" w:rsidRPr="000A3BFA" w:rsidTr="00BA43A5">
        <w:trPr>
          <w:trHeight w:val="20"/>
        </w:trPr>
        <w:tc>
          <w:tcPr>
            <w:tcW w:w="114" w:type="pct"/>
            <w:tcBorders>
              <w:top w:val="single" w:sz="4" w:space="0" w:color="auto"/>
              <w:left w:val="single" w:sz="4" w:space="0" w:color="auto"/>
              <w:bottom w:val="single" w:sz="4" w:space="0" w:color="auto"/>
              <w:right w:val="single" w:sz="4" w:space="0" w:color="auto"/>
            </w:tcBorders>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 </w:t>
            </w:r>
            <w:proofErr w:type="gramStart"/>
            <w:r w:rsidRPr="000A3BFA">
              <w:rPr>
                <w:rFonts w:ascii="Times New Roman" w:eastAsia="Calibri" w:hAnsi="Times New Roman" w:cs="Times New Roman"/>
                <w:sz w:val="12"/>
                <w:szCs w:val="12"/>
              </w:rPr>
              <w:t>п</w:t>
            </w:r>
            <w:proofErr w:type="gramEnd"/>
            <w:r w:rsidRPr="000A3BFA">
              <w:rPr>
                <w:rFonts w:ascii="Times New Roman" w:eastAsia="Calibri" w:hAnsi="Times New Roman" w:cs="Times New Roman"/>
                <w:sz w:val="12"/>
                <w:szCs w:val="12"/>
              </w:rPr>
              <w:t>/п</w:t>
            </w:r>
          </w:p>
        </w:tc>
        <w:tc>
          <w:tcPr>
            <w:tcW w:w="3531" w:type="pct"/>
            <w:tcBorders>
              <w:top w:val="single" w:sz="4" w:space="0" w:color="auto"/>
              <w:left w:val="single" w:sz="4" w:space="0" w:color="auto"/>
              <w:bottom w:val="single" w:sz="4" w:space="0" w:color="auto"/>
              <w:right w:val="single" w:sz="4" w:space="0" w:color="auto"/>
            </w:tcBorders>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Наименование показателя</w:t>
            </w:r>
          </w:p>
        </w:tc>
        <w:tc>
          <w:tcPr>
            <w:tcW w:w="1355" w:type="pct"/>
            <w:tcBorders>
              <w:top w:val="single" w:sz="4" w:space="0" w:color="auto"/>
              <w:left w:val="single" w:sz="4" w:space="0" w:color="auto"/>
              <w:bottom w:val="single" w:sz="4" w:space="0" w:color="auto"/>
              <w:right w:val="single" w:sz="4" w:space="0" w:color="auto"/>
            </w:tcBorders>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Единица измерения, свидетельствующая о максимальной </w:t>
            </w:r>
            <w:r w:rsidRPr="000A3BFA">
              <w:rPr>
                <w:rFonts w:ascii="Times New Roman" w:eastAsia="Calibri" w:hAnsi="Times New Roman" w:cs="Times New Roman"/>
                <w:sz w:val="12"/>
                <w:szCs w:val="12"/>
              </w:rPr>
              <w:lastRenderedPageBreak/>
              <w:t>результативности программы профилактики</w:t>
            </w:r>
          </w:p>
        </w:tc>
      </w:tr>
      <w:tr w:rsidR="000A3BFA" w:rsidRPr="000A3BFA" w:rsidTr="00BA43A5">
        <w:trPr>
          <w:trHeight w:val="20"/>
        </w:trPr>
        <w:tc>
          <w:tcPr>
            <w:tcW w:w="114" w:type="pct"/>
            <w:tcBorders>
              <w:top w:val="single" w:sz="4" w:space="0" w:color="auto"/>
              <w:left w:val="single" w:sz="4" w:space="0" w:color="auto"/>
              <w:bottom w:val="single" w:sz="4" w:space="0" w:color="auto"/>
              <w:right w:val="single" w:sz="4" w:space="0" w:color="auto"/>
            </w:tcBorders>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lastRenderedPageBreak/>
              <w:t>1.</w:t>
            </w:r>
          </w:p>
        </w:tc>
        <w:tc>
          <w:tcPr>
            <w:tcW w:w="3531" w:type="pct"/>
            <w:tcBorders>
              <w:top w:val="single" w:sz="4" w:space="0" w:color="auto"/>
              <w:left w:val="single" w:sz="4" w:space="0" w:color="auto"/>
              <w:bottom w:val="single" w:sz="4" w:space="0" w:color="auto"/>
              <w:right w:val="single" w:sz="4" w:space="0" w:color="auto"/>
            </w:tcBorders>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355" w:type="pct"/>
            <w:tcBorders>
              <w:top w:val="single" w:sz="4" w:space="0" w:color="auto"/>
              <w:left w:val="single" w:sz="4" w:space="0" w:color="auto"/>
              <w:bottom w:val="single" w:sz="4" w:space="0" w:color="auto"/>
              <w:right w:val="single" w:sz="4" w:space="0" w:color="auto"/>
            </w:tcBorders>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100 %</w:t>
            </w:r>
          </w:p>
        </w:tc>
      </w:tr>
      <w:tr w:rsidR="000A3BFA" w:rsidRPr="000A3BFA" w:rsidTr="00BA43A5">
        <w:trPr>
          <w:trHeight w:val="20"/>
        </w:trPr>
        <w:tc>
          <w:tcPr>
            <w:tcW w:w="114" w:type="pct"/>
            <w:tcBorders>
              <w:top w:val="single" w:sz="4" w:space="0" w:color="auto"/>
              <w:left w:val="single" w:sz="4" w:space="0" w:color="auto"/>
              <w:bottom w:val="single" w:sz="4" w:space="0" w:color="auto"/>
              <w:right w:val="single" w:sz="4" w:space="0" w:color="auto"/>
            </w:tcBorders>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2.</w:t>
            </w:r>
          </w:p>
        </w:tc>
        <w:tc>
          <w:tcPr>
            <w:tcW w:w="3531" w:type="pct"/>
            <w:tcBorders>
              <w:top w:val="single" w:sz="4" w:space="0" w:color="auto"/>
              <w:left w:val="single" w:sz="4" w:space="0" w:color="auto"/>
              <w:bottom w:val="single" w:sz="4" w:space="0" w:color="auto"/>
              <w:right w:val="single" w:sz="4" w:space="0" w:color="auto"/>
            </w:tcBorders>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Количество размещений сведений по вопросам соблюдения обязательных требований в средствах массовой информации</w:t>
            </w:r>
          </w:p>
        </w:tc>
        <w:tc>
          <w:tcPr>
            <w:tcW w:w="1355" w:type="pct"/>
            <w:tcBorders>
              <w:top w:val="single" w:sz="4" w:space="0" w:color="auto"/>
              <w:left w:val="single" w:sz="4" w:space="0" w:color="auto"/>
              <w:bottom w:val="single" w:sz="4" w:space="0" w:color="auto"/>
              <w:right w:val="single" w:sz="4" w:space="0" w:color="auto"/>
            </w:tcBorders>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4</w:t>
            </w:r>
          </w:p>
        </w:tc>
      </w:tr>
      <w:tr w:rsidR="000A3BFA" w:rsidRPr="000A3BFA" w:rsidTr="00BA43A5">
        <w:trPr>
          <w:trHeight w:val="20"/>
        </w:trPr>
        <w:tc>
          <w:tcPr>
            <w:tcW w:w="114" w:type="pct"/>
            <w:tcBorders>
              <w:top w:val="single" w:sz="4" w:space="0" w:color="auto"/>
              <w:left w:val="single" w:sz="4" w:space="0" w:color="auto"/>
              <w:bottom w:val="single" w:sz="4" w:space="0" w:color="auto"/>
              <w:right w:val="single" w:sz="4" w:space="0" w:color="auto"/>
            </w:tcBorders>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3.</w:t>
            </w:r>
          </w:p>
        </w:tc>
        <w:tc>
          <w:tcPr>
            <w:tcW w:w="3531" w:type="pct"/>
            <w:tcBorders>
              <w:top w:val="single" w:sz="4" w:space="0" w:color="auto"/>
              <w:left w:val="single" w:sz="4" w:space="0" w:color="auto"/>
              <w:bottom w:val="single" w:sz="4" w:space="0" w:color="auto"/>
              <w:right w:val="single" w:sz="4" w:space="0" w:color="auto"/>
            </w:tcBorders>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Доля случаев объявления </w:t>
            </w:r>
            <w:proofErr w:type="gramStart"/>
            <w:r w:rsidRPr="000A3BFA">
              <w:rPr>
                <w:rFonts w:ascii="Times New Roman" w:eastAsia="Calibri" w:hAnsi="Times New Roman" w:cs="Times New Roman"/>
                <w:sz w:val="12"/>
                <w:szCs w:val="12"/>
              </w:rPr>
              <w:t>предостережений</w:t>
            </w:r>
            <w:proofErr w:type="gramEnd"/>
            <w:r w:rsidRPr="000A3BFA">
              <w:rPr>
                <w:rFonts w:ascii="Times New Roman" w:eastAsia="Calibri" w:hAnsi="Times New Roman" w:cs="Times New Roman"/>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1355" w:type="pct"/>
            <w:tcBorders>
              <w:top w:val="single" w:sz="4" w:space="0" w:color="auto"/>
              <w:left w:val="single" w:sz="4" w:space="0" w:color="auto"/>
              <w:bottom w:val="single" w:sz="4" w:space="0" w:color="auto"/>
              <w:right w:val="single" w:sz="4" w:space="0" w:color="auto"/>
            </w:tcBorders>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100 %</w:t>
            </w:r>
            <w:r w:rsidR="00BA43A5">
              <w:rPr>
                <w:rFonts w:ascii="Times New Roman" w:eastAsia="Calibri" w:hAnsi="Times New Roman" w:cs="Times New Roman"/>
                <w:sz w:val="12"/>
                <w:szCs w:val="12"/>
              </w:rPr>
              <w:t xml:space="preserve"> </w:t>
            </w:r>
            <w:r w:rsidRPr="000A3BFA">
              <w:rPr>
                <w:rFonts w:ascii="Times New Roman" w:eastAsia="Calibri" w:hAnsi="Times New Roman" w:cs="Times New Roman"/>
                <w:sz w:val="12"/>
                <w:szCs w:val="12"/>
              </w:rPr>
              <w:t>(если имелись случаи выявления готовящихся нарушений обязательных требований или признаков нарушений обязательных требований)</w:t>
            </w:r>
          </w:p>
        </w:tc>
      </w:tr>
      <w:tr w:rsidR="000A3BFA" w:rsidRPr="000A3BFA" w:rsidTr="00BA43A5">
        <w:trPr>
          <w:trHeight w:val="20"/>
        </w:trPr>
        <w:tc>
          <w:tcPr>
            <w:tcW w:w="114" w:type="pct"/>
            <w:tcBorders>
              <w:top w:val="single" w:sz="4" w:space="0" w:color="auto"/>
              <w:left w:val="single" w:sz="4" w:space="0" w:color="auto"/>
              <w:bottom w:val="single" w:sz="4" w:space="0" w:color="auto"/>
              <w:right w:val="single" w:sz="4" w:space="0" w:color="auto"/>
            </w:tcBorders>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4.</w:t>
            </w:r>
          </w:p>
        </w:tc>
        <w:tc>
          <w:tcPr>
            <w:tcW w:w="3531" w:type="pct"/>
            <w:tcBorders>
              <w:top w:val="single" w:sz="4" w:space="0" w:color="auto"/>
              <w:left w:val="single" w:sz="4" w:space="0" w:color="auto"/>
              <w:bottom w:val="single" w:sz="4" w:space="0" w:color="auto"/>
              <w:right w:val="single" w:sz="4" w:space="0" w:color="auto"/>
            </w:tcBorders>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Доля </w:t>
            </w:r>
            <w:proofErr w:type="gramStart"/>
            <w:r w:rsidRPr="000A3BFA">
              <w:rPr>
                <w:rFonts w:ascii="Times New Roman" w:eastAsia="Calibri" w:hAnsi="Times New Roman" w:cs="Times New Roman"/>
                <w:sz w:val="12"/>
                <w:szCs w:val="12"/>
              </w:rPr>
              <w:t>случаев нарушения сроков консультирования контролируемых лиц</w:t>
            </w:r>
            <w:proofErr w:type="gramEnd"/>
            <w:r w:rsidRPr="000A3BFA">
              <w:rPr>
                <w:rFonts w:ascii="Times New Roman" w:eastAsia="Calibri" w:hAnsi="Times New Roman" w:cs="Times New Roman"/>
                <w:sz w:val="12"/>
                <w:szCs w:val="12"/>
              </w:rPr>
              <w:t xml:space="preserve"> в письменной форме</w:t>
            </w:r>
          </w:p>
        </w:tc>
        <w:tc>
          <w:tcPr>
            <w:tcW w:w="1355" w:type="pct"/>
            <w:tcBorders>
              <w:top w:val="single" w:sz="4" w:space="0" w:color="auto"/>
              <w:left w:val="single" w:sz="4" w:space="0" w:color="auto"/>
              <w:bottom w:val="single" w:sz="4" w:space="0" w:color="auto"/>
              <w:right w:val="single" w:sz="4" w:space="0" w:color="auto"/>
            </w:tcBorders>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0%</w:t>
            </w:r>
          </w:p>
        </w:tc>
      </w:tr>
      <w:tr w:rsidR="000A3BFA" w:rsidRPr="000A3BFA" w:rsidTr="00BA43A5">
        <w:trPr>
          <w:trHeight w:val="20"/>
        </w:trPr>
        <w:tc>
          <w:tcPr>
            <w:tcW w:w="114" w:type="pct"/>
            <w:tcBorders>
              <w:top w:val="single" w:sz="4" w:space="0" w:color="auto"/>
              <w:left w:val="single" w:sz="4" w:space="0" w:color="auto"/>
              <w:bottom w:val="single" w:sz="4" w:space="0" w:color="auto"/>
              <w:right w:val="single" w:sz="4" w:space="0" w:color="auto"/>
            </w:tcBorders>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5.</w:t>
            </w:r>
          </w:p>
        </w:tc>
        <w:tc>
          <w:tcPr>
            <w:tcW w:w="3531" w:type="pct"/>
            <w:tcBorders>
              <w:top w:val="single" w:sz="4" w:space="0" w:color="auto"/>
              <w:left w:val="single" w:sz="4" w:space="0" w:color="auto"/>
              <w:bottom w:val="single" w:sz="4" w:space="0" w:color="auto"/>
              <w:right w:val="single" w:sz="4" w:space="0" w:color="auto"/>
            </w:tcBorders>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1355" w:type="pct"/>
            <w:tcBorders>
              <w:top w:val="single" w:sz="4" w:space="0" w:color="auto"/>
              <w:left w:val="single" w:sz="4" w:space="0" w:color="auto"/>
              <w:bottom w:val="single" w:sz="4" w:space="0" w:color="auto"/>
              <w:right w:val="single" w:sz="4" w:space="0" w:color="auto"/>
            </w:tcBorders>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0%</w:t>
            </w:r>
          </w:p>
        </w:tc>
      </w:tr>
      <w:tr w:rsidR="000A3BFA" w:rsidRPr="000A3BFA" w:rsidTr="00BA43A5">
        <w:trPr>
          <w:trHeight w:val="20"/>
        </w:trPr>
        <w:tc>
          <w:tcPr>
            <w:tcW w:w="114" w:type="pct"/>
            <w:tcBorders>
              <w:top w:val="single" w:sz="4" w:space="0" w:color="auto"/>
              <w:left w:val="single" w:sz="4" w:space="0" w:color="auto"/>
              <w:bottom w:val="single" w:sz="4" w:space="0" w:color="auto"/>
              <w:right w:val="single" w:sz="4" w:space="0" w:color="auto"/>
            </w:tcBorders>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6.</w:t>
            </w:r>
          </w:p>
        </w:tc>
        <w:tc>
          <w:tcPr>
            <w:tcW w:w="3531" w:type="pct"/>
            <w:tcBorders>
              <w:top w:val="single" w:sz="4" w:space="0" w:color="auto"/>
              <w:left w:val="single" w:sz="4" w:space="0" w:color="auto"/>
              <w:bottom w:val="single" w:sz="4" w:space="0" w:color="auto"/>
              <w:right w:val="single" w:sz="4" w:space="0" w:color="auto"/>
            </w:tcBorders>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в сфере благоустройства в устной форме </w:t>
            </w:r>
          </w:p>
        </w:tc>
        <w:tc>
          <w:tcPr>
            <w:tcW w:w="1355" w:type="pct"/>
            <w:tcBorders>
              <w:top w:val="single" w:sz="4" w:space="0" w:color="auto"/>
              <w:left w:val="single" w:sz="4" w:space="0" w:color="auto"/>
              <w:bottom w:val="single" w:sz="4" w:space="0" w:color="auto"/>
              <w:right w:val="single" w:sz="4" w:space="0" w:color="auto"/>
            </w:tcBorders>
            <w:hideMark/>
          </w:tcPr>
          <w:p w:rsidR="000A3BFA" w:rsidRPr="000A3BFA" w:rsidRDefault="000A3BFA" w:rsidP="00BA43A5">
            <w:pPr>
              <w:tabs>
                <w:tab w:val="left" w:pos="284"/>
              </w:tabs>
              <w:spacing w:after="0" w:line="240" w:lineRule="auto"/>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3 </w:t>
            </w:r>
          </w:p>
        </w:tc>
      </w:tr>
    </w:tbl>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w:t>
      </w:r>
      <w:r w:rsidRPr="000A3BFA">
        <w:rPr>
          <w:rFonts w:ascii="Times New Roman" w:eastAsia="Calibri" w:hAnsi="Times New Roman" w:cs="Times New Roman"/>
          <w:bCs/>
          <w:iCs/>
          <w:sz w:val="12"/>
          <w:szCs w:val="12"/>
        </w:rPr>
        <w:t xml:space="preserve">по итогам проведенных профилактических мероприятий. </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Верхняя Орлянка  муниципального района Сергиевский. </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Верхняя Орлянка  муниципального района Сергиевский. </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 xml:space="preserve">Для осуществления ежегодной оценки результативности и эффективности программы профилактики администрацией не позднее 1 июля 2026 года (года, следующего за </w:t>
      </w:r>
      <w:proofErr w:type="gramStart"/>
      <w:r w:rsidRPr="000A3BFA">
        <w:rPr>
          <w:rFonts w:ascii="Times New Roman" w:eastAsia="Calibri" w:hAnsi="Times New Roman" w:cs="Times New Roman"/>
          <w:sz w:val="12"/>
          <w:szCs w:val="12"/>
        </w:rPr>
        <w:t>отчетным</w:t>
      </w:r>
      <w:proofErr w:type="gramEnd"/>
      <w:r w:rsidRPr="000A3BFA">
        <w:rPr>
          <w:rFonts w:ascii="Times New Roman" w:eastAsia="Calibri" w:hAnsi="Times New Roman" w:cs="Times New Roman"/>
          <w:sz w:val="12"/>
          <w:szCs w:val="12"/>
        </w:rPr>
        <w:t xml:space="preserve">) в Собрание представителей сельского  поселения Верхняя  Орлянка муниципального района Сергиевский </w:t>
      </w:r>
    </w:p>
    <w:p w:rsidR="000A3BFA" w:rsidRPr="000A3BFA" w:rsidRDefault="000A3BFA" w:rsidP="00BA43A5">
      <w:pPr>
        <w:tabs>
          <w:tab w:val="left" w:pos="284"/>
        </w:tabs>
        <w:spacing w:after="0" w:line="240" w:lineRule="auto"/>
        <w:ind w:firstLine="284"/>
        <w:jc w:val="both"/>
        <w:rPr>
          <w:rFonts w:ascii="Times New Roman" w:eastAsia="Calibri" w:hAnsi="Times New Roman" w:cs="Times New Roman"/>
          <w:sz w:val="12"/>
          <w:szCs w:val="12"/>
        </w:rPr>
      </w:pPr>
      <w:r w:rsidRPr="000A3BFA">
        <w:rPr>
          <w:rFonts w:ascii="Times New Roman" w:eastAsia="Calibri" w:hAnsi="Times New Roman" w:cs="Times New Roman"/>
          <w:sz w:val="12"/>
          <w:szCs w:val="12"/>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0A3BFA">
        <w:rPr>
          <w:rFonts w:ascii="Times New Roman" w:eastAsia="Calibri" w:hAnsi="Times New Roman" w:cs="Times New Roman"/>
          <w:bCs/>
          <w:iCs/>
          <w:sz w:val="12"/>
          <w:szCs w:val="12"/>
        </w:rPr>
        <w:t xml:space="preserve">. </w:t>
      </w:r>
    </w:p>
    <w:p w:rsidR="00BC5063" w:rsidRDefault="00BC5063" w:rsidP="006D4521">
      <w:pPr>
        <w:tabs>
          <w:tab w:val="left" w:pos="284"/>
        </w:tabs>
        <w:spacing w:after="0" w:line="240" w:lineRule="auto"/>
        <w:jc w:val="both"/>
        <w:rPr>
          <w:rFonts w:ascii="Times New Roman" w:eastAsia="Calibri" w:hAnsi="Times New Roman" w:cs="Times New Roman"/>
          <w:sz w:val="12"/>
          <w:szCs w:val="12"/>
        </w:rPr>
      </w:pPr>
    </w:p>
    <w:tbl>
      <w:tblPr>
        <w:tblW w:w="5000" w:type="pct"/>
        <w:tblLook w:val="04A0" w:firstRow="1" w:lastRow="0" w:firstColumn="1" w:lastColumn="0" w:noHBand="0" w:noVBand="1"/>
      </w:tblPr>
      <w:tblGrid>
        <w:gridCol w:w="7729"/>
      </w:tblGrid>
      <w:tr w:rsidR="00BA43A5" w:rsidRPr="00BA43A5" w:rsidTr="00BA43A5">
        <w:tc>
          <w:tcPr>
            <w:tcW w:w="5000" w:type="pct"/>
          </w:tcPr>
          <w:p w:rsidR="00BA43A5" w:rsidRDefault="00BA43A5" w:rsidP="00BA43A5">
            <w:pPr>
              <w:tabs>
                <w:tab w:val="left" w:pos="284"/>
                <w:tab w:val="left" w:pos="3828"/>
              </w:tabs>
              <w:spacing w:after="0" w:line="240" w:lineRule="auto"/>
              <w:jc w:val="center"/>
              <w:rPr>
                <w:rFonts w:ascii="Times New Roman" w:eastAsia="Calibri" w:hAnsi="Times New Roman" w:cs="Times New Roman"/>
                <w:b/>
                <w:sz w:val="12"/>
                <w:szCs w:val="12"/>
              </w:rPr>
            </w:pPr>
            <w:r w:rsidRPr="00BA43A5">
              <w:rPr>
                <w:rFonts w:ascii="Times New Roman" w:eastAsia="Calibri" w:hAnsi="Times New Roman" w:cs="Times New Roman"/>
                <w:b/>
                <w:sz w:val="12"/>
                <w:szCs w:val="12"/>
              </w:rPr>
              <w:t>АДМИНИСТРАЦИЯ</w:t>
            </w:r>
          </w:p>
          <w:p w:rsidR="00BA43A5" w:rsidRPr="00BA43A5" w:rsidRDefault="00BA43A5" w:rsidP="00BA43A5">
            <w:pPr>
              <w:tabs>
                <w:tab w:val="left" w:pos="284"/>
                <w:tab w:val="left" w:pos="3828"/>
              </w:tabs>
              <w:spacing w:after="0" w:line="240" w:lineRule="auto"/>
              <w:jc w:val="center"/>
              <w:rPr>
                <w:rFonts w:ascii="Times New Roman" w:eastAsia="Calibri" w:hAnsi="Times New Roman" w:cs="Times New Roman"/>
                <w:b/>
                <w:sz w:val="12"/>
                <w:szCs w:val="12"/>
              </w:rPr>
            </w:pPr>
            <w:r w:rsidRPr="00BA43A5">
              <w:rPr>
                <w:rFonts w:ascii="Times New Roman" w:eastAsia="Calibri" w:hAnsi="Times New Roman" w:cs="Times New Roman"/>
                <w:b/>
                <w:sz w:val="12"/>
                <w:szCs w:val="12"/>
              </w:rPr>
              <w:t xml:space="preserve"> СЕЛЬСКОГО ПОСЕЛЕНИЯ ВОРОТНЕЕ</w:t>
            </w:r>
          </w:p>
          <w:p w:rsidR="00BA43A5" w:rsidRPr="00BA43A5" w:rsidRDefault="00BA43A5" w:rsidP="00BA43A5">
            <w:pPr>
              <w:tabs>
                <w:tab w:val="left" w:pos="284"/>
                <w:tab w:val="left" w:pos="3828"/>
              </w:tabs>
              <w:spacing w:after="0" w:line="240" w:lineRule="auto"/>
              <w:jc w:val="center"/>
              <w:rPr>
                <w:rFonts w:ascii="Times New Roman" w:eastAsia="Calibri" w:hAnsi="Times New Roman" w:cs="Times New Roman"/>
                <w:b/>
                <w:sz w:val="12"/>
                <w:szCs w:val="12"/>
              </w:rPr>
            </w:pPr>
            <w:r w:rsidRPr="00BA43A5">
              <w:rPr>
                <w:rFonts w:ascii="Times New Roman" w:eastAsia="Calibri" w:hAnsi="Times New Roman" w:cs="Times New Roman"/>
                <w:b/>
                <w:sz w:val="12"/>
                <w:szCs w:val="12"/>
              </w:rPr>
              <w:t>МУНИЦИПАЛЬНОГО РАЙОНА СЕРГИЕВСКИЙ</w:t>
            </w:r>
          </w:p>
          <w:p w:rsidR="00BA43A5" w:rsidRPr="00BA43A5" w:rsidRDefault="00BA43A5" w:rsidP="00BA43A5">
            <w:pPr>
              <w:tabs>
                <w:tab w:val="left" w:pos="284"/>
                <w:tab w:val="left" w:pos="3828"/>
              </w:tabs>
              <w:spacing w:after="0" w:line="240" w:lineRule="auto"/>
              <w:jc w:val="center"/>
              <w:rPr>
                <w:rFonts w:ascii="Times New Roman" w:eastAsia="Calibri" w:hAnsi="Times New Roman" w:cs="Times New Roman"/>
                <w:b/>
                <w:sz w:val="12"/>
                <w:szCs w:val="12"/>
              </w:rPr>
            </w:pPr>
            <w:r w:rsidRPr="00BA43A5">
              <w:rPr>
                <w:rFonts w:ascii="Times New Roman" w:eastAsia="Calibri" w:hAnsi="Times New Roman" w:cs="Times New Roman"/>
                <w:b/>
                <w:sz w:val="12"/>
                <w:szCs w:val="12"/>
              </w:rPr>
              <w:t>САМАРСКОЙ ОБЛАСТИ</w:t>
            </w:r>
          </w:p>
          <w:p w:rsidR="00BA43A5" w:rsidRPr="00BA43A5" w:rsidRDefault="00BA43A5" w:rsidP="00BA43A5">
            <w:pPr>
              <w:tabs>
                <w:tab w:val="left" w:pos="284"/>
                <w:tab w:val="left" w:pos="3828"/>
              </w:tabs>
              <w:spacing w:after="0" w:line="240" w:lineRule="auto"/>
              <w:jc w:val="center"/>
              <w:rPr>
                <w:rFonts w:ascii="Times New Roman" w:eastAsia="Calibri" w:hAnsi="Times New Roman" w:cs="Times New Roman"/>
                <w:b/>
                <w:sz w:val="12"/>
                <w:szCs w:val="12"/>
              </w:rPr>
            </w:pPr>
          </w:p>
          <w:p w:rsidR="00BA43A5" w:rsidRPr="00BA43A5" w:rsidRDefault="00BA43A5" w:rsidP="00BA43A5">
            <w:pPr>
              <w:tabs>
                <w:tab w:val="left" w:pos="284"/>
                <w:tab w:val="left" w:pos="3828"/>
              </w:tabs>
              <w:spacing w:after="0" w:line="240" w:lineRule="auto"/>
              <w:jc w:val="center"/>
              <w:rPr>
                <w:rFonts w:ascii="Times New Roman" w:eastAsia="Calibri" w:hAnsi="Times New Roman" w:cs="Times New Roman"/>
                <w:b/>
                <w:sz w:val="12"/>
                <w:szCs w:val="12"/>
              </w:rPr>
            </w:pPr>
            <w:r w:rsidRPr="00BA43A5">
              <w:rPr>
                <w:rFonts w:ascii="Times New Roman" w:eastAsia="Calibri" w:hAnsi="Times New Roman" w:cs="Times New Roman"/>
                <w:b/>
                <w:sz w:val="12"/>
                <w:szCs w:val="12"/>
              </w:rPr>
              <w:t>ПОСТАНОВЛЕНИЕ</w:t>
            </w:r>
          </w:p>
          <w:p w:rsidR="00BA43A5" w:rsidRPr="00BA43A5" w:rsidRDefault="00BA43A5" w:rsidP="00BA43A5">
            <w:pPr>
              <w:tabs>
                <w:tab w:val="left" w:pos="284"/>
                <w:tab w:val="left" w:pos="3828"/>
              </w:tabs>
              <w:spacing w:after="0" w:line="240" w:lineRule="auto"/>
              <w:jc w:val="center"/>
              <w:rPr>
                <w:rFonts w:ascii="Times New Roman" w:eastAsia="Calibri" w:hAnsi="Times New Roman" w:cs="Times New Roman"/>
                <w:b/>
                <w:sz w:val="12"/>
                <w:szCs w:val="12"/>
              </w:rPr>
            </w:pPr>
            <w:r w:rsidRPr="00BA43A5">
              <w:rPr>
                <w:rFonts w:ascii="Times New Roman" w:eastAsia="Calibri" w:hAnsi="Times New Roman" w:cs="Times New Roman"/>
                <w:b/>
                <w:sz w:val="12"/>
                <w:szCs w:val="12"/>
              </w:rPr>
              <w:t>от «04» декабря 2024 г. № 44</w:t>
            </w:r>
          </w:p>
          <w:p w:rsidR="00BA43A5" w:rsidRPr="00BA43A5" w:rsidRDefault="00BA43A5" w:rsidP="00BA43A5">
            <w:pPr>
              <w:tabs>
                <w:tab w:val="left" w:pos="284"/>
                <w:tab w:val="left" w:pos="3828"/>
              </w:tabs>
              <w:spacing w:after="0" w:line="240" w:lineRule="auto"/>
              <w:jc w:val="center"/>
              <w:rPr>
                <w:rFonts w:ascii="Times New Roman" w:eastAsia="Calibri" w:hAnsi="Times New Roman" w:cs="Times New Roman"/>
                <w:sz w:val="12"/>
                <w:szCs w:val="12"/>
              </w:rPr>
            </w:pPr>
          </w:p>
        </w:tc>
      </w:tr>
      <w:tr w:rsidR="00BA43A5" w:rsidRPr="00BA43A5" w:rsidTr="00BA43A5">
        <w:tc>
          <w:tcPr>
            <w:tcW w:w="5000" w:type="pct"/>
            <w:hideMark/>
          </w:tcPr>
          <w:p w:rsidR="00BA43A5" w:rsidRPr="00BA43A5" w:rsidRDefault="00BA43A5" w:rsidP="00BA43A5">
            <w:pPr>
              <w:tabs>
                <w:tab w:val="left" w:pos="284"/>
                <w:tab w:val="left" w:pos="3828"/>
              </w:tabs>
              <w:spacing w:after="0" w:line="240" w:lineRule="auto"/>
              <w:jc w:val="center"/>
              <w:rPr>
                <w:rFonts w:ascii="Times New Roman" w:eastAsia="Calibri" w:hAnsi="Times New Roman" w:cs="Times New Roman"/>
                <w:b/>
                <w:sz w:val="12"/>
                <w:szCs w:val="12"/>
              </w:rPr>
            </w:pPr>
            <w:r w:rsidRPr="00BA43A5">
              <w:rPr>
                <w:rFonts w:ascii="Times New Roman" w:eastAsia="Calibri" w:hAnsi="Times New Roman" w:cs="Times New Roman"/>
                <w:b/>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ВОРОТНЕЕ МУНИЦИПАЛЬНОГО РАЙОНА СЕРГИЕВСКИЙ САМАРСКОЙ ОБЛАСТИ НА  2025 ГОД</w:t>
            </w:r>
          </w:p>
        </w:tc>
      </w:tr>
    </w:tbl>
    <w:p w:rsidR="00BA43A5" w:rsidRPr="00BA43A5" w:rsidRDefault="00BA43A5" w:rsidP="00BA43A5">
      <w:pPr>
        <w:tabs>
          <w:tab w:val="left" w:pos="284"/>
          <w:tab w:val="left" w:pos="3828"/>
        </w:tabs>
        <w:spacing w:after="0" w:line="240" w:lineRule="auto"/>
        <w:jc w:val="both"/>
        <w:rPr>
          <w:rFonts w:ascii="Times New Roman" w:eastAsia="Calibri" w:hAnsi="Times New Roman" w:cs="Times New Roman"/>
          <w:sz w:val="12"/>
          <w:szCs w:val="12"/>
        </w:rPr>
      </w:pP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A43A5">
        <w:rPr>
          <w:rFonts w:ascii="Times New Roman" w:eastAsia="Calibri"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Воротнее муниципального района Сергиевский Самарской области </w:t>
      </w:r>
      <w:proofErr w:type="gramEnd"/>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b/>
          <w:sz w:val="12"/>
          <w:szCs w:val="12"/>
        </w:rPr>
        <w:t>ПОСТАНОВЛЯЕТ</w:t>
      </w:r>
      <w:r w:rsidRPr="00BA43A5">
        <w:rPr>
          <w:rFonts w:ascii="Times New Roman" w:eastAsia="Calibri" w:hAnsi="Times New Roman" w:cs="Times New Roman"/>
          <w:sz w:val="12"/>
          <w:szCs w:val="12"/>
        </w:rPr>
        <w:t>:</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Воротнее муниципального района Сергиевский Самарской области</w:t>
      </w:r>
      <w:r w:rsidRPr="00BA43A5">
        <w:rPr>
          <w:rFonts w:ascii="Times New Roman" w:eastAsia="Calibri" w:hAnsi="Times New Roman" w:cs="Times New Roman"/>
          <w:i/>
          <w:iCs/>
          <w:sz w:val="12"/>
          <w:szCs w:val="12"/>
        </w:rPr>
        <w:t xml:space="preserve"> </w:t>
      </w:r>
      <w:r w:rsidRPr="00BA43A5">
        <w:rPr>
          <w:rFonts w:ascii="Times New Roman" w:eastAsia="Calibri" w:hAnsi="Times New Roman" w:cs="Times New Roman"/>
          <w:sz w:val="12"/>
          <w:szCs w:val="12"/>
        </w:rPr>
        <w:t>на 2025 год согласно приложению.</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2. Опубликовать настоящее постановление в газете «Сергиевский  вестник».</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 xml:space="preserve">3. </w:t>
      </w:r>
      <w:proofErr w:type="gramStart"/>
      <w:r w:rsidRPr="00BA43A5">
        <w:rPr>
          <w:rFonts w:ascii="Times New Roman" w:eastAsia="Calibri" w:hAnsi="Times New Roman" w:cs="Times New Roman"/>
          <w:sz w:val="12"/>
          <w:szCs w:val="12"/>
        </w:rPr>
        <w:t>Разместить</w:t>
      </w:r>
      <w:proofErr w:type="gramEnd"/>
      <w:r w:rsidRPr="00BA43A5">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 xml:space="preserve">5. </w:t>
      </w:r>
      <w:proofErr w:type="gramStart"/>
      <w:r w:rsidRPr="00BA43A5">
        <w:rPr>
          <w:rFonts w:ascii="Times New Roman" w:eastAsia="Calibri" w:hAnsi="Times New Roman" w:cs="Times New Roman"/>
          <w:sz w:val="12"/>
          <w:szCs w:val="12"/>
        </w:rPr>
        <w:t>Контроль за</w:t>
      </w:r>
      <w:proofErr w:type="gramEnd"/>
      <w:r w:rsidRPr="00BA43A5">
        <w:rPr>
          <w:rFonts w:ascii="Times New Roman" w:eastAsia="Calibri" w:hAnsi="Times New Roman" w:cs="Times New Roman"/>
          <w:sz w:val="12"/>
          <w:szCs w:val="12"/>
        </w:rPr>
        <w:t xml:space="preserve"> выполнением настоящего постановления оставляю за собой.</w:t>
      </w:r>
    </w:p>
    <w:p w:rsidR="00BA43A5" w:rsidRPr="00BA43A5" w:rsidRDefault="00BA43A5" w:rsidP="00BA43A5">
      <w:pPr>
        <w:tabs>
          <w:tab w:val="left" w:pos="284"/>
          <w:tab w:val="left" w:pos="3828"/>
        </w:tabs>
        <w:spacing w:after="0" w:line="240" w:lineRule="auto"/>
        <w:jc w:val="right"/>
        <w:rPr>
          <w:rFonts w:ascii="Times New Roman" w:eastAsia="Calibri" w:hAnsi="Times New Roman" w:cs="Times New Roman"/>
          <w:sz w:val="12"/>
          <w:szCs w:val="12"/>
        </w:rPr>
      </w:pPr>
      <w:r w:rsidRPr="00BA43A5">
        <w:rPr>
          <w:rFonts w:ascii="Times New Roman" w:eastAsia="Calibri" w:hAnsi="Times New Roman" w:cs="Times New Roman"/>
          <w:sz w:val="12"/>
          <w:szCs w:val="12"/>
        </w:rPr>
        <w:t>Глава сельского поселения Воротнее</w:t>
      </w:r>
    </w:p>
    <w:p w:rsidR="00BA43A5" w:rsidRDefault="00BA43A5" w:rsidP="00BA43A5">
      <w:pPr>
        <w:tabs>
          <w:tab w:val="left" w:pos="284"/>
          <w:tab w:val="left" w:pos="3828"/>
        </w:tabs>
        <w:spacing w:after="0" w:line="240" w:lineRule="auto"/>
        <w:jc w:val="right"/>
        <w:rPr>
          <w:rFonts w:ascii="Times New Roman" w:eastAsia="Calibri" w:hAnsi="Times New Roman" w:cs="Times New Roman"/>
          <w:sz w:val="12"/>
          <w:szCs w:val="12"/>
        </w:rPr>
      </w:pPr>
      <w:r w:rsidRPr="00BA43A5">
        <w:rPr>
          <w:rFonts w:ascii="Times New Roman" w:eastAsia="Calibri" w:hAnsi="Times New Roman" w:cs="Times New Roman"/>
          <w:sz w:val="12"/>
          <w:szCs w:val="12"/>
        </w:rPr>
        <w:t>муниципального района Сергиевский Самарской области</w:t>
      </w:r>
    </w:p>
    <w:p w:rsidR="00BA43A5" w:rsidRPr="00BA43A5" w:rsidRDefault="00BA43A5" w:rsidP="00BA43A5">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BA43A5">
        <w:rPr>
          <w:rFonts w:ascii="Times New Roman" w:eastAsia="Calibri" w:hAnsi="Times New Roman" w:cs="Times New Roman"/>
          <w:sz w:val="12"/>
          <w:szCs w:val="12"/>
        </w:rPr>
        <w:t>С.А.Никитин</w:t>
      </w:r>
      <w:proofErr w:type="spellEnd"/>
    </w:p>
    <w:p w:rsidR="00BA43A5" w:rsidRPr="00BA43A5" w:rsidRDefault="00BA43A5" w:rsidP="00BA43A5">
      <w:pPr>
        <w:tabs>
          <w:tab w:val="left" w:pos="284"/>
          <w:tab w:val="left" w:pos="3828"/>
        </w:tabs>
        <w:spacing w:after="0" w:line="240" w:lineRule="auto"/>
        <w:jc w:val="both"/>
        <w:rPr>
          <w:rFonts w:ascii="Times New Roman" w:eastAsia="Calibri" w:hAnsi="Times New Roman" w:cs="Times New Roman"/>
          <w:sz w:val="12"/>
          <w:szCs w:val="12"/>
        </w:rPr>
      </w:pPr>
    </w:p>
    <w:p w:rsidR="00BA43A5" w:rsidRPr="00BA43A5" w:rsidRDefault="00BA43A5" w:rsidP="00BA43A5">
      <w:pPr>
        <w:tabs>
          <w:tab w:val="left" w:pos="284"/>
          <w:tab w:val="left" w:pos="3828"/>
        </w:tabs>
        <w:spacing w:after="0" w:line="240" w:lineRule="auto"/>
        <w:jc w:val="right"/>
        <w:rPr>
          <w:rFonts w:ascii="Times New Roman" w:eastAsia="Calibri" w:hAnsi="Times New Roman" w:cs="Times New Roman"/>
          <w:i/>
          <w:sz w:val="12"/>
          <w:szCs w:val="12"/>
        </w:rPr>
      </w:pPr>
      <w:r w:rsidRPr="00BA43A5">
        <w:rPr>
          <w:rFonts w:ascii="Times New Roman" w:eastAsia="Calibri" w:hAnsi="Times New Roman" w:cs="Times New Roman"/>
          <w:i/>
          <w:sz w:val="12"/>
          <w:szCs w:val="12"/>
        </w:rPr>
        <w:t>Приложение</w:t>
      </w:r>
    </w:p>
    <w:p w:rsidR="00BA43A5" w:rsidRPr="00BA43A5" w:rsidRDefault="00BA43A5" w:rsidP="00BA43A5">
      <w:pPr>
        <w:tabs>
          <w:tab w:val="left" w:pos="284"/>
          <w:tab w:val="left" w:pos="3828"/>
        </w:tabs>
        <w:spacing w:after="0" w:line="240" w:lineRule="auto"/>
        <w:jc w:val="right"/>
        <w:rPr>
          <w:rFonts w:ascii="Times New Roman" w:eastAsia="Calibri" w:hAnsi="Times New Roman" w:cs="Times New Roman"/>
          <w:i/>
          <w:sz w:val="12"/>
          <w:szCs w:val="12"/>
        </w:rPr>
      </w:pPr>
      <w:r w:rsidRPr="00BA43A5">
        <w:rPr>
          <w:rFonts w:ascii="Times New Roman" w:eastAsia="Calibri" w:hAnsi="Times New Roman" w:cs="Times New Roman"/>
          <w:i/>
          <w:sz w:val="12"/>
          <w:szCs w:val="12"/>
        </w:rPr>
        <w:t>к постановлению администрации сельского поселения Воротнее</w:t>
      </w:r>
    </w:p>
    <w:p w:rsidR="00BA43A5" w:rsidRPr="00BA43A5" w:rsidRDefault="00BA43A5" w:rsidP="00BA43A5">
      <w:pPr>
        <w:tabs>
          <w:tab w:val="left" w:pos="284"/>
          <w:tab w:val="left" w:pos="3828"/>
        </w:tabs>
        <w:spacing w:after="0" w:line="240" w:lineRule="auto"/>
        <w:jc w:val="right"/>
        <w:rPr>
          <w:rFonts w:ascii="Times New Roman" w:eastAsia="Calibri" w:hAnsi="Times New Roman" w:cs="Times New Roman"/>
          <w:i/>
          <w:sz w:val="12"/>
          <w:szCs w:val="12"/>
        </w:rPr>
      </w:pPr>
      <w:r w:rsidRPr="00BA43A5">
        <w:rPr>
          <w:rFonts w:ascii="Times New Roman" w:eastAsia="Calibri" w:hAnsi="Times New Roman" w:cs="Times New Roman"/>
          <w:i/>
          <w:sz w:val="12"/>
          <w:szCs w:val="12"/>
        </w:rPr>
        <w:t>муниципального района Сергиевский Самарской области</w:t>
      </w:r>
    </w:p>
    <w:p w:rsidR="00BA43A5" w:rsidRPr="00BA43A5" w:rsidRDefault="00BA43A5" w:rsidP="00BA43A5">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№44 </w:t>
      </w:r>
      <w:r w:rsidRPr="00BA43A5">
        <w:rPr>
          <w:rFonts w:ascii="Times New Roman" w:eastAsia="Calibri" w:hAnsi="Times New Roman" w:cs="Times New Roman"/>
          <w:i/>
          <w:sz w:val="12"/>
          <w:szCs w:val="12"/>
        </w:rPr>
        <w:t xml:space="preserve">от </w:t>
      </w:r>
      <w:r>
        <w:rPr>
          <w:rFonts w:ascii="Times New Roman" w:eastAsia="Calibri" w:hAnsi="Times New Roman" w:cs="Times New Roman"/>
          <w:i/>
          <w:sz w:val="12"/>
          <w:szCs w:val="12"/>
        </w:rPr>
        <w:t>«</w:t>
      </w:r>
      <w:r w:rsidRPr="00BA43A5">
        <w:rPr>
          <w:rFonts w:ascii="Times New Roman" w:eastAsia="Calibri" w:hAnsi="Times New Roman" w:cs="Times New Roman"/>
          <w:i/>
          <w:sz w:val="12"/>
          <w:szCs w:val="12"/>
        </w:rPr>
        <w:t>06</w:t>
      </w:r>
      <w:r>
        <w:rPr>
          <w:rFonts w:ascii="Times New Roman" w:eastAsia="Calibri" w:hAnsi="Times New Roman" w:cs="Times New Roman"/>
          <w:i/>
          <w:sz w:val="12"/>
          <w:szCs w:val="12"/>
        </w:rPr>
        <w:t>» декабря 2024г</w:t>
      </w:r>
    </w:p>
    <w:p w:rsidR="00BA43A5" w:rsidRPr="00BA43A5" w:rsidRDefault="00BA43A5" w:rsidP="00BA43A5">
      <w:pPr>
        <w:tabs>
          <w:tab w:val="left" w:pos="284"/>
          <w:tab w:val="left" w:pos="3828"/>
        </w:tabs>
        <w:spacing w:after="0" w:line="240" w:lineRule="auto"/>
        <w:jc w:val="center"/>
        <w:rPr>
          <w:rFonts w:ascii="Times New Roman" w:eastAsia="Calibri" w:hAnsi="Times New Roman" w:cs="Times New Roman"/>
          <w:sz w:val="12"/>
          <w:szCs w:val="12"/>
        </w:rPr>
      </w:pPr>
    </w:p>
    <w:p w:rsidR="00BA43A5" w:rsidRDefault="00BA43A5" w:rsidP="00BA43A5">
      <w:pPr>
        <w:tabs>
          <w:tab w:val="left" w:pos="284"/>
          <w:tab w:val="left" w:pos="3828"/>
        </w:tabs>
        <w:spacing w:after="0" w:line="240" w:lineRule="auto"/>
        <w:jc w:val="center"/>
        <w:rPr>
          <w:rFonts w:ascii="Times New Roman" w:eastAsia="Calibri" w:hAnsi="Times New Roman" w:cs="Times New Roman"/>
          <w:b/>
          <w:bCs/>
          <w:sz w:val="12"/>
          <w:szCs w:val="12"/>
        </w:rPr>
      </w:pPr>
      <w:r w:rsidRPr="00BA43A5">
        <w:rPr>
          <w:rFonts w:ascii="Times New Roman" w:eastAsia="Calibri" w:hAnsi="Times New Roman" w:cs="Times New Roman"/>
          <w:b/>
          <w:bCs/>
          <w:sz w:val="12"/>
          <w:szCs w:val="12"/>
        </w:rPr>
        <w:t>Программа профилактики рисков причинения вреда (ущерба) охраняемым законом ценностям в области муниципального контроля</w:t>
      </w:r>
    </w:p>
    <w:p w:rsidR="00BA43A5" w:rsidRPr="00BA43A5" w:rsidRDefault="00BA43A5" w:rsidP="00BA43A5">
      <w:pPr>
        <w:tabs>
          <w:tab w:val="left" w:pos="284"/>
          <w:tab w:val="left" w:pos="3828"/>
        </w:tabs>
        <w:spacing w:after="0" w:line="240" w:lineRule="auto"/>
        <w:jc w:val="center"/>
        <w:rPr>
          <w:rFonts w:ascii="Times New Roman" w:eastAsia="Calibri" w:hAnsi="Times New Roman" w:cs="Times New Roman"/>
          <w:b/>
          <w:bCs/>
          <w:sz w:val="12"/>
          <w:szCs w:val="12"/>
        </w:rPr>
      </w:pPr>
      <w:r w:rsidRPr="00BA43A5">
        <w:rPr>
          <w:rFonts w:ascii="Times New Roman" w:eastAsia="Calibri" w:hAnsi="Times New Roman" w:cs="Times New Roman"/>
          <w:b/>
          <w:bCs/>
          <w:sz w:val="12"/>
          <w:szCs w:val="12"/>
        </w:rPr>
        <w:t xml:space="preserve"> 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r w:rsidRPr="00BA43A5">
        <w:rPr>
          <w:rFonts w:ascii="Times New Roman" w:eastAsia="Calibri" w:hAnsi="Times New Roman" w:cs="Times New Roman"/>
          <w:b/>
          <w:sz w:val="12"/>
          <w:szCs w:val="12"/>
        </w:rPr>
        <w:t xml:space="preserve">Воротнее </w:t>
      </w:r>
      <w:r w:rsidRPr="00BA43A5">
        <w:rPr>
          <w:rFonts w:ascii="Times New Roman" w:eastAsia="Calibri" w:hAnsi="Times New Roman" w:cs="Times New Roman"/>
          <w:b/>
          <w:bCs/>
          <w:sz w:val="12"/>
          <w:szCs w:val="12"/>
        </w:rPr>
        <w:t xml:space="preserve"> муниципального района Сергиевский Самарской области на 2025 год</w:t>
      </w:r>
    </w:p>
    <w:p w:rsidR="00BA43A5" w:rsidRPr="00BA43A5" w:rsidRDefault="00BA43A5" w:rsidP="00BA43A5">
      <w:pPr>
        <w:tabs>
          <w:tab w:val="left" w:pos="284"/>
          <w:tab w:val="left" w:pos="3828"/>
        </w:tabs>
        <w:spacing w:after="0" w:line="240" w:lineRule="auto"/>
        <w:jc w:val="center"/>
        <w:rPr>
          <w:rFonts w:ascii="Times New Roman" w:eastAsia="Calibri" w:hAnsi="Times New Roman" w:cs="Times New Roman"/>
          <w:sz w:val="12"/>
          <w:szCs w:val="12"/>
        </w:rPr>
      </w:pPr>
      <w:r w:rsidRPr="00BA43A5">
        <w:rPr>
          <w:rFonts w:ascii="Times New Roman" w:eastAsia="Calibri" w:hAnsi="Times New Roman" w:cs="Times New Roman"/>
          <w:sz w:val="12"/>
          <w:szCs w:val="12"/>
        </w:rPr>
        <w:t>(далее также – программа профилактики)</w:t>
      </w:r>
    </w:p>
    <w:p w:rsidR="00BA43A5" w:rsidRPr="00BA43A5" w:rsidRDefault="00BA43A5" w:rsidP="00BA43A5">
      <w:pPr>
        <w:tabs>
          <w:tab w:val="left" w:pos="284"/>
          <w:tab w:val="left" w:pos="3828"/>
        </w:tabs>
        <w:spacing w:after="0" w:line="240" w:lineRule="auto"/>
        <w:jc w:val="both"/>
        <w:rPr>
          <w:rFonts w:ascii="Times New Roman" w:eastAsia="Calibri" w:hAnsi="Times New Roman" w:cs="Times New Roman"/>
          <w:sz w:val="12"/>
          <w:szCs w:val="12"/>
        </w:rPr>
      </w:pP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1.1. Анализ текущего состояния осуществления вида контроля.</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BA43A5">
        <w:rPr>
          <w:rFonts w:ascii="Times New Roman" w:eastAsia="Calibri" w:hAnsi="Times New Roman" w:cs="Times New Roman"/>
          <w:sz w:val="12"/>
          <w:szCs w:val="12"/>
        </w:rPr>
        <w:t xml:space="preserve">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w:t>
      </w:r>
      <w:r w:rsidRPr="00BA43A5">
        <w:rPr>
          <w:rFonts w:ascii="Times New Roman" w:eastAsia="Calibri" w:hAnsi="Times New Roman" w:cs="Times New Roman"/>
          <w:sz w:val="12"/>
          <w:szCs w:val="12"/>
        </w:rPr>
        <w:lastRenderedPageBreak/>
        <w:t>электрическом транспорте и в дорожном хозяйстве в границах населенных пунктов было отнесено соблюдение юридическими лицами</w:t>
      </w:r>
      <w:proofErr w:type="gramEnd"/>
      <w:r w:rsidRPr="00BA43A5">
        <w:rPr>
          <w:rFonts w:ascii="Times New Roman" w:eastAsia="Calibri" w:hAnsi="Times New Roman" w:cs="Times New Roman"/>
          <w:sz w:val="12"/>
          <w:szCs w:val="12"/>
        </w:rPr>
        <w:t>, индивидуальными предпринимателями, гражданами (далее – контролируемые лица) обязательных требований:</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Воротнее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w:t>
      </w:r>
      <w:r w:rsidRPr="00BA43A5">
        <w:rPr>
          <w:rFonts w:ascii="Times New Roman" w:eastAsia="Calibri" w:hAnsi="Times New Roman" w:cs="Times New Roman"/>
          <w:sz w:val="12"/>
          <w:szCs w:val="12"/>
          <w:vertAlign w:val="superscript"/>
        </w:rPr>
        <w:t xml:space="preserve"> </w:t>
      </w:r>
      <w:r w:rsidRPr="00BA43A5">
        <w:rPr>
          <w:rFonts w:ascii="Times New Roman" w:eastAsia="Calibri" w:hAnsi="Times New Roman" w:cs="Times New Roman"/>
          <w:sz w:val="12"/>
          <w:szCs w:val="12"/>
        </w:rPr>
        <w:t xml:space="preserve">осуществлялся исключительно </w:t>
      </w:r>
      <w:proofErr w:type="gramStart"/>
      <w:r w:rsidRPr="00BA43A5">
        <w:rPr>
          <w:rFonts w:ascii="Times New Roman" w:eastAsia="Calibri" w:hAnsi="Times New Roman" w:cs="Times New Roman"/>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w:t>
      </w:r>
      <w:proofErr w:type="gramEnd"/>
      <w:r w:rsidRPr="00BA43A5">
        <w:rPr>
          <w:rFonts w:ascii="Times New Roman" w:eastAsia="Calibri" w:hAnsi="Times New Roman" w:cs="Times New Roman"/>
          <w:sz w:val="12"/>
          <w:szCs w:val="12"/>
        </w:rPr>
        <w:t>,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 территории Самарской области».</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1.2. Объектами муниципального контроля на автомобильном транспорте являются:</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деятельность по использованию полос отвода и (или) придорожных полос автомобильных дорог общего пользования местного значения;</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внесение платы за присоединение объектов дорожного сервиса к автомобильным дорогам общего пользования местного значения;</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BA43A5">
        <w:rPr>
          <w:rFonts w:ascii="Times New Roman" w:eastAsia="Calibri" w:hAnsi="Times New Roman" w:cs="Times New Roman"/>
          <w:sz w:val="12"/>
          <w:szCs w:val="12"/>
        </w:rPr>
        <w:t>ТР</w:t>
      </w:r>
      <w:proofErr w:type="gramEnd"/>
      <w:r w:rsidRPr="00BA43A5">
        <w:rPr>
          <w:rFonts w:ascii="Times New Roman" w:eastAsia="Calibri" w:hAnsi="Times New Roman" w:cs="Times New Roman"/>
          <w:sz w:val="12"/>
          <w:szCs w:val="12"/>
        </w:rPr>
        <w:t xml:space="preserve"> ТС 014/2011);</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BA43A5">
        <w:rPr>
          <w:rFonts w:ascii="Times New Roman" w:eastAsia="Calibri" w:hAnsi="Times New Roman" w:cs="Times New Roman"/>
          <w:sz w:val="12"/>
          <w:szCs w:val="12"/>
        </w:rPr>
        <w:t>ТР</w:t>
      </w:r>
      <w:proofErr w:type="gramEnd"/>
      <w:r w:rsidRPr="00BA43A5">
        <w:rPr>
          <w:rFonts w:ascii="Times New Roman" w:eastAsia="Calibri" w:hAnsi="Times New Roman" w:cs="Times New Roman"/>
          <w:sz w:val="12"/>
          <w:szCs w:val="12"/>
        </w:rPr>
        <w:t xml:space="preserve"> ТС 014/2011);</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 xml:space="preserve">придорожные полосы и полосы </w:t>
      </w:r>
      <w:proofErr w:type="gramStart"/>
      <w:r w:rsidRPr="00BA43A5">
        <w:rPr>
          <w:rFonts w:ascii="Times New Roman" w:eastAsia="Calibri" w:hAnsi="Times New Roman" w:cs="Times New Roman"/>
          <w:sz w:val="12"/>
          <w:szCs w:val="12"/>
        </w:rPr>
        <w:t>отвода</w:t>
      </w:r>
      <w:proofErr w:type="gramEnd"/>
      <w:r w:rsidRPr="00BA43A5">
        <w:rPr>
          <w:rFonts w:ascii="Times New Roman" w:eastAsia="Calibri" w:hAnsi="Times New Roman" w:cs="Times New Roman"/>
          <w:sz w:val="12"/>
          <w:szCs w:val="12"/>
        </w:rPr>
        <w:t xml:space="preserve"> автомобильных дорог общего пользования местного значения;</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автомобильная дорога общего пользования местного значения и искусственные дорожные сооружения на ней;</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примыкания к автомобильным дорогам местного значения, в том числе примыкания объектов дорожного сервиса.</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bCs/>
          <w:sz w:val="12"/>
          <w:szCs w:val="12"/>
        </w:rPr>
        <w:t>Наиболее значимыми рисками для охраняемых законом ценностям являются не соблюдение обязательных требований, установленных муниципальными правовыми актами муниципального контроля по транспорту на территории муниципального района Сергиевский Самарской области.</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bCs/>
          <w:sz w:val="12"/>
          <w:szCs w:val="12"/>
        </w:rPr>
        <w:t>Ожидаемыми тенденциями, которые могут оказать воздействие на состояние подконтрольной сферы в период реализации программы, является - увеличение доли законопослушных подконтрольных субъектов, уменьшение количества правонарушений.</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bCs/>
          <w:sz w:val="12"/>
          <w:szCs w:val="12"/>
        </w:rPr>
        <w:t>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 а также обеспечение единообразия понимания предмета контроля подконтрольными субъектами.</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bCs/>
          <w:sz w:val="12"/>
          <w:szCs w:val="12"/>
        </w:rPr>
        <w:t>Так, в 2024 году:</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bCs/>
          <w:sz w:val="12"/>
          <w:szCs w:val="12"/>
        </w:rPr>
        <w:t>- осуществлялось информирование юридических лиц, индивидуальных предпринимателей, граждан по вопросам соблюдения обязательных требований путем проведения встреч и размещения соответствующей информации на официальном сайте Администрации муниципального района Сергиевский Самарской области по адресу: </w:t>
      </w:r>
      <w:hyperlink r:id="rId14" w:tgtFrame="_blank" w:history="1">
        <w:r w:rsidRPr="00BA43A5">
          <w:rPr>
            <w:rStyle w:val="ae"/>
            <w:rFonts w:ascii="Times New Roman" w:eastAsia="Calibri" w:hAnsi="Times New Roman" w:cs="Times New Roman"/>
            <w:bCs/>
            <w:color w:val="auto"/>
            <w:sz w:val="12"/>
            <w:szCs w:val="12"/>
            <w:lang w:val="en-US"/>
          </w:rPr>
          <w:t>http</w:t>
        </w:r>
        <w:r w:rsidRPr="00BA43A5">
          <w:rPr>
            <w:rStyle w:val="ae"/>
            <w:rFonts w:ascii="Times New Roman" w:eastAsia="Calibri" w:hAnsi="Times New Roman" w:cs="Times New Roman"/>
            <w:bCs/>
            <w:color w:val="auto"/>
            <w:sz w:val="12"/>
            <w:szCs w:val="12"/>
          </w:rPr>
          <w:t>://</w:t>
        </w:r>
        <w:proofErr w:type="spellStart"/>
        <w:r w:rsidRPr="00BA43A5">
          <w:rPr>
            <w:rStyle w:val="ae"/>
            <w:rFonts w:ascii="Times New Roman" w:eastAsia="Calibri" w:hAnsi="Times New Roman" w:cs="Times New Roman"/>
            <w:bCs/>
            <w:color w:val="auto"/>
            <w:sz w:val="12"/>
            <w:szCs w:val="12"/>
            <w:lang w:val="en-US"/>
          </w:rPr>
          <w:t>sergievsk</w:t>
        </w:r>
        <w:proofErr w:type="spellEnd"/>
        <w:r w:rsidRPr="00BA43A5">
          <w:rPr>
            <w:rStyle w:val="ae"/>
            <w:rFonts w:ascii="Times New Roman" w:eastAsia="Calibri" w:hAnsi="Times New Roman" w:cs="Times New Roman"/>
            <w:bCs/>
            <w:color w:val="auto"/>
            <w:sz w:val="12"/>
            <w:szCs w:val="12"/>
          </w:rPr>
          <w:t>.</w:t>
        </w:r>
        <w:proofErr w:type="spellStart"/>
        <w:r w:rsidRPr="00BA43A5">
          <w:rPr>
            <w:rStyle w:val="ae"/>
            <w:rFonts w:ascii="Times New Roman" w:eastAsia="Calibri" w:hAnsi="Times New Roman" w:cs="Times New Roman"/>
            <w:bCs/>
            <w:color w:val="auto"/>
            <w:sz w:val="12"/>
            <w:szCs w:val="12"/>
            <w:lang w:val="en-US"/>
          </w:rPr>
          <w:t>ru</w:t>
        </w:r>
        <w:proofErr w:type="spellEnd"/>
        <w:r w:rsidRPr="00BA43A5">
          <w:rPr>
            <w:rStyle w:val="ae"/>
            <w:rFonts w:ascii="Times New Roman" w:eastAsia="Calibri" w:hAnsi="Times New Roman" w:cs="Times New Roman"/>
            <w:bCs/>
            <w:color w:val="auto"/>
            <w:sz w:val="12"/>
            <w:szCs w:val="12"/>
          </w:rPr>
          <w:t>/</w:t>
        </w:r>
      </w:hyperlink>
      <w:r w:rsidRPr="00BA43A5">
        <w:rPr>
          <w:rFonts w:ascii="Times New Roman" w:eastAsia="Calibri" w:hAnsi="Times New Roman" w:cs="Times New Roman"/>
          <w:bCs/>
          <w:sz w:val="12"/>
          <w:szCs w:val="12"/>
        </w:rPr>
        <w:t>в  информационно-телекоммуникационной сети «Интернет»;</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bCs/>
          <w:sz w:val="12"/>
          <w:szCs w:val="12"/>
        </w:rPr>
        <w:t>-  размещен на официальном сайте Администрации муниципального района Сергиевский Самарской области в сети «Интернет»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bCs/>
          <w:sz w:val="12"/>
          <w:szCs w:val="12"/>
        </w:rPr>
        <w:t>- в адрес физических лиц  предостережения о недопустимости нарушения обязательных требований не выдавались;</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bCs/>
          <w:sz w:val="12"/>
          <w:szCs w:val="12"/>
        </w:rPr>
        <w:t>- обобщена правоприменительная практика осуществления муниципального контроля на транспорте за 1 полугодие 2024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 </w:t>
      </w:r>
      <w:hyperlink r:id="rId15" w:tgtFrame="_blank" w:history="1">
        <w:r w:rsidRPr="00BA43A5">
          <w:rPr>
            <w:rStyle w:val="ae"/>
            <w:rFonts w:ascii="Times New Roman" w:eastAsia="Calibri" w:hAnsi="Times New Roman" w:cs="Times New Roman"/>
            <w:bCs/>
            <w:color w:val="auto"/>
            <w:sz w:val="12"/>
            <w:szCs w:val="12"/>
            <w:lang w:val="en-US"/>
          </w:rPr>
          <w:t>http</w:t>
        </w:r>
        <w:r w:rsidRPr="00BA43A5">
          <w:rPr>
            <w:rStyle w:val="ae"/>
            <w:rFonts w:ascii="Times New Roman" w:eastAsia="Calibri" w:hAnsi="Times New Roman" w:cs="Times New Roman"/>
            <w:bCs/>
            <w:color w:val="auto"/>
            <w:sz w:val="12"/>
            <w:szCs w:val="12"/>
          </w:rPr>
          <w:t>://</w:t>
        </w:r>
        <w:proofErr w:type="spellStart"/>
        <w:r w:rsidRPr="00BA43A5">
          <w:rPr>
            <w:rStyle w:val="ae"/>
            <w:rFonts w:ascii="Times New Roman" w:eastAsia="Calibri" w:hAnsi="Times New Roman" w:cs="Times New Roman"/>
            <w:bCs/>
            <w:color w:val="auto"/>
            <w:sz w:val="12"/>
            <w:szCs w:val="12"/>
            <w:lang w:val="en-US"/>
          </w:rPr>
          <w:t>sergievsk</w:t>
        </w:r>
        <w:proofErr w:type="spellEnd"/>
        <w:r w:rsidRPr="00BA43A5">
          <w:rPr>
            <w:rStyle w:val="ae"/>
            <w:rFonts w:ascii="Times New Roman" w:eastAsia="Calibri" w:hAnsi="Times New Roman" w:cs="Times New Roman"/>
            <w:bCs/>
            <w:color w:val="auto"/>
            <w:sz w:val="12"/>
            <w:szCs w:val="12"/>
          </w:rPr>
          <w:t>.</w:t>
        </w:r>
        <w:proofErr w:type="spellStart"/>
        <w:r w:rsidRPr="00BA43A5">
          <w:rPr>
            <w:rStyle w:val="ae"/>
            <w:rFonts w:ascii="Times New Roman" w:eastAsia="Calibri" w:hAnsi="Times New Roman" w:cs="Times New Roman"/>
            <w:bCs/>
            <w:color w:val="auto"/>
            <w:sz w:val="12"/>
            <w:szCs w:val="12"/>
            <w:lang w:val="en-US"/>
          </w:rPr>
          <w:t>ru</w:t>
        </w:r>
        <w:proofErr w:type="spellEnd"/>
        <w:r w:rsidRPr="00BA43A5">
          <w:rPr>
            <w:rStyle w:val="ae"/>
            <w:rFonts w:ascii="Times New Roman" w:eastAsia="Calibri" w:hAnsi="Times New Roman" w:cs="Times New Roman"/>
            <w:bCs/>
            <w:color w:val="auto"/>
            <w:sz w:val="12"/>
            <w:szCs w:val="12"/>
          </w:rPr>
          <w:t>/</w:t>
        </w:r>
      </w:hyperlink>
      <w:r w:rsidRPr="00BA43A5">
        <w:rPr>
          <w:rFonts w:ascii="Times New Roman" w:eastAsia="Calibri" w:hAnsi="Times New Roman" w:cs="Times New Roman"/>
          <w:bCs/>
          <w:sz w:val="12"/>
          <w:szCs w:val="12"/>
        </w:rPr>
        <w:t>в  информационно-телекоммуникационной сети «Интернет». Обобщение правоприменительной практики за 2 полугодие 2024 года запланировано в декабре 2024 года.</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1.3. К проблемам, на решение которых направлена программа профилактики, относятся случаи:</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lastRenderedPageBreak/>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w:t>
      </w:r>
      <w:proofErr w:type="gramStart"/>
      <w:r w:rsidRPr="00BA43A5">
        <w:rPr>
          <w:rFonts w:ascii="Times New Roman" w:eastAsia="Calibri" w:hAnsi="Times New Roman" w:cs="Times New Roman"/>
          <w:sz w:val="12"/>
          <w:szCs w:val="12"/>
        </w:rPr>
        <w:t>ТР</w:t>
      </w:r>
      <w:proofErr w:type="gramEnd"/>
      <w:r w:rsidRPr="00BA43A5">
        <w:rPr>
          <w:rFonts w:ascii="Times New Roman" w:eastAsia="Calibri" w:hAnsi="Times New Roman" w:cs="Times New Roman"/>
          <w:sz w:val="12"/>
          <w:szCs w:val="12"/>
        </w:rPr>
        <w:t xml:space="preserve">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 xml:space="preserve">10) ненадлежащее содержание придорожных полос и полос </w:t>
      </w:r>
      <w:proofErr w:type="gramStart"/>
      <w:r w:rsidRPr="00BA43A5">
        <w:rPr>
          <w:rFonts w:ascii="Times New Roman" w:eastAsia="Calibri" w:hAnsi="Times New Roman" w:cs="Times New Roman"/>
          <w:sz w:val="12"/>
          <w:szCs w:val="12"/>
        </w:rPr>
        <w:t>отвода</w:t>
      </w:r>
      <w:proofErr w:type="gramEnd"/>
      <w:r w:rsidRPr="00BA43A5">
        <w:rPr>
          <w:rFonts w:ascii="Times New Roman" w:eastAsia="Calibri" w:hAnsi="Times New Roman" w:cs="Times New Roman"/>
          <w:sz w:val="12"/>
          <w:szCs w:val="12"/>
        </w:rPr>
        <w:t xml:space="preserve"> автомобильных дорог общего пользования местного значения;</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A43A5">
        <w:rPr>
          <w:rFonts w:ascii="Times New Roman" w:eastAsia="Calibri" w:hAnsi="Times New Roman" w:cs="Times New Roman"/>
          <w:bCs/>
          <w:iCs/>
          <w:sz w:val="12"/>
          <w:szCs w:val="12"/>
        </w:rPr>
        <w:t>Мероприятия программы профилактики</w:t>
      </w:r>
      <w:r w:rsidRPr="00BA43A5">
        <w:rPr>
          <w:rFonts w:ascii="Times New Roman" w:eastAsia="Calibri" w:hAnsi="Times New Roman" w:cs="Times New Roman"/>
          <w:iCs/>
          <w:sz w:val="12"/>
          <w:szCs w:val="12"/>
        </w:rPr>
        <w:t xml:space="preserve"> будут способствовать </w:t>
      </w:r>
      <w:r w:rsidRPr="00BA43A5">
        <w:rPr>
          <w:rFonts w:ascii="Times New Roman" w:eastAsia="Calibri" w:hAnsi="Times New Roman" w:cs="Times New Roman"/>
          <w:bCs/>
          <w:iCs/>
          <w:sz w:val="12"/>
          <w:szCs w:val="12"/>
        </w:rPr>
        <w:t>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2. Цели и задачи реализации программы профилактики</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2.1. Целями профилактики рисков причинения вреда (ущерба) охраняемым законом ценностям являются:</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1) стимулирование добросовестного соблюдения обязательных требований всеми контролируемыми лицами;</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3. Перечень профилактических мероприятий,</w:t>
      </w:r>
      <w:r>
        <w:rPr>
          <w:rFonts w:ascii="Times New Roman" w:eastAsia="Calibri" w:hAnsi="Times New Roman" w:cs="Times New Roman"/>
          <w:sz w:val="12"/>
          <w:szCs w:val="12"/>
        </w:rPr>
        <w:t xml:space="preserve"> </w:t>
      </w:r>
      <w:r w:rsidRPr="00BA43A5">
        <w:rPr>
          <w:rFonts w:ascii="Times New Roman" w:eastAsia="Calibri" w:hAnsi="Times New Roman" w:cs="Times New Roman"/>
          <w:sz w:val="12"/>
          <w:szCs w:val="12"/>
        </w:rPr>
        <w:t>сроки (периодичность) их проведения</w:t>
      </w:r>
    </w:p>
    <w:p w:rsidR="00BA43A5" w:rsidRPr="00BA43A5" w:rsidRDefault="00BA43A5" w:rsidP="00BA43A5">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00" w:type="pct"/>
        <w:tblCellMar>
          <w:left w:w="0" w:type="dxa"/>
          <w:right w:w="0" w:type="dxa"/>
        </w:tblCellMar>
        <w:tblLook w:val="04A0" w:firstRow="1" w:lastRow="0" w:firstColumn="1" w:lastColumn="0" w:noHBand="0" w:noVBand="1"/>
      </w:tblPr>
      <w:tblGrid>
        <w:gridCol w:w="192"/>
        <w:gridCol w:w="2375"/>
        <w:gridCol w:w="2126"/>
        <w:gridCol w:w="1278"/>
        <w:gridCol w:w="1572"/>
      </w:tblGrid>
      <w:tr w:rsidR="00BA43A5" w:rsidRPr="00BA43A5" w:rsidTr="00773C0E">
        <w:trPr>
          <w:trHeight w:val="20"/>
        </w:trPr>
        <w:tc>
          <w:tcPr>
            <w:tcW w:w="1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 xml:space="preserve">№ </w:t>
            </w:r>
            <w:proofErr w:type="gramStart"/>
            <w:r w:rsidRPr="00BA43A5">
              <w:rPr>
                <w:rFonts w:ascii="Times New Roman" w:eastAsia="Calibri" w:hAnsi="Times New Roman" w:cs="Times New Roman"/>
                <w:sz w:val="12"/>
                <w:szCs w:val="12"/>
              </w:rPr>
              <w:t>п</w:t>
            </w:r>
            <w:proofErr w:type="gramEnd"/>
            <w:r w:rsidRPr="00BA43A5">
              <w:rPr>
                <w:rFonts w:ascii="Times New Roman" w:eastAsia="Calibri" w:hAnsi="Times New Roman" w:cs="Times New Roman"/>
                <w:sz w:val="12"/>
                <w:szCs w:val="12"/>
              </w:rPr>
              <w:t>/п</w:t>
            </w:r>
          </w:p>
        </w:tc>
        <w:tc>
          <w:tcPr>
            <w:tcW w:w="15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Вид мероприятия</w:t>
            </w: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Содержание мероприятия</w:t>
            </w:r>
          </w:p>
        </w:tc>
        <w:tc>
          <w:tcPr>
            <w:tcW w:w="8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Срок реализации мероприятия</w:t>
            </w:r>
          </w:p>
        </w:tc>
        <w:tc>
          <w:tcPr>
            <w:tcW w:w="10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Ответственный за реализацию мероприятия исполнитель</w:t>
            </w:r>
          </w:p>
        </w:tc>
      </w:tr>
      <w:tr w:rsidR="00BA43A5" w:rsidRPr="00BA43A5" w:rsidTr="00773C0E">
        <w:trPr>
          <w:trHeight w:val="20"/>
        </w:trPr>
        <w:tc>
          <w:tcPr>
            <w:tcW w:w="128"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1</w:t>
            </w:r>
          </w:p>
        </w:tc>
        <w:tc>
          <w:tcPr>
            <w:tcW w:w="1574"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 xml:space="preserve">Информирование контролируемых и иных лиц по вопросам соблюдения обязательных требований </w:t>
            </w:r>
          </w:p>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A43A5" w:rsidRPr="00BA43A5" w:rsidRDefault="00BA43A5" w:rsidP="00773C0E">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8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 xml:space="preserve">Ежегодно, </w:t>
            </w:r>
          </w:p>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декабрь</w:t>
            </w:r>
          </w:p>
        </w:tc>
        <w:tc>
          <w:tcPr>
            <w:tcW w:w="10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 xml:space="preserve">Администрация сельского поселения Воротнее муниципального района Сергиевский Самарской области, специалист </w:t>
            </w:r>
          </w:p>
        </w:tc>
      </w:tr>
      <w:tr w:rsidR="00BA43A5" w:rsidRPr="00BA43A5" w:rsidTr="00773C0E">
        <w:trPr>
          <w:trHeight w:val="20"/>
        </w:trPr>
        <w:tc>
          <w:tcPr>
            <w:tcW w:w="128" w:type="pct"/>
            <w:vMerge/>
            <w:tcBorders>
              <w:top w:val="single" w:sz="6" w:space="0" w:color="000000"/>
              <w:left w:val="single" w:sz="6" w:space="0" w:color="000000"/>
              <w:bottom w:val="single" w:sz="6" w:space="0" w:color="000000"/>
              <w:right w:val="single" w:sz="6" w:space="0" w:color="000000"/>
            </w:tcBorders>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p>
        </w:tc>
        <w:tc>
          <w:tcPr>
            <w:tcW w:w="1574" w:type="pct"/>
            <w:vMerge/>
            <w:tcBorders>
              <w:top w:val="single" w:sz="6" w:space="0" w:color="000000"/>
              <w:left w:val="single" w:sz="6" w:space="0" w:color="000000"/>
              <w:bottom w:val="single" w:sz="6" w:space="0" w:color="000000"/>
              <w:right w:val="single" w:sz="6" w:space="0" w:color="000000"/>
            </w:tcBorders>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2. Размещение сведений по вопросам соблюдения обязательных требований в средствах массовой информации</w:t>
            </w:r>
          </w:p>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p>
        </w:tc>
        <w:tc>
          <w:tcPr>
            <w:tcW w:w="8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Ежеквартально</w:t>
            </w:r>
          </w:p>
        </w:tc>
        <w:tc>
          <w:tcPr>
            <w:tcW w:w="10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 xml:space="preserve">Администрация сельского поселения Воротнее муниципального района Сергиевский Самарской области, специалист </w:t>
            </w:r>
          </w:p>
        </w:tc>
      </w:tr>
      <w:tr w:rsidR="00BA43A5" w:rsidRPr="00BA43A5" w:rsidTr="00773C0E">
        <w:trPr>
          <w:trHeight w:val="20"/>
        </w:trPr>
        <w:tc>
          <w:tcPr>
            <w:tcW w:w="128" w:type="pct"/>
            <w:vMerge/>
            <w:tcBorders>
              <w:top w:val="single" w:sz="6" w:space="0" w:color="000000"/>
              <w:left w:val="single" w:sz="6" w:space="0" w:color="000000"/>
              <w:bottom w:val="single" w:sz="6" w:space="0" w:color="000000"/>
              <w:right w:val="single" w:sz="6" w:space="0" w:color="000000"/>
            </w:tcBorders>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p>
        </w:tc>
        <w:tc>
          <w:tcPr>
            <w:tcW w:w="1574" w:type="pct"/>
            <w:vMerge/>
            <w:tcBorders>
              <w:top w:val="single" w:sz="6" w:space="0" w:color="000000"/>
              <w:left w:val="single" w:sz="6" w:space="0" w:color="000000"/>
              <w:bottom w:val="single" w:sz="6" w:space="0" w:color="000000"/>
              <w:right w:val="single" w:sz="6" w:space="0" w:color="000000"/>
            </w:tcBorders>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A43A5" w:rsidRPr="00BA43A5" w:rsidRDefault="00BA43A5" w:rsidP="00773C0E">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3. Размещение сведений по вопросам соблюдения обязательных требований в личных кабинетах контролируемых лиц в государственных информационных системах (при их наличии)</w:t>
            </w:r>
          </w:p>
        </w:tc>
        <w:tc>
          <w:tcPr>
            <w:tcW w:w="8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 xml:space="preserve">Ежегодно, </w:t>
            </w:r>
          </w:p>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декабрь</w:t>
            </w:r>
          </w:p>
        </w:tc>
        <w:tc>
          <w:tcPr>
            <w:tcW w:w="10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 xml:space="preserve">Администрация сельского поселения Воротнее муниципального района Сергиевский Самарской области, специалист </w:t>
            </w:r>
          </w:p>
        </w:tc>
      </w:tr>
      <w:tr w:rsidR="00BA43A5" w:rsidRPr="00BA43A5" w:rsidTr="00773C0E">
        <w:trPr>
          <w:trHeight w:val="20"/>
        </w:trPr>
        <w:tc>
          <w:tcPr>
            <w:tcW w:w="128"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2</w:t>
            </w:r>
          </w:p>
        </w:tc>
        <w:tc>
          <w:tcPr>
            <w:tcW w:w="1574"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proofErr w:type="gramStart"/>
            <w:r w:rsidRPr="00BA43A5">
              <w:rPr>
                <w:rFonts w:ascii="Times New Roman" w:eastAsia="Calibri" w:hAnsi="Times New Roman" w:cs="Times New Roman"/>
                <w:sz w:val="12"/>
                <w:szCs w:val="12"/>
              </w:rPr>
              <w:t xml:space="preserve">Обобщение практики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w:t>
            </w:r>
            <w:r w:rsidRPr="00BA43A5">
              <w:rPr>
                <w:rFonts w:ascii="Times New Roman" w:eastAsia="Calibri" w:hAnsi="Times New Roman" w:cs="Times New Roman"/>
                <w:sz w:val="12"/>
                <w:szCs w:val="12"/>
              </w:rPr>
              <w:lastRenderedPageBreak/>
              <w:t>проведения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нарушений</w:t>
            </w:r>
            <w:proofErr w:type="gramEnd"/>
            <w:r w:rsidRPr="00BA43A5">
              <w:rPr>
                <w:rFonts w:ascii="Times New Roman" w:eastAsia="Calibri" w:hAnsi="Times New Roman" w:cs="Times New Roman"/>
                <w:sz w:val="12"/>
                <w:szCs w:val="12"/>
              </w:rPr>
              <w:t xml:space="preserve"> обязательных требований контролируемыми лицами</w:t>
            </w: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Подготовка доклада о правоприменительной практике</w:t>
            </w:r>
          </w:p>
        </w:tc>
        <w:tc>
          <w:tcPr>
            <w:tcW w:w="8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До 1 июня 2026 года</w:t>
            </w:r>
          </w:p>
        </w:tc>
        <w:tc>
          <w:tcPr>
            <w:tcW w:w="10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 xml:space="preserve">Администрация сельского поселения Воротнее муниципального района Сергиевский Самарской области, специалист </w:t>
            </w:r>
          </w:p>
        </w:tc>
      </w:tr>
      <w:tr w:rsidR="00BA43A5" w:rsidRPr="00BA43A5" w:rsidTr="00773C0E">
        <w:trPr>
          <w:trHeight w:val="20"/>
        </w:trPr>
        <w:tc>
          <w:tcPr>
            <w:tcW w:w="128" w:type="pct"/>
            <w:vMerge/>
            <w:tcBorders>
              <w:top w:val="single" w:sz="6" w:space="0" w:color="000000"/>
              <w:left w:val="single" w:sz="6" w:space="0" w:color="000000"/>
              <w:bottom w:val="single" w:sz="6" w:space="0" w:color="000000"/>
              <w:right w:val="single" w:sz="6" w:space="0" w:color="000000"/>
            </w:tcBorders>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p>
        </w:tc>
        <w:tc>
          <w:tcPr>
            <w:tcW w:w="1574" w:type="pct"/>
            <w:vMerge/>
            <w:tcBorders>
              <w:top w:val="single" w:sz="6" w:space="0" w:color="000000"/>
              <w:left w:val="single" w:sz="6" w:space="0" w:color="000000"/>
              <w:bottom w:val="single" w:sz="6" w:space="0" w:color="000000"/>
              <w:right w:val="single" w:sz="6" w:space="0" w:color="000000"/>
            </w:tcBorders>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8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 xml:space="preserve">До 1 июля 2026 года </w:t>
            </w:r>
          </w:p>
        </w:tc>
        <w:tc>
          <w:tcPr>
            <w:tcW w:w="10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 xml:space="preserve">Администрация сельского поселения Воротнее муниципального района Сергиевский Самарской области, специалист </w:t>
            </w:r>
          </w:p>
        </w:tc>
      </w:tr>
      <w:tr w:rsidR="00BA43A5" w:rsidRPr="00BA43A5" w:rsidTr="00773C0E">
        <w:trPr>
          <w:trHeight w:val="20"/>
        </w:trPr>
        <w:tc>
          <w:tcPr>
            <w:tcW w:w="1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3</w:t>
            </w:r>
          </w:p>
        </w:tc>
        <w:tc>
          <w:tcPr>
            <w:tcW w:w="15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proofErr w:type="gramStart"/>
            <w:r w:rsidRPr="00BA43A5">
              <w:rPr>
                <w:rFonts w:ascii="Times New Roman" w:eastAsia="Calibri" w:hAnsi="Times New Roman" w:cs="Times New Roman"/>
                <w:sz w:val="12"/>
                <w:szCs w:val="12"/>
              </w:rPr>
              <w:t>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BA43A5">
              <w:rPr>
                <w:rFonts w:ascii="Times New Roman" w:eastAsia="Calibri" w:hAnsi="Times New Roman" w:cs="Times New Roman"/>
                <w:sz w:val="12"/>
                <w:szCs w:val="12"/>
              </w:rPr>
              <w:t xml:space="preserve"> законом ценностям</w:t>
            </w: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Подготовка и объявление контролируемым лицам предостережений</w:t>
            </w:r>
          </w:p>
        </w:tc>
        <w:tc>
          <w:tcPr>
            <w:tcW w:w="8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По мере выявления готовящихся нарушений обязательных требований или признаков нарушений обязательных требований,</w:t>
            </w:r>
            <w:r w:rsidRPr="00BA43A5">
              <w:rPr>
                <w:rFonts w:ascii="Times New Roman" w:eastAsia="Calibri" w:hAnsi="Times New Roman" w:cs="Times New Roman"/>
                <w:i/>
                <w:iCs/>
                <w:sz w:val="12"/>
                <w:szCs w:val="12"/>
              </w:rPr>
              <w:t xml:space="preserve"> </w:t>
            </w:r>
            <w:r w:rsidRPr="00BA43A5">
              <w:rPr>
                <w:rFonts w:ascii="Times New Roman" w:eastAsia="Calibri" w:hAnsi="Times New Roman" w:cs="Times New Roman"/>
                <w:sz w:val="12"/>
                <w:szCs w:val="12"/>
              </w:rPr>
              <w:t xml:space="preserve">не позднее 30 дней со дня получения администрацией указанных сведений </w:t>
            </w:r>
          </w:p>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p>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p>
        </w:tc>
        <w:tc>
          <w:tcPr>
            <w:tcW w:w="10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 xml:space="preserve">Администрация сельского поселения Воротнее муниципального района Сергиевский Самарской области, специалист </w:t>
            </w:r>
          </w:p>
        </w:tc>
      </w:tr>
      <w:tr w:rsidR="00BA43A5" w:rsidRPr="00BA43A5" w:rsidTr="00773C0E">
        <w:trPr>
          <w:trHeight w:val="20"/>
        </w:trPr>
        <w:tc>
          <w:tcPr>
            <w:tcW w:w="128"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lang w:val="en-US"/>
              </w:rPr>
            </w:pPr>
            <w:r w:rsidRPr="00BA43A5">
              <w:rPr>
                <w:rFonts w:ascii="Times New Roman" w:eastAsia="Calibri" w:hAnsi="Times New Roman" w:cs="Times New Roman"/>
                <w:sz w:val="12"/>
                <w:szCs w:val="12"/>
              </w:rPr>
              <w:t>4</w:t>
            </w:r>
          </w:p>
        </w:tc>
        <w:tc>
          <w:tcPr>
            <w:tcW w:w="1574"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Консультирование контролируемых лиц в устной или письменной форме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 организация и осуществление контроля;</w:t>
            </w:r>
          </w:p>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 порядок осуществления контрольных мероприятий;</w:t>
            </w:r>
          </w:p>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 порядок обжалования действий (бездействия) должностных лиц, уполномоченных осуществлять муниципальный контроль;</w:t>
            </w:r>
          </w:p>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3C0E" w:rsidRPr="00BA43A5" w:rsidRDefault="00BA43A5" w:rsidP="00773C0E">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1. Консультирование контролируемых лиц в устной форме по телефону, по видео-конференц-связи и на личном приеме</w:t>
            </w:r>
          </w:p>
        </w:tc>
        <w:tc>
          <w:tcPr>
            <w:tcW w:w="8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 xml:space="preserve">При обращении лица, нуждающегося в консультировании </w:t>
            </w:r>
          </w:p>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p>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p>
        </w:tc>
        <w:tc>
          <w:tcPr>
            <w:tcW w:w="10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 xml:space="preserve">Администрация сельского поселения Воротнее муниципального района Сергиевский Самарской области, специалист </w:t>
            </w:r>
          </w:p>
        </w:tc>
      </w:tr>
      <w:tr w:rsidR="00BA43A5" w:rsidRPr="00BA43A5" w:rsidTr="00773C0E">
        <w:trPr>
          <w:trHeight w:val="20"/>
        </w:trPr>
        <w:tc>
          <w:tcPr>
            <w:tcW w:w="128" w:type="pct"/>
            <w:vMerge/>
            <w:tcBorders>
              <w:top w:val="single" w:sz="6" w:space="0" w:color="000000"/>
              <w:left w:val="single" w:sz="6" w:space="0" w:color="000000"/>
              <w:bottom w:val="nil"/>
              <w:right w:val="single" w:sz="6" w:space="0" w:color="000000"/>
            </w:tcBorders>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p>
        </w:tc>
        <w:tc>
          <w:tcPr>
            <w:tcW w:w="1574" w:type="pct"/>
            <w:vMerge/>
            <w:tcBorders>
              <w:top w:val="single" w:sz="6" w:space="0" w:color="000000"/>
              <w:left w:val="single" w:sz="6" w:space="0" w:color="000000"/>
              <w:bottom w:val="nil"/>
              <w:right w:val="single" w:sz="6" w:space="0" w:color="000000"/>
            </w:tcBorders>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 xml:space="preserve">2. Консультирование контролируемых лиц в письменной форме </w:t>
            </w:r>
          </w:p>
        </w:tc>
        <w:tc>
          <w:tcPr>
            <w:tcW w:w="8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0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Администрация сельского поселения Воротнее муниципального района Сергиевский Самарской области, специалист.</w:t>
            </w:r>
          </w:p>
        </w:tc>
      </w:tr>
      <w:tr w:rsidR="00BA43A5" w:rsidRPr="00BA43A5" w:rsidTr="00773C0E">
        <w:trPr>
          <w:trHeight w:val="20"/>
        </w:trPr>
        <w:tc>
          <w:tcPr>
            <w:tcW w:w="128" w:type="pct"/>
            <w:vMerge/>
            <w:tcBorders>
              <w:top w:val="single" w:sz="6" w:space="0" w:color="000000"/>
              <w:left w:val="single" w:sz="6" w:space="0" w:color="000000"/>
              <w:bottom w:val="nil"/>
              <w:right w:val="single" w:sz="6" w:space="0" w:color="000000"/>
            </w:tcBorders>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p>
        </w:tc>
        <w:tc>
          <w:tcPr>
            <w:tcW w:w="1574" w:type="pct"/>
            <w:vMerge/>
            <w:tcBorders>
              <w:top w:val="single" w:sz="6" w:space="0" w:color="000000"/>
              <w:left w:val="single" w:sz="6" w:space="0" w:color="000000"/>
              <w:bottom w:val="nil"/>
              <w:right w:val="single" w:sz="6" w:space="0" w:color="000000"/>
            </w:tcBorders>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 xml:space="preserve">3. </w:t>
            </w:r>
            <w:proofErr w:type="gramStart"/>
            <w:r w:rsidRPr="00BA43A5">
              <w:rPr>
                <w:rFonts w:ascii="Times New Roman" w:eastAsia="Calibri" w:hAnsi="Times New Roman" w:cs="Times New Roman"/>
                <w:sz w:val="12"/>
                <w:szCs w:val="12"/>
              </w:rPr>
              <w:t>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Воротнее  муниципального района Сергиевский Самарской области</w:t>
            </w:r>
            <w:r w:rsidRPr="00BA43A5">
              <w:rPr>
                <w:rFonts w:ascii="Times New Roman" w:eastAsia="Calibri" w:hAnsi="Times New Roman" w:cs="Times New Roman"/>
                <w:i/>
                <w:iCs/>
                <w:sz w:val="12"/>
                <w:szCs w:val="12"/>
              </w:rPr>
              <w:t xml:space="preserve"> </w:t>
            </w:r>
            <w:r w:rsidRPr="00BA43A5">
              <w:rPr>
                <w:rFonts w:ascii="Times New Roman" w:eastAsia="Calibri" w:hAnsi="Times New Roman" w:cs="Times New Roman"/>
                <w:sz w:val="12"/>
                <w:szCs w:val="12"/>
              </w:rPr>
              <w:t>или должностным лицом, уполномоченным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(в случае поступления в администрацию пяти и более однотипных обращений контролируемых лиц и</w:t>
            </w:r>
            <w:proofErr w:type="gramEnd"/>
            <w:r w:rsidRPr="00BA43A5">
              <w:rPr>
                <w:rFonts w:ascii="Times New Roman" w:eastAsia="Calibri" w:hAnsi="Times New Roman" w:cs="Times New Roman"/>
                <w:sz w:val="12"/>
                <w:szCs w:val="12"/>
              </w:rPr>
              <w:t xml:space="preserve"> их представителей)</w:t>
            </w:r>
          </w:p>
        </w:tc>
        <w:tc>
          <w:tcPr>
            <w:tcW w:w="8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В течение 30 дней со дня регистрации администрацией пятого однотипного обращения контролируемых лиц и их представителей</w:t>
            </w:r>
          </w:p>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p>
        </w:tc>
        <w:tc>
          <w:tcPr>
            <w:tcW w:w="10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 xml:space="preserve">Администрация сельского поселения Воротнее муниципального района Сергиевский Самарской области, специалист </w:t>
            </w:r>
          </w:p>
        </w:tc>
      </w:tr>
      <w:tr w:rsidR="00BA43A5" w:rsidRPr="00BA43A5" w:rsidTr="00773C0E">
        <w:trPr>
          <w:trHeight w:val="20"/>
        </w:trPr>
        <w:tc>
          <w:tcPr>
            <w:tcW w:w="128"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p>
        </w:tc>
        <w:tc>
          <w:tcPr>
            <w:tcW w:w="1574"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4. Консультирование контролируемых лиц в устной форме на собраниях и конференциях граждан</w:t>
            </w:r>
          </w:p>
        </w:tc>
        <w:tc>
          <w:tcPr>
            <w:tcW w:w="8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 xml:space="preserve">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w:t>
            </w:r>
            <w:r w:rsidRPr="00BA43A5">
              <w:rPr>
                <w:rFonts w:ascii="Times New Roman" w:eastAsia="Calibri" w:hAnsi="Times New Roman" w:cs="Times New Roman"/>
                <w:sz w:val="12"/>
                <w:szCs w:val="12"/>
              </w:rPr>
              <w:lastRenderedPageBreak/>
              <w:t>пунктов в день проведения собрания (конференции) граждан</w:t>
            </w:r>
          </w:p>
        </w:tc>
        <w:tc>
          <w:tcPr>
            <w:tcW w:w="10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A43A5" w:rsidRPr="00BA43A5" w:rsidRDefault="00BA43A5" w:rsidP="00BA43A5">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lastRenderedPageBreak/>
              <w:t xml:space="preserve">Администрация сельского поселения Воротнее муниципального района Сергиевский Самарской области, специалист </w:t>
            </w:r>
          </w:p>
        </w:tc>
      </w:tr>
    </w:tbl>
    <w:p w:rsidR="00BA43A5" w:rsidRPr="00BA43A5" w:rsidRDefault="00BA43A5"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lastRenderedPageBreak/>
        <w:t>4. Показатели результативности и эффективности программы профилактики</w:t>
      </w:r>
    </w:p>
    <w:p w:rsidR="00BA43A5" w:rsidRPr="00BA43A5" w:rsidRDefault="00BA43A5" w:rsidP="00773C0E">
      <w:pPr>
        <w:tabs>
          <w:tab w:val="left" w:pos="284"/>
          <w:tab w:val="left" w:pos="3828"/>
        </w:tabs>
        <w:spacing w:after="0" w:line="240" w:lineRule="auto"/>
        <w:ind w:firstLine="284"/>
        <w:jc w:val="both"/>
        <w:rPr>
          <w:rFonts w:ascii="Times New Roman" w:eastAsia="Calibri" w:hAnsi="Times New Roman" w:cs="Times New Roman"/>
          <w:i/>
          <w:iCs/>
          <w:sz w:val="12"/>
          <w:szCs w:val="12"/>
        </w:rPr>
      </w:pPr>
      <w:r w:rsidRPr="00BA43A5">
        <w:rPr>
          <w:rFonts w:ascii="Times New Roman" w:eastAsia="Calibri"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W w:w="5000" w:type="pct"/>
        <w:tblCellMar>
          <w:left w:w="0" w:type="dxa"/>
          <w:right w:w="0" w:type="dxa"/>
        </w:tblCellMar>
        <w:tblLook w:val="04A0" w:firstRow="1" w:lastRow="0" w:firstColumn="1" w:lastColumn="0" w:noHBand="0" w:noVBand="1"/>
      </w:tblPr>
      <w:tblGrid>
        <w:gridCol w:w="172"/>
        <w:gridCol w:w="5220"/>
        <w:gridCol w:w="2131"/>
      </w:tblGrid>
      <w:tr w:rsidR="00BA43A5" w:rsidRPr="00BA43A5" w:rsidTr="00773C0E">
        <w:trPr>
          <w:trHeight w:val="20"/>
        </w:trPr>
        <w:tc>
          <w:tcPr>
            <w:tcW w:w="114" w:type="pct"/>
            <w:tcBorders>
              <w:top w:val="single" w:sz="4" w:space="0" w:color="auto"/>
              <w:left w:val="single" w:sz="4" w:space="0" w:color="auto"/>
              <w:bottom w:val="single" w:sz="4" w:space="0" w:color="auto"/>
              <w:right w:val="single" w:sz="4" w:space="0" w:color="auto"/>
            </w:tcBorders>
            <w:hideMark/>
          </w:tcPr>
          <w:p w:rsidR="00BA43A5" w:rsidRPr="00BA43A5" w:rsidRDefault="00BA43A5" w:rsidP="00773C0E">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 xml:space="preserve">№ </w:t>
            </w:r>
            <w:proofErr w:type="gramStart"/>
            <w:r w:rsidRPr="00BA43A5">
              <w:rPr>
                <w:rFonts w:ascii="Times New Roman" w:eastAsia="Calibri" w:hAnsi="Times New Roman" w:cs="Times New Roman"/>
                <w:sz w:val="12"/>
                <w:szCs w:val="12"/>
              </w:rPr>
              <w:t>п</w:t>
            </w:r>
            <w:proofErr w:type="gramEnd"/>
            <w:r w:rsidRPr="00BA43A5">
              <w:rPr>
                <w:rFonts w:ascii="Times New Roman" w:eastAsia="Calibri" w:hAnsi="Times New Roman" w:cs="Times New Roman"/>
                <w:sz w:val="12"/>
                <w:szCs w:val="12"/>
              </w:rPr>
              <w:t>/п</w:t>
            </w:r>
          </w:p>
        </w:tc>
        <w:tc>
          <w:tcPr>
            <w:tcW w:w="3469" w:type="pct"/>
            <w:tcBorders>
              <w:top w:val="single" w:sz="4" w:space="0" w:color="auto"/>
              <w:left w:val="single" w:sz="4" w:space="0" w:color="auto"/>
              <w:bottom w:val="single" w:sz="4" w:space="0" w:color="auto"/>
              <w:right w:val="single" w:sz="4" w:space="0" w:color="auto"/>
            </w:tcBorders>
            <w:hideMark/>
          </w:tcPr>
          <w:p w:rsidR="00BA43A5" w:rsidRPr="00BA43A5" w:rsidRDefault="00BA43A5" w:rsidP="00773C0E">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Наименование показателя</w:t>
            </w:r>
          </w:p>
        </w:tc>
        <w:tc>
          <w:tcPr>
            <w:tcW w:w="1416" w:type="pct"/>
            <w:tcBorders>
              <w:top w:val="single" w:sz="4" w:space="0" w:color="auto"/>
              <w:left w:val="single" w:sz="4" w:space="0" w:color="auto"/>
              <w:bottom w:val="single" w:sz="4" w:space="0" w:color="auto"/>
              <w:right w:val="single" w:sz="4" w:space="0" w:color="auto"/>
            </w:tcBorders>
            <w:hideMark/>
          </w:tcPr>
          <w:p w:rsidR="00BA43A5" w:rsidRPr="00BA43A5" w:rsidRDefault="00BA43A5" w:rsidP="00773C0E">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Единица измерения, свидетельствующая о максимальной результативности программы профилактики</w:t>
            </w:r>
          </w:p>
        </w:tc>
      </w:tr>
      <w:tr w:rsidR="00BA43A5" w:rsidRPr="00BA43A5" w:rsidTr="00773C0E">
        <w:trPr>
          <w:trHeight w:val="20"/>
        </w:trPr>
        <w:tc>
          <w:tcPr>
            <w:tcW w:w="114" w:type="pct"/>
            <w:tcBorders>
              <w:top w:val="single" w:sz="4" w:space="0" w:color="auto"/>
              <w:left w:val="single" w:sz="4" w:space="0" w:color="auto"/>
              <w:bottom w:val="single" w:sz="4" w:space="0" w:color="auto"/>
              <w:right w:val="single" w:sz="4" w:space="0" w:color="auto"/>
            </w:tcBorders>
            <w:hideMark/>
          </w:tcPr>
          <w:p w:rsidR="00BA43A5" w:rsidRPr="00BA43A5" w:rsidRDefault="00BA43A5" w:rsidP="00773C0E">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1.</w:t>
            </w:r>
          </w:p>
        </w:tc>
        <w:tc>
          <w:tcPr>
            <w:tcW w:w="3469" w:type="pct"/>
            <w:tcBorders>
              <w:top w:val="single" w:sz="4" w:space="0" w:color="auto"/>
              <w:left w:val="single" w:sz="4" w:space="0" w:color="auto"/>
              <w:bottom w:val="single" w:sz="4" w:space="0" w:color="auto"/>
              <w:right w:val="single" w:sz="4" w:space="0" w:color="auto"/>
            </w:tcBorders>
            <w:hideMark/>
          </w:tcPr>
          <w:p w:rsidR="00BA43A5" w:rsidRPr="00BA43A5" w:rsidRDefault="00BA43A5" w:rsidP="00773C0E">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416" w:type="pct"/>
            <w:tcBorders>
              <w:top w:val="single" w:sz="4" w:space="0" w:color="auto"/>
              <w:left w:val="single" w:sz="4" w:space="0" w:color="auto"/>
              <w:bottom w:val="single" w:sz="4" w:space="0" w:color="auto"/>
              <w:right w:val="single" w:sz="4" w:space="0" w:color="auto"/>
            </w:tcBorders>
            <w:hideMark/>
          </w:tcPr>
          <w:p w:rsidR="00BA43A5" w:rsidRPr="00BA43A5" w:rsidRDefault="00BA43A5" w:rsidP="00773C0E">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100 %</w:t>
            </w:r>
          </w:p>
        </w:tc>
      </w:tr>
      <w:tr w:rsidR="00BA43A5" w:rsidRPr="00BA43A5" w:rsidTr="00773C0E">
        <w:trPr>
          <w:trHeight w:val="20"/>
        </w:trPr>
        <w:tc>
          <w:tcPr>
            <w:tcW w:w="114" w:type="pct"/>
            <w:tcBorders>
              <w:top w:val="single" w:sz="4" w:space="0" w:color="auto"/>
              <w:left w:val="single" w:sz="4" w:space="0" w:color="auto"/>
              <w:bottom w:val="single" w:sz="4" w:space="0" w:color="auto"/>
              <w:right w:val="single" w:sz="4" w:space="0" w:color="auto"/>
            </w:tcBorders>
            <w:hideMark/>
          </w:tcPr>
          <w:p w:rsidR="00BA43A5" w:rsidRPr="00BA43A5" w:rsidRDefault="00BA43A5" w:rsidP="00773C0E">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2.</w:t>
            </w:r>
          </w:p>
        </w:tc>
        <w:tc>
          <w:tcPr>
            <w:tcW w:w="3469" w:type="pct"/>
            <w:tcBorders>
              <w:top w:val="single" w:sz="4" w:space="0" w:color="auto"/>
              <w:left w:val="single" w:sz="4" w:space="0" w:color="auto"/>
              <w:bottom w:val="single" w:sz="4" w:space="0" w:color="auto"/>
              <w:right w:val="single" w:sz="4" w:space="0" w:color="auto"/>
            </w:tcBorders>
            <w:hideMark/>
          </w:tcPr>
          <w:p w:rsidR="00BA43A5" w:rsidRPr="00BA43A5" w:rsidRDefault="00BA43A5" w:rsidP="00773C0E">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Количество размещений сведений по вопросам соблюдения обязательных требований в средствах массовой информации</w:t>
            </w:r>
          </w:p>
        </w:tc>
        <w:tc>
          <w:tcPr>
            <w:tcW w:w="1416" w:type="pct"/>
            <w:tcBorders>
              <w:top w:val="single" w:sz="4" w:space="0" w:color="auto"/>
              <w:left w:val="single" w:sz="4" w:space="0" w:color="auto"/>
              <w:bottom w:val="single" w:sz="4" w:space="0" w:color="auto"/>
              <w:right w:val="single" w:sz="4" w:space="0" w:color="auto"/>
            </w:tcBorders>
            <w:hideMark/>
          </w:tcPr>
          <w:p w:rsidR="00BA43A5" w:rsidRPr="00BA43A5" w:rsidRDefault="00BA43A5" w:rsidP="00773C0E">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4</w:t>
            </w:r>
          </w:p>
        </w:tc>
      </w:tr>
      <w:tr w:rsidR="00BA43A5" w:rsidRPr="00BA43A5" w:rsidTr="00773C0E">
        <w:trPr>
          <w:trHeight w:val="20"/>
        </w:trPr>
        <w:tc>
          <w:tcPr>
            <w:tcW w:w="114" w:type="pct"/>
            <w:tcBorders>
              <w:top w:val="single" w:sz="4" w:space="0" w:color="auto"/>
              <w:left w:val="single" w:sz="4" w:space="0" w:color="auto"/>
              <w:bottom w:val="single" w:sz="4" w:space="0" w:color="auto"/>
              <w:right w:val="single" w:sz="4" w:space="0" w:color="auto"/>
            </w:tcBorders>
            <w:hideMark/>
          </w:tcPr>
          <w:p w:rsidR="00BA43A5" w:rsidRPr="00BA43A5" w:rsidRDefault="00BA43A5" w:rsidP="00773C0E">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3.</w:t>
            </w:r>
          </w:p>
        </w:tc>
        <w:tc>
          <w:tcPr>
            <w:tcW w:w="3469" w:type="pct"/>
            <w:tcBorders>
              <w:top w:val="single" w:sz="4" w:space="0" w:color="auto"/>
              <w:left w:val="single" w:sz="4" w:space="0" w:color="auto"/>
              <w:bottom w:val="single" w:sz="4" w:space="0" w:color="auto"/>
              <w:right w:val="single" w:sz="4" w:space="0" w:color="auto"/>
            </w:tcBorders>
            <w:hideMark/>
          </w:tcPr>
          <w:p w:rsidR="00BA43A5" w:rsidRPr="00BA43A5" w:rsidRDefault="00BA43A5" w:rsidP="00773C0E">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 xml:space="preserve">Доля случаев объявления </w:t>
            </w:r>
            <w:proofErr w:type="gramStart"/>
            <w:r w:rsidRPr="00BA43A5">
              <w:rPr>
                <w:rFonts w:ascii="Times New Roman" w:eastAsia="Calibri" w:hAnsi="Times New Roman" w:cs="Times New Roman"/>
                <w:sz w:val="12"/>
                <w:szCs w:val="12"/>
              </w:rPr>
              <w:t>предостережений</w:t>
            </w:r>
            <w:proofErr w:type="gramEnd"/>
            <w:r w:rsidRPr="00BA43A5">
              <w:rPr>
                <w:rFonts w:ascii="Times New Roman" w:eastAsia="Calibri" w:hAnsi="Times New Roman" w:cs="Times New Roman"/>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1416" w:type="pct"/>
            <w:tcBorders>
              <w:top w:val="single" w:sz="4" w:space="0" w:color="auto"/>
              <w:left w:val="single" w:sz="4" w:space="0" w:color="auto"/>
              <w:bottom w:val="single" w:sz="4" w:space="0" w:color="auto"/>
              <w:right w:val="single" w:sz="4" w:space="0" w:color="auto"/>
            </w:tcBorders>
            <w:hideMark/>
          </w:tcPr>
          <w:p w:rsidR="00BA43A5" w:rsidRPr="00BA43A5" w:rsidRDefault="00BA43A5" w:rsidP="00773C0E">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100 %</w:t>
            </w:r>
            <w:r w:rsidR="00773C0E">
              <w:rPr>
                <w:rFonts w:ascii="Times New Roman" w:eastAsia="Calibri" w:hAnsi="Times New Roman" w:cs="Times New Roman"/>
                <w:sz w:val="12"/>
                <w:szCs w:val="12"/>
              </w:rPr>
              <w:t xml:space="preserve"> </w:t>
            </w:r>
            <w:r w:rsidRPr="00BA43A5">
              <w:rPr>
                <w:rFonts w:ascii="Times New Roman" w:eastAsia="Calibri" w:hAnsi="Times New Roman" w:cs="Times New Roman"/>
                <w:sz w:val="12"/>
                <w:szCs w:val="12"/>
              </w:rPr>
              <w:t>(если имелись случаи выявления готовящихся нарушений обязательных требований или признаков нарушений обязательных требований)</w:t>
            </w:r>
          </w:p>
        </w:tc>
      </w:tr>
      <w:tr w:rsidR="00BA43A5" w:rsidRPr="00BA43A5" w:rsidTr="00773C0E">
        <w:trPr>
          <w:trHeight w:val="20"/>
        </w:trPr>
        <w:tc>
          <w:tcPr>
            <w:tcW w:w="114" w:type="pct"/>
            <w:tcBorders>
              <w:top w:val="single" w:sz="4" w:space="0" w:color="auto"/>
              <w:left w:val="single" w:sz="4" w:space="0" w:color="auto"/>
              <w:bottom w:val="single" w:sz="4" w:space="0" w:color="auto"/>
              <w:right w:val="single" w:sz="4" w:space="0" w:color="auto"/>
            </w:tcBorders>
            <w:hideMark/>
          </w:tcPr>
          <w:p w:rsidR="00BA43A5" w:rsidRPr="00BA43A5" w:rsidRDefault="00BA43A5" w:rsidP="00773C0E">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4.</w:t>
            </w:r>
          </w:p>
        </w:tc>
        <w:tc>
          <w:tcPr>
            <w:tcW w:w="3469" w:type="pct"/>
            <w:tcBorders>
              <w:top w:val="single" w:sz="4" w:space="0" w:color="auto"/>
              <w:left w:val="single" w:sz="4" w:space="0" w:color="auto"/>
              <w:bottom w:val="single" w:sz="4" w:space="0" w:color="auto"/>
              <w:right w:val="single" w:sz="4" w:space="0" w:color="auto"/>
            </w:tcBorders>
            <w:hideMark/>
          </w:tcPr>
          <w:p w:rsidR="00BA43A5" w:rsidRPr="00BA43A5" w:rsidRDefault="00BA43A5" w:rsidP="00773C0E">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 xml:space="preserve">Доля </w:t>
            </w:r>
            <w:proofErr w:type="gramStart"/>
            <w:r w:rsidRPr="00BA43A5">
              <w:rPr>
                <w:rFonts w:ascii="Times New Roman" w:eastAsia="Calibri" w:hAnsi="Times New Roman" w:cs="Times New Roman"/>
                <w:sz w:val="12"/>
                <w:szCs w:val="12"/>
              </w:rPr>
              <w:t>случаев нарушения сроков консультирования контролируемых лиц</w:t>
            </w:r>
            <w:proofErr w:type="gramEnd"/>
            <w:r w:rsidRPr="00BA43A5">
              <w:rPr>
                <w:rFonts w:ascii="Times New Roman" w:eastAsia="Calibri" w:hAnsi="Times New Roman" w:cs="Times New Roman"/>
                <w:sz w:val="12"/>
                <w:szCs w:val="12"/>
              </w:rPr>
              <w:t xml:space="preserve"> в письменной форме</w:t>
            </w:r>
          </w:p>
        </w:tc>
        <w:tc>
          <w:tcPr>
            <w:tcW w:w="1416" w:type="pct"/>
            <w:tcBorders>
              <w:top w:val="single" w:sz="4" w:space="0" w:color="auto"/>
              <w:left w:val="single" w:sz="4" w:space="0" w:color="auto"/>
              <w:bottom w:val="single" w:sz="4" w:space="0" w:color="auto"/>
              <w:right w:val="single" w:sz="4" w:space="0" w:color="auto"/>
            </w:tcBorders>
            <w:hideMark/>
          </w:tcPr>
          <w:p w:rsidR="00BA43A5" w:rsidRPr="00BA43A5" w:rsidRDefault="00BA43A5" w:rsidP="00773C0E">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0%</w:t>
            </w:r>
          </w:p>
        </w:tc>
      </w:tr>
      <w:tr w:rsidR="00BA43A5" w:rsidRPr="00BA43A5" w:rsidTr="00773C0E">
        <w:trPr>
          <w:trHeight w:val="20"/>
        </w:trPr>
        <w:tc>
          <w:tcPr>
            <w:tcW w:w="114" w:type="pct"/>
            <w:tcBorders>
              <w:top w:val="single" w:sz="4" w:space="0" w:color="auto"/>
              <w:left w:val="single" w:sz="4" w:space="0" w:color="auto"/>
              <w:bottom w:val="single" w:sz="4" w:space="0" w:color="auto"/>
              <w:right w:val="single" w:sz="4" w:space="0" w:color="auto"/>
            </w:tcBorders>
            <w:hideMark/>
          </w:tcPr>
          <w:p w:rsidR="00BA43A5" w:rsidRPr="00BA43A5" w:rsidRDefault="00BA43A5" w:rsidP="00773C0E">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5.</w:t>
            </w:r>
          </w:p>
        </w:tc>
        <w:tc>
          <w:tcPr>
            <w:tcW w:w="3469" w:type="pct"/>
            <w:tcBorders>
              <w:top w:val="single" w:sz="4" w:space="0" w:color="auto"/>
              <w:left w:val="single" w:sz="4" w:space="0" w:color="auto"/>
              <w:bottom w:val="single" w:sz="4" w:space="0" w:color="auto"/>
              <w:right w:val="single" w:sz="4" w:space="0" w:color="auto"/>
            </w:tcBorders>
            <w:hideMark/>
          </w:tcPr>
          <w:p w:rsidR="00BA43A5" w:rsidRPr="00BA43A5" w:rsidRDefault="00BA43A5" w:rsidP="00773C0E">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Доля случаев повторного обращения контролируемых лиц в письменной форме по тому же вопросу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tc>
        <w:tc>
          <w:tcPr>
            <w:tcW w:w="1416" w:type="pct"/>
            <w:tcBorders>
              <w:top w:val="single" w:sz="4" w:space="0" w:color="auto"/>
              <w:left w:val="single" w:sz="4" w:space="0" w:color="auto"/>
              <w:bottom w:val="single" w:sz="4" w:space="0" w:color="auto"/>
              <w:right w:val="single" w:sz="4" w:space="0" w:color="auto"/>
            </w:tcBorders>
            <w:hideMark/>
          </w:tcPr>
          <w:p w:rsidR="00BA43A5" w:rsidRPr="00BA43A5" w:rsidRDefault="00BA43A5" w:rsidP="00773C0E">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0%</w:t>
            </w:r>
          </w:p>
        </w:tc>
      </w:tr>
      <w:tr w:rsidR="00BA43A5" w:rsidRPr="00BA43A5" w:rsidTr="00773C0E">
        <w:trPr>
          <w:trHeight w:val="20"/>
        </w:trPr>
        <w:tc>
          <w:tcPr>
            <w:tcW w:w="114" w:type="pct"/>
            <w:tcBorders>
              <w:top w:val="single" w:sz="4" w:space="0" w:color="auto"/>
              <w:left w:val="single" w:sz="4" w:space="0" w:color="auto"/>
              <w:bottom w:val="single" w:sz="4" w:space="0" w:color="auto"/>
              <w:right w:val="single" w:sz="4" w:space="0" w:color="auto"/>
            </w:tcBorders>
            <w:hideMark/>
          </w:tcPr>
          <w:p w:rsidR="00BA43A5" w:rsidRPr="00BA43A5" w:rsidRDefault="00BA43A5" w:rsidP="00773C0E">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6.</w:t>
            </w:r>
          </w:p>
        </w:tc>
        <w:tc>
          <w:tcPr>
            <w:tcW w:w="3469" w:type="pct"/>
            <w:tcBorders>
              <w:top w:val="single" w:sz="4" w:space="0" w:color="auto"/>
              <w:left w:val="single" w:sz="4" w:space="0" w:color="auto"/>
              <w:bottom w:val="single" w:sz="4" w:space="0" w:color="auto"/>
              <w:right w:val="single" w:sz="4" w:space="0" w:color="auto"/>
            </w:tcBorders>
            <w:hideMark/>
          </w:tcPr>
          <w:p w:rsidR="00BA43A5" w:rsidRPr="00BA43A5" w:rsidRDefault="00BA43A5" w:rsidP="00773C0E">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 устной форме </w:t>
            </w:r>
          </w:p>
        </w:tc>
        <w:tc>
          <w:tcPr>
            <w:tcW w:w="1416" w:type="pct"/>
            <w:tcBorders>
              <w:top w:val="single" w:sz="4" w:space="0" w:color="auto"/>
              <w:left w:val="single" w:sz="4" w:space="0" w:color="auto"/>
              <w:bottom w:val="single" w:sz="4" w:space="0" w:color="auto"/>
              <w:right w:val="single" w:sz="4" w:space="0" w:color="auto"/>
            </w:tcBorders>
            <w:hideMark/>
          </w:tcPr>
          <w:p w:rsidR="00BA43A5" w:rsidRPr="00BA43A5" w:rsidRDefault="00BA43A5" w:rsidP="00773C0E">
            <w:pPr>
              <w:tabs>
                <w:tab w:val="left" w:pos="284"/>
                <w:tab w:val="left" w:pos="3828"/>
              </w:tabs>
              <w:spacing w:after="0" w:line="240" w:lineRule="auto"/>
              <w:rPr>
                <w:rFonts w:ascii="Times New Roman" w:eastAsia="Calibri" w:hAnsi="Times New Roman" w:cs="Times New Roman"/>
                <w:sz w:val="12"/>
                <w:szCs w:val="12"/>
              </w:rPr>
            </w:pPr>
            <w:r w:rsidRPr="00BA43A5">
              <w:rPr>
                <w:rFonts w:ascii="Times New Roman" w:eastAsia="Calibri" w:hAnsi="Times New Roman" w:cs="Times New Roman"/>
                <w:sz w:val="12"/>
                <w:szCs w:val="12"/>
              </w:rPr>
              <w:t xml:space="preserve">3 </w:t>
            </w:r>
          </w:p>
        </w:tc>
      </w:tr>
    </w:tbl>
    <w:p w:rsidR="00BA43A5" w:rsidRPr="00BA43A5" w:rsidRDefault="00BA43A5"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w:t>
      </w:r>
      <w:r w:rsidRPr="00BA43A5">
        <w:rPr>
          <w:rFonts w:ascii="Times New Roman" w:eastAsia="Calibri" w:hAnsi="Times New Roman" w:cs="Times New Roman"/>
          <w:bCs/>
          <w:iCs/>
          <w:sz w:val="12"/>
          <w:szCs w:val="12"/>
        </w:rPr>
        <w:t xml:space="preserve">по итогам проведенных профилактических мероприятий. </w:t>
      </w:r>
    </w:p>
    <w:p w:rsidR="00BA43A5" w:rsidRPr="00BA43A5" w:rsidRDefault="00BA43A5"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Текущая (ежеквартальная) оценка результативности и эффективности программы профилактики осуществляется Главой сельского поселения Воротнее муниципального района Сергиевский Самарской области.</w:t>
      </w:r>
    </w:p>
    <w:p w:rsidR="00BA43A5" w:rsidRPr="00BA43A5" w:rsidRDefault="00BA43A5"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BA43A5">
        <w:rPr>
          <w:rFonts w:ascii="Times New Roman" w:eastAsia="Calibri"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Воротнее муниципального района Сергиевский Самарской области. </w:t>
      </w:r>
      <w:proofErr w:type="gramStart"/>
      <w:r w:rsidRPr="00BA43A5">
        <w:rPr>
          <w:rFonts w:ascii="Times New Roman" w:eastAsia="Calibri"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2025 года (года, следующего за отчетным) в Собрание представителей сельского поселения Воротнее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BA43A5">
        <w:rPr>
          <w:rFonts w:ascii="Times New Roman" w:eastAsia="Calibri" w:hAnsi="Times New Roman" w:cs="Times New Roman"/>
          <w:bCs/>
          <w:iCs/>
          <w:sz w:val="12"/>
          <w:szCs w:val="12"/>
        </w:rPr>
        <w:t xml:space="preserve">. </w:t>
      </w:r>
      <w:proofErr w:type="gramEnd"/>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tbl>
      <w:tblPr>
        <w:tblW w:w="5000" w:type="pct"/>
        <w:tblLook w:val="04A0" w:firstRow="1" w:lastRow="0" w:firstColumn="1" w:lastColumn="0" w:noHBand="0" w:noVBand="1"/>
      </w:tblPr>
      <w:tblGrid>
        <w:gridCol w:w="7729"/>
      </w:tblGrid>
      <w:tr w:rsidR="00773C0E" w:rsidRPr="00773C0E" w:rsidTr="00773C0E">
        <w:tc>
          <w:tcPr>
            <w:tcW w:w="5000" w:type="pct"/>
          </w:tcPr>
          <w:p w:rsidR="00773C0E" w:rsidRDefault="00773C0E" w:rsidP="00773C0E">
            <w:pPr>
              <w:tabs>
                <w:tab w:val="left" w:pos="284"/>
                <w:tab w:val="left" w:pos="3828"/>
              </w:tabs>
              <w:spacing w:after="0" w:line="240" w:lineRule="auto"/>
              <w:jc w:val="center"/>
              <w:rPr>
                <w:rFonts w:ascii="Times New Roman" w:eastAsia="Calibri" w:hAnsi="Times New Roman" w:cs="Times New Roman"/>
                <w:b/>
                <w:sz w:val="12"/>
                <w:szCs w:val="12"/>
              </w:rPr>
            </w:pPr>
            <w:r w:rsidRPr="00773C0E">
              <w:rPr>
                <w:rFonts w:ascii="Times New Roman" w:eastAsia="Calibri" w:hAnsi="Times New Roman" w:cs="Times New Roman"/>
                <w:b/>
                <w:sz w:val="12"/>
                <w:szCs w:val="12"/>
              </w:rPr>
              <w:t>АДМИНИСТРАЦИЯ</w:t>
            </w:r>
          </w:p>
          <w:p w:rsidR="00773C0E" w:rsidRPr="00773C0E" w:rsidRDefault="00773C0E" w:rsidP="00773C0E">
            <w:pPr>
              <w:tabs>
                <w:tab w:val="left" w:pos="284"/>
                <w:tab w:val="left" w:pos="3828"/>
              </w:tabs>
              <w:spacing w:after="0" w:line="240" w:lineRule="auto"/>
              <w:jc w:val="center"/>
              <w:rPr>
                <w:rFonts w:ascii="Times New Roman" w:eastAsia="Calibri" w:hAnsi="Times New Roman" w:cs="Times New Roman"/>
                <w:b/>
                <w:sz w:val="12"/>
                <w:szCs w:val="12"/>
              </w:rPr>
            </w:pPr>
            <w:r w:rsidRPr="00773C0E">
              <w:rPr>
                <w:rFonts w:ascii="Times New Roman" w:eastAsia="Calibri" w:hAnsi="Times New Roman" w:cs="Times New Roman"/>
                <w:b/>
                <w:sz w:val="12"/>
                <w:szCs w:val="12"/>
              </w:rPr>
              <w:t>СЕЛЬСКОГО ПОСЕЛЕНИЯ ВОРОТНЕЕ</w:t>
            </w:r>
          </w:p>
          <w:p w:rsidR="00773C0E" w:rsidRPr="00773C0E" w:rsidRDefault="00773C0E" w:rsidP="00773C0E">
            <w:pPr>
              <w:tabs>
                <w:tab w:val="left" w:pos="284"/>
                <w:tab w:val="left" w:pos="3828"/>
              </w:tabs>
              <w:spacing w:after="0" w:line="240" w:lineRule="auto"/>
              <w:jc w:val="center"/>
              <w:rPr>
                <w:rFonts w:ascii="Times New Roman" w:eastAsia="Calibri" w:hAnsi="Times New Roman" w:cs="Times New Roman"/>
                <w:b/>
                <w:sz w:val="12"/>
                <w:szCs w:val="12"/>
              </w:rPr>
            </w:pPr>
            <w:r w:rsidRPr="00773C0E">
              <w:rPr>
                <w:rFonts w:ascii="Times New Roman" w:eastAsia="Calibri" w:hAnsi="Times New Roman" w:cs="Times New Roman"/>
                <w:b/>
                <w:sz w:val="12"/>
                <w:szCs w:val="12"/>
              </w:rPr>
              <w:t>МУНИЦИПАЛЬНОГО РАЙОНА СЕРГИЕВСКИЙ</w:t>
            </w:r>
          </w:p>
          <w:p w:rsidR="00773C0E" w:rsidRPr="00773C0E" w:rsidRDefault="00773C0E" w:rsidP="00773C0E">
            <w:pPr>
              <w:tabs>
                <w:tab w:val="left" w:pos="284"/>
                <w:tab w:val="left" w:pos="3828"/>
              </w:tabs>
              <w:spacing w:after="0" w:line="240" w:lineRule="auto"/>
              <w:jc w:val="center"/>
              <w:rPr>
                <w:rFonts w:ascii="Times New Roman" w:eastAsia="Calibri" w:hAnsi="Times New Roman" w:cs="Times New Roman"/>
                <w:b/>
                <w:sz w:val="12"/>
                <w:szCs w:val="12"/>
              </w:rPr>
            </w:pPr>
            <w:r w:rsidRPr="00773C0E">
              <w:rPr>
                <w:rFonts w:ascii="Times New Roman" w:eastAsia="Calibri" w:hAnsi="Times New Roman" w:cs="Times New Roman"/>
                <w:b/>
                <w:sz w:val="12"/>
                <w:szCs w:val="12"/>
              </w:rPr>
              <w:t>САМАРСКОЙ ОБЛАСТИ</w:t>
            </w:r>
          </w:p>
          <w:p w:rsidR="00773C0E" w:rsidRPr="00773C0E" w:rsidRDefault="00773C0E" w:rsidP="00773C0E">
            <w:pPr>
              <w:tabs>
                <w:tab w:val="left" w:pos="284"/>
                <w:tab w:val="left" w:pos="3828"/>
              </w:tabs>
              <w:spacing w:after="0" w:line="240" w:lineRule="auto"/>
              <w:jc w:val="center"/>
              <w:rPr>
                <w:rFonts w:ascii="Times New Roman" w:eastAsia="Calibri" w:hAnsi="Times New Roman" w:cs="Times New Roman"/>
                <w:b/>
                <w:sz w:val="12"/>
                <w:szCs w:val="12"/>
              </w:rPr>
            </w:pPr>
          </w:p>
          <w:p w:rsidR="00773C0E" w:rsidRPr="00773C0E" w:rsidRDefault="00773C0E" w:rsidP="00773C0E">
            <w:pPr>
              <w:tabs>
                <w:tab w:val="left" w:pos="284"/>
                <w:tab w:val="left" w:pos="3828"/>
              </w:tabs>
              <w:spacing w:after="0" w:line="240" w:lineRule="auto"/>
              <w:jc w:val="center"/>
              <w:rPr>
                <w:rFonts w:ascii="Times New Roman" w:eastAsia="Calibri" w:hAnsi="Times New Roman" w:cs="Times New Roman"/>
                <w:b/>
                <w:sz w:val="12"/>
                <w:szCs w:val="12"/>
              </w:rPr>
            </w:pPr>
            <w:r w:rsidRPr="00773C0E">
              <w:rPr>
                <w:rFonts w:ascii="Times New Roman" w:eastAsia="Calibri" w:hAnsi="Times New Roman" w:cs="Times New Roman"/>
                <w:b/>
                <w:sz w:val="12"/>
                <w:szCs w:val="12"/>
              </w:rPr>
              <w:t>ПОСТАНОВЛЕНИЕ</w:t>
            </w:r>
          </w:p>
          <w:p w:rsidR="00773C0E" w:rsidRPr="00773C0E" w:rsidRDefault="00773C0E" w:rsidP="00773C0E">
            <w:pPr>
              <w:tabs>
                <w:tab w:val="left" w:pos="284"/>
                <w:tab w:val="left" w:pos="3828"/>
              </w:tabs>
              <w:spacing w:after="0" w:line="240" w:lineRule="auto"/>
              <w:jc w:val="center"/>
              <w:rPr>
                <w:rFonts w:ascii="Times New Roman" w:eastAsia="Calibri" w:hAnsi="Times New Roman" w:cs="Times New Roman"/>
                <w:b/>
                <w:sz w:val="12"/>
                <w:szCs w:val="12"/>
              </w:rPr>
            </w:pPr>
            <w:r w:rsidRPr="00773C0E">
              <w:rPr>
                <w:rFonts w:ascii="Times New Roman" w:eastAsia="Calibri" w:hAnsi="Times New Roman" w:cs="Times New Roman"/>
                <w:b/>
                <w:sz w:val="12"/>
                <w:szCs w:val="12"/>
              </w:rPr>
              <w:t>от «04» декабря 2024 г. № 45</w:t>
            </w:r>
          </w:p>
          <w:p w:rsidR="00773C0E" w:rsidRPr="00773C0E" w:rsidRDefault="00773C0E" w:rsidP="00773C0E">
            <w:pPr>
              <w:tabs>
                <w:tab w:val="left" w:pos="284"/>
                <w:tab w:val="left" w:pos="3828"/>
              </w:tabs>
              <w:spacing w:after="0" w:line="240" w:lineRule="auto"/>
              <w:jc w:val="center"/>
              <w:rPr>
                <w:rFonts w:ascii="Times New Roman" w:eastAsia="Calibri" w:hAnsi="Times New Roman" w:cs="Times New Roman"/>
                <w:sz w:val="12"/>
                <w:szCs w:val="12"/>
              </w:rPr>
            </w:pPr>
          </w:p>
        </w:tc>
      </w:tr>
      <w:tr w:rsidR="00773C0E" w:rsidRPr="00773C0E" w:rsidTr="00773C0E">
        <w:tc>
          <w:tcPr>
            <w:tcW w:w="5000" w:type="pct"/>
            <w:hideMark/>
          </w:tcPr>
          <w:p w:rsidR="00773C0E" w:rsidRPr="00773C0E" w:rsidRDefault="00773C0E" w:rsidP="00773C0E">
            <w:pPr>
              <w:tabs>
                <w:tab w:val="left" w:pos="284"/>
                <w:tab w:val="left" w:pos="3828"/>
              </w:tabs>
              <w:spacing w:after="0" w:line="240" w:lineRule="auto"/>
              <w:jc w:val="center"/>
              <w:rPr>
                <w:rFonts w:ascii="Times New Roman" w:eastAsia="Calibri" w:hAnsi="Times New Roman" w:cs="Times New Roman"/>
                <w:b/>
                <w:sz w:val="12"/>
                <w:szCs w:val="12"/>
              </w:rPr>
            </w:pPr>
            <w:r w:rsidRPr="00773C0E">
              <w:rPr>
                <w:rFonts w:ascii="Times New Roman" w:eastAsia="Calibri" w:hAnsi="Times New Roman" w:cs="Times New Roman"/>
                <w:b/>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ВОРОТНЕЕ МУНИЦИПАЛЬНОГО РАЙОНА СЕРГИЕВСКИЙ САМАРСКОЙ ОБЛАСТИ НА 2025 ГОД</w:t>
            </w:r>
          </w:p>
        </w:tc>
      </w:tr>
    </w:tbl>
    <w:p w:rsidR="00773C0E" w:rsidRPr="00773C0E" w:rsidRDefault="00773C0E" w:rsidP="00773C0E">
      <w:pPr>
        <w:tabs>
          <w:tab w:val="left" w:pos="284"/>
          <w:tab w:val="left" w:pos="3828"/>
        </w:tabs>
        <w:spacing w:after="0" w:line="240" w:lineRule="auto"/>
        <w:jc w:val="both"/>
        <w:rPr>
          <w:rFonts w:ascii="Times New Roman" w:eastAsia="Calibri" w:hAnsi="Times New Roman" w:cs="Times New Roman"/>
          <w:sz w:val="12"/>
          <w:szCs w:val="12"/>
        </w:rPr>
      </w:pP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73C0E">
        <w:rPr>
          <w:rFonts w:ascii="Times New Roman" w:eastAsia="Calibri"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Воротнее муниципального района Сергиевский </w:t>
      </w:r>
      <w:proofErr w:type="gramEnd"/>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b/>
          <w:sz w:val="12"/>
          <w:szCs w:val="12"/>
        </w:rPr>
        <w:t>ПОСТАНОВЛЯЕТ</w:t>
      </w:r>
      <w:r w:rsidRPr="00773C0E">
        <w:rPr>
          <w:rFonts w:ascii="Times New Roman" w:eastAsia="Calibri" w:hAnsi="Times New Roman" w:cs="Times New Roman"/>
          <w:sz w:val="12"/>
          <w:szCs w:val="12"/>
        </w:rPr>
        <w:t>:</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Воротнее муниципального района Сергиевский  на 2025 год согласно приложению.</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2. Опубликовать настоящее постановление в газете «Сергиевский  вестник».</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3. </w:t>
      </w:r>
      <w:proofErr w:type="gramStart"/>
      <w:r w:rsidRPr="00773C0E">
        <w:rPr>
          <w:rFonts w:ascii="Times New Roman" w:eastAsia="Calibri" w:hAnsi="Times New Roman" w:cs="Times New Roman"/>
          <w:sz w:val="12"/>
          <w:szCs w:val="12"/>
        </w:rPr>
        <w:t>Разместить</w:t>
      </w:r>
      <w:proofErr w:type="gramEnd"/>
      <w:r w:rsidRPr="00773C0E">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5. </w:t>
      </w:r>
      <w:proofErr w:type="gramStart"/>
      <w:r w:rsidRPr="00773C0E">
        <w:rPr>
          <w:rFonts w:ascii="Times New Roman" w:eastAsia="Calibri" w:hAnsi="Times New Roman" w:cs="Times New Roman"/>
          <w:sz w:val="12"/>
          <w:szCs w:val="12"/>
        </w:rPr>
        <w:t>Контроль за</w:t>
      </w:r>
      <w:proofErr w:type="gramEnd"/>
      <w:r w:rsidRPr="00773C0E">
        <w:rPr>
          <w:rFonts w:ascii="Times New Roman" w:eastAsia="Calibri" w:hAnsi="Times New Roman" w:cs="Times New Roman"/>
          <w:sz w:val="12"/>
          <w:szCs w:val="12"/>
        </w:rPr>
        <w:t xml:space="preserve"> выполнением настоящего постановления оставляю за собой.</w:t>
      </w:r>
    </w:p>
    <w:p w:rsidR="00773C0E" w:rsidRPr="00773C0E" w:rsidRDefault="00773C0E" w:rsidP="00773C0E">
      <w:pPr>
        <w:tabs>
          <w:tab w:val="left" w:pos="284"/>
          <w:tab w:val="left" w:pos="3828"/>
        </w:tabs>
        <w:spacing w:after="0" w:line="240" w:lineRule="auto"/>
        <w:jc w:val="right"/>
        <w:rPr>
          <w:rFonts w:ascii="Times New Roman" w:eastAsia="Calibri" w:hAnsi="Times New Roman" w:cs="Times New Roman"/>
          <w:sz w:val="12"/>
          <w:szCs w:val="12"/>
        </w:rPr>
      </w:pPr>
      <w:r w:rsidRPr="00773C0E">
        <w:rPr>
          <w:rFonts w:ascii="Times New Roman" w:eastAsia="Calibri" w:hAnsi="Times New Roman" w:cs="Times New Roman"/>
          <w:sz w:val="12"/>
          <w:szCs w:val="12"/>
        </w:rPr>
        <w:t>Глава сельского поселения Воротнее</w:t>
      </w:r>
    </w:p>
    <w:p w:rsidR="00773C0E" w:rsidRDefault="00773C0E" w:rsidP="00773C0E">
      <w:pPr>
        <w:tabs>
          <w:tab w:val="left" w:pos="284"/>
          <w:tab w:val="left" w:pos="3828"/>
        </w:tabs>
        <w:spacing w:after="0" w:line="240" w:lineRule="auto"/>
        <w:jc w:val="right"/>
        <w:rPr>
          <w:rFonts w:ascii="Times New Roman" w:eastAsia="Calibri" w:hAnsi="Times New Roman" w:cs="Times New Roman"/>
          <w:sz w:val="12"/>
          <w:szCs w:val="12"/>
        </w:rPr>
      </w:pPr>
      <w:r w:rsidRPr="00773C0E">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773C0E">
        <w:rPr>
          <w:rFonts w:ascii="Times New Roman" w:eastAsia="Calibri" w:hAnsi="Times New Roman" w:cs="Times New Roman"/>
          <w:sz w:val="12"/>
          <w:szCs w:val="12"/>
        </w:rPr>
        <w:t>Самарской области</w:t>
      </w:r>
    </w:p>
    <w:p w:rsidR="00773C0E" w:rsidRPr="00773C0E" w:rsidRDefault="00773C0E" w:rsidP="00773C0E">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773C0E">
        <w:rPr>
          <w:rFonts w:ascii="Times New Roman" w:eastAsia="Calibri" w:hAnsi="Times New Roman" w:cs="Times New Roman"/>
          <w:sz w:val="12"/>
          <w:szCs w:val="12"/>
        </w:rPr>
        <w:t>С.А.Никитин</w:t>
      </w:r>
      <w:proofErr w:type="spellEnd"/>
    </w:p>
    <w:p w:rsidR="00773C0E" w:rsidRPr="00773C0E" w:rsidRDefault="00773C0E" w:rsidP="00773C0E">
      <w:pPr>
        <w:tabs>
          <w:tab w:val="left" w:pos="284"/>
          <w:tab w:val="left" w:pos="3828"/>
        </w:tabs>
        <w:spacing w:after="0" w:line="240" w:lineRule="auto"/>
        <w:jc w:val="both"/>
        <w:rPr>
          <w:rFonts w:ascii="Times New Roman" w:eastAsia="Calibri" w:hAnsi="Times New Roman" w:cs="Times New Roman"/>
          <w:sz w:val="12"/>
          <w:szCs w:val="12"/>
        </w:rPr>
      </w:pPr>
      <w:r w:rsidRPr="00773C0E">
        <w:rPr>
          <w:rFonts w:ascii="Times New Roman" w:eastAsia="Calibri" w:hAnsi="Times New Roman" w:cs="Times New Roman"/>
          <w:b/>
          <w:bCs/>
          <w:sz w:val="12"/>
          <w:szCs w:val="12"/>
        </w:rPr>
        <w:t xml:space="preserve"> </w:t>
      </w:r>
    </w:p>
    <w:p w:rsidR="00773C0E" w:rsidRPr="00BA43A5" w:rsidRDefault="00773C0E" w:rsidP="00773C0E">
      <w:pPr>
        <w:tabs>
          <w:tab w:val="left" w:pos="284"/>
          <w:tab w:val="left" w:pos="3828"/>
        </w:tabs>
        <w:spacing w:after="0" w:line="240" w:lineRule="auto"/>
        <w:jc w:val="right"/>
        <w:rPr>
          <w:rFonts w:ascii="Times New Roman" w:eastAsia="Calibri" w:hAnsi="Times New Roman" w:cs="Times New Roman"/>
          <w:i/>
          <w:sz w:val="12"/>
          <w:szCs w:val="12"/>
        </w:rPr>
      </w:pPr>
      <w:r w:rsidRPr="00BA43A5">
        <w:rPr>
          <w:rFonts w:ascii="Times New Roman" w:eastAsia="Calibri" w:hAnsi="Times New Roman" w:cs="Times New Roman"/>
          <w:i/>
          <w:sz w:val="12"/>
          <w:szCs w:val="12"/>
        </w:rPr>
        <w:t>Приложение</w:t>
      </w:r>
    </w:p>
    <w:p w:rsidR="00773C0E" w:rsidRPr="00BA43A5" w:rsidRDefault="00773C0E" w:rsidP="00773C0E">
      <w:pPr>
        <w:tabs>
          <w:tab w:val="left" w:pos="284"/>
          <w:tab w:val="left" w:pos="3828"/>
        </w:tabs>
        <w:spacing w:after="0" w:line="240" w:lineRule="auto"/>
        <w:jc w:val="right"/>
        <w:rPr>
          <w:rFonts w:ascii="Times New Roman" w:eastAsia="Calibri" w:hAnsi="Times New Roman" w:cs="Times New Roman"/>
          <w:i/>
          <w:sz w:val="12"/>
          <w:szCs w:val="12"/>
        </w:rPr>
      </w:pPr>
      <w:r w:rsidRPr="00BA43A5">
        <w:rPr>
          <w:rFonts w:ascii="Times New Roman" w:eastAsia="Calibri" w:hAnsi="Times New Roman" w:cs="Times New Roman"/>
          <w:i/>
          <w:sz w:val="12"/>
          <w:szCs w:val="12"/>
        </w:rPr>
        <w:t>к постановлению администрации сельского поселения Воротнее</w:t>
      </w:r>
    </w:p>
    <w:p w:rsidR="00773C0E" w:rsidRPr="00BA43A5" w:rsidRDefault="00773C0E" w:rsidP="00773C0E">
      <w:pPr>
        <w:tabs>
          <w:tab w:val="left" w:pos="284"/>
          <w:tab w:val="left" w:pos="3828"/>
        </w:tabs>
        <w:spacing w:after="0" w:line="240" w:lineRule="auto"/>
        <w:jc w:val="right"/>
        <w:rPr>
          <w:rFonts w:ascii="Times New Roman" w:eastAsia="Calibri" w:hAnsi="Times New Roman" w:cs="Times New Roman"/>
          <w:i/>
          <w:sz w:val="12"/>
          <w:szCs w:val="12"/>
        </w:rPr>
      </w:pPr>
      <w:r w:rsidRPr="00BA43A5">
        <w:rPr>
          <w:rFonts w:ascii="Times New Roman" w:eastAsia="Calibri" w:hAnsi="Times New Roman" w:cs="Times New Roman"/>
          <w:i/>
          <w:sz w:val="12"/>
          <w:szCs w:val="12"/>
        </w:rPr>
        <w:t>муниципального района Сергиевский Самарской области</w:t>
      </w:r>
    </w:p>
    <w:p w:rsidR="00773C0E" w:rsidRPr="00BA43A5" w:rsidRDefault="00773C0E" w:rsidP="00773C0E">
      <w:pPr>
        <w:tabs>
          <w:tab w:val="left" w:pos="284"/>
          <w:tab w:val="left" w:pos="3828"/>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№45 </w:t>
      </w:r>
      <w:r w:rsidRPr="00BA43A5">
        <w:rPr>
          <w:rFonts w:ascii="Times New Roman" w:eastAsia="Calibri" w:hAnsi="Times New Roman" w:cs="Times New Roman"/>
          <w:i/>
          <w:sz w:val="12"/>
          <w:szCs w:val="12"/>
        </w:rPr>
        <w:t xml:space="preserve">от </w:t>
      </w:r>
      <w:r>
        <w:rPr>
          <w:rFonts w:ascii="Times New Roman" w:eastAsia="Calibri" w:hAnsi="Times New Roman" w:cs="Times New Roman"/>
          <w:i/>
          <w:sz w:val="12"/>
          <w:szCs w:val="12"/>
        </w:rPr>
        <w:t>«</w:t>
      </w:r>
      <w:r w:rsidRPr="00BA43A5">
        <w:rPr>
          <w:rFonts w:ascii="Times New Roman" w:eastAsia="Calibri" w:hAnsi="Times New Roman" w:cs="Times New Roman"/>
          <w:i/>
          <w:sz w:val="12"/>
          <w:szCs w:val="12"/>
        </w:rPr>
        <w:t>06</w:t>
      </w:r>
      <w:r>
        <w:rPr>
          <w:rFonts w:ascii="Times New Roman" w:eastAsia="Calibri" w:hAnsi="Times New Roman" w:cs="Times New Roman"/>
          <w:i/>
          <w:sz w:val="12"/>
          <w:szCs w:val="12"/>
        </w:rPr>
        <w:t>» декабря 2024г</w:t>
      </w:r>
    </w:p>
    <w:p w:rsidR="00773C0E" w:rsidRPr="00773C0E" w:rsidRDefault="00773C0E" w:rsidP="00773C0E">
      <w:pPr>
        <w:tabs>
          <w:tab w:val="left" w:pos="284"/>
          <w:tab w:val="left" w:pos="3828"/>
        </w:tabs>
        <w:spacing w:after="0" w:line="240" w:lineRule="auto"/>
        <w:jc w:val="both"/>
        <w:rPr>
          <w:rFonts w:ascii="Times New Roman" w:eastAsia="Calibri" w:hAnsi="Times New Roman" w:cs="Times New Roman"/>
          <w:sz w:val="12"/>
          <w:szCs w:val="12"/>
        </w:rPr>
      </w:pPr>
    </w:p>
    <w:p w:rsidR="00773C0E" w:rsidRDefault="00773C0E" w:rsidP="00773C0E">
      <w:pPr>
        <w:tabs>
          <w:tab w:val="left" w:pos="284"/>
          <w:tab w:val="left" w:pos="3828"/>
        </w:tabs>
        <w:spacing w:after="0" w:line="240" w:lineRule="auto"/>
        <w:jc w:val="center"/>
        <w:rPr>
          <w:rFonts w:ascii="Times New Roman" w:eastAsia="Calibri" w:hAnsi="Times New Roman" w:cs="Times New Roman"/>
          <w:b/>
          <w:bCs/>
          <w:sz w:val="12"/>
          <w:szCs w:val="12"/>
        </w:rPr>
      </w:pPr>
      <w:r w:rsidRPr="00773C0E">
        <w:rPr>
          <w:rFonts w:ascii="Times New Roman" w:eastAsia="Calibri" w:hAnsi="Times New Roman" w:cs="Times New Roman"/>
          <w:b/>
          <w:bCs/>
          <w:sz w:val="12"/>
          <w:szCs w:val="12"/>
        </w:rPr>
        <w:t xml:space="preserve">Программа профилактики рисков причинения вреда (ущерба) охраняемым законом ценностям в области муниципального контроля </w:t>
      </w:r>
    </w:p>
    <w:p w:rsidR="00773C0E" w:rsidRPr="00773C0E" w:rsidRDefault="00773C0E" w:rsidP="00773C0E">
      <w:pPr>
        <w:tabs>
          <w:tab w:val="left" w:pos="284"/>
          <w:tab w:val="left" w:pos="3828"/>
        </w:tabs>
        <w:spacing w:after="0" w:line="240" w:lineRule="auto"/>
        <w:jc w:val="center"/>
        <w:rPr>
          <w:rFonts w:ascii="Times New Roman" w:eastAsia="Calibri" w:hAnsi="Times New Roman" w:cs="Times New Roman"/>
          <w:b/>
          <w:bCs/>
          <w:sz w:val="12"/>
          <w:szCs w:val="12"/>
        </w:rPr>
      </w:pPr>
      <w:r w:rsidRPr="00773C0E">
        <w:rPr>
          <w:rFonts w:ascii="Times New Roman" w:eastAsia="Calibri" w:hAnsi="Times New Roman" w:cs="Times New Roman"/>
          <w:b/>
          <w:bCs/>
          <w:sz w:val="12"/>
          <w:szCs w:val="12"/>
        </w:rPr>
        <w:t xml:space="preserve">в сфере благоустройства на территории </w:t>
      </w:r>
      <w:r w:rsidRPr="00773C0E">
        <w:rPr>
          <w:rFonts w:ascii="Times New Roman" w:eastAsia="Calibri" w:hAnsi="Times New Roman" w:cs="Times New Roman"/>
          <w:b/>
          <w:sz w:val="12"/>
          <w:szCs w:val="12"/>
        </w:rPr>
        <w:t xml:space="preserve">сельского поселения Воротнее муниципального района Сергиевский </w:t>
      </w:r>
      <w:r w:rsidRPr="00773C0E">
        <w:rPr>
          <w:rFonts w:ascii="Times New Roman" w:eastAsia="Calibri" w:hAnsi="Times New Roman" w:cs="Times New Roman"/>
          <w:b/>
          <w:bCs/>
          <w:sz w:val="12"/>
          <w:szCs w:val="12"/>
        </w:rPr>
        <w:t>на 2025 год</w:t>
      </w:r>
    </w:p>
    <w:p w:rsidR="00773C0E" w:rsidRPr="00773C0E" w:rsidRDefault="00773C0E" w:rsidP="00773C0E">
      <w:pPr>
        <w:tabs>
          <w:tab w:val="left" w:pos="284"/>
          <w:tab w:val="left" w:pos="3828"/>
        </w:tabs>
        <w:spacing w:after="0" w:line="240" w:lineRule="auto"/>
        <w:jc w:val="center"/>
        <w:rPr>
          <w:rFonts w:ascii="Times New Roman" w:eastAsia="Calibri" w:hAnsi="Times New Roman" w:cs="Times New Roman"/>
          <w:sz w:val="12"/>
          <w:szCs w:val="12"/>
        </w:rPr>
      </w:pPr>
      <w:r w:rsidRPr="00773C0E">
        <w:rPr>
          <w:rFonts w:ascii="Times New Roman" w:eastAsia="Calibri" w:hAnsi="Times New Roman" w:cs="Times New Roman"/>
          <w:sz w:val="12"/>
          <w:szCs w:val="12"/>
        </w:rPr>
        <w:t>(далее также – программа профилактики)</w:t>
      </w:r>
    </w:p>
    <w:p w:rsidR="00773C0E" w:rsidRPr="00773C0E" w:rsidRDefault="00773C0E" w:rsidP="00773C0E">
      <w:pPr>
        <w:tabs>
          <w:tab w:val="left" w:pos="284"/>
          <w:tab w:val="left" w:pos="3828"/>
        </w:tabs>
        <w:spacing w:after="0" w:line="240" w:lineRule="auto"/>
        <w:jc w:val="both"/>
        <w:rPr>
          <w:rFonts w:ascii="Times New Roman" w:eastAsia="Calibri" w:hAnsi="Times New Roman" w:cs="Times New Roman"/>
          <w:sz w:val="12"/>
          <w:szCs w:val="12"/>
        </w:rPr>
      </w:pP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lastRenderedPageBreak/>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1.1. Анализ текущего состояния осуществления вида контроля.</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73C0E">
        <w:rPr>
          <w:rFonts w:ascii="Times New Roman" w:eastAsia="Calibri"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Воротнее</w:t>
      </w:r>
      <w:proofErr w:type="gramEnd"/>
      <w:r w:rsidRPr="00773C0E">
        <w:rPr>
          <w:rFonts w:ascii="Times New Roman" w:eastAsia="Calibri" w:hAnsi="Times New Roman" w:cs="Times New Roman"/>
          <w:sz w:val="12"/>
          <w:szCs w:val="12"/>
        </w:rPr>
        <w:t xml:space="preserve"> муниципального района Сергиевский </w:t>
      </w:r>
      <w:r w:rsidRPr="00773C0E">
        <w:rPr>
          <w:rFonts w:ascii="Times New Roman" w:eastAsia="Calibri" w:hAnsi="Times New Roman" w:cs="Times New Roman"/>
          <w:i/>
          <w:iCs/>
          <w:sz w:val="12"/>
          <w:szCs w:val="12"/>
        </w:rPr>
        <w:t xml:space="preserve"> </w:t>
      </w:r>
      <w:r w:rsidRPr="00773C0E">
        <w:rPr>
          <w:rFonts w:ascii="Times New Roman" w:eastAsia="Calibri" w:hAnsi="Times New Roman" w:cs="Times New Roman"/>
          <w:sz w:val="12"/>
          <w:szCs w:val="12"/>
        </w:rPr>
        <w:t>(далее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w:t>
      </w:r>
      <w:r w:rsidRPr="00773C0E">
        <w:rPr>
          <w:rFonts w:ascii="Times New Roman" w:eastAsia="Calibri" w:hAnsi="Times New Roman" w:cs="Times New Roman"/>
          <w:sz w:val="12"/>
          <w:szCs w:val="12"/>
          <w:vertAlign w:val="superscript"/>
        </w:rPr>
        <w:t xml:space="preserve"> </w:t>
      </w:r>
      <w:r w:rsidRPr="00773C0E">
        <w:rPr>
          <w:rFonts w:ascii="Times New Roman" w:eastAsia="Calibri" w:hAnsi="Times New Roman" w:cs="Times New Roman"/>
          <w:sz w:val="12"/>
          <w:szCs w:val="12"/>
        </w:rPr>
        <w:t xml:space="preserve">осуществлялся исключительно </w:t>
      </w:r>
      <w:proofErr w:type="gramStart"/>
      <w:r w:rsidRPr="00773C0E">
        <w:rPr>
          <w:rFonts w:ascii="Times New Roman" w:eastAsia="Calibri" w:hAnsi="Times New Roman" w:cs="Times New Roman"/>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в сфере</w:t>
      </w:r>
      <w:proofErr w:type="gramEnd"/>
      <w:r w:rsidRPr="00773C0E">
        <w:rPr>
          <w:rFonts w:ascii="Times New Roman" w:eastAsia="Calibri" w:hAnsi="Times New Roman" w:cs="Times New Roman"/>
          <w:sz w:val="12"/>
          <w:szCs w:val="12"/>
        </w:rPr>
        <w:t xml:space="preserve"> благоустройства, предусмотренных Законом Самарской области от 01.11.2007 № 115-ГД «Об административных правонарушениях на территории Самарской области».</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В ряде случаев лица, виновные в нарушении Правил благоустройства, были привлечены к административной ответственности.</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1.2. Под элементами благоустройства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73C0E">
        <w:rPr>
          <w:rFonts w:ascii="Times New Roman" w:eastAsia="Calibri" w:hAnsi="Times New Roman" w:cs="Times New Roman"/>
          <w:sz w:val="12"/>
          <w:szCs w:val="12"/>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73C0E">
        <w:rPr>
          <w:rFonts w:ascii="Times New Roman" w:eastAsia="Calibri" w:hAnsi="Times New Roman" w:cs="Times New Roman"/>
          <w:sz w:val="12"/>
          <w:szCs w:val="12"/>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3) дворовые территории;</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4) детские и спортивные площадки;</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5) площадки для выгула животных;</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6) парковки (парковочные места);</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7) парки, скверы, иные зеленые зоны;</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8) технические и санитарно-защитные зоны;</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bCs/>
          <w:sz w:val="12"/>
          <w:szCs w:val="12"/>
        </w:rPr>
        <w:t>Наиболее значимыми рисками для охраняемых законом ценностям являются не соблюдение обязательных требований, установленных муниципальными правовыми актами муниципального  контроля в сфере благоустройства на территории муниципального района Сергиевский Самарской области.</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bCs/>
          <w:sz w:val="12"/>
          <w:szCs w:val="12"/>
        </w:rPr>
        <w:t>Ожидаемыми тенденциями, которые могут оказать воздействие на состояние подконтрольной сферы в период реализации программы, является - увеличение доли законопослушных подконтрольных субъектов, уменьшение количества правонарушений.</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bCs/>
          <w:sz w:val="12"/>
          <w:szCs w:val="12"/>
        </w:rPr>
        <w:t>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 а также обеспечение единообразия понимания предмета контроля подконтрольными субъектами.</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bCs/>
          <w:sz w:val="12"/>
          <w:szCs w:val="12"/>
        </w:rPr>
        <w:t>Так, в 2024 году:</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bCs/>
          <w:sz w:val="12"/>
          <w:szCs w:val="12"/>
        </w:rPr>
        <w:t>- осуществлялось информирование юридических лиц, индивидуальных предпринимателей, граждан по вопросам соблюдения обязательных требований путем проведения встреч и размещения соответствующей информации на официальном сайте Администрации муниципального района Сергиевский Самарской области по адресу: </w:t>
      </w:r>
      <w:hyperlink r:id="rId16" w:tgtFrame="_blank" w:history="1">
        <w:r w:rsidRPr="00773C0E">
          <w:rPr>
            <w:rStyle w:val="ae"/>
            <w:rFonts w:ascii="Times New Roman" w:eastAsia="Calibri" w:hAnsi="Times New Roman" w:cs="Times New Roman"/>
            <w:bCs/>
            <w:color w:val="auto"/>
            <w:sz w:val="12"/>
            <w:szCs w:val="12"/>
            <w:lang w:val="en-US"/>
          </w:rPr>
          <w:t>http</w:t>
        </w:r>
        <w:r w:rsidRPr="00773C0E">
          <w:rPr>
            <w:rStyle w:val="ae"/>
            <w:rFonts w:ascii="Times New Roman" w:eastAsia="Calibri" w:hAnsi="Times New Roman" w:cs="Times New Roman"/>
            <w:bCs/>
            <w:color w:val="auto"/>
            <w:sz w:val="12"/>
            <w:szCs w:val="12"/>
          </w:rPr>
          <w:t>://</w:t>
        </w:r>
        <w:proofErr w:type="spellStart"/>
        <w:r w:rsidRPr="00773C0E">
          <w:rPr>
            <w:rStyle w:val="ae"/>
            <w:rFonts w:ascii="Times New Roman" w:eastAsia="Calibri" w:hAnsi="Times New Roman" w:cs="Times New Roman"/>
            <w:bCs/>
            <w:color w:val="auto"/>
            <w:sz w:val="12"/>
            <w:szCs w:val="12"/>
            <w:lang w:val="en-US"/>
          </w:rPr>
          <w:t>sergievsk</w:t>
        </w:r>
        <w:proofErr w:type="spellEnd"/>
        <w:r w:rsidRPr="00773C0E">
          <w:rPr>
            <w:rStyle w:val="ae"/>
            <w:rFonts w:ascii="Times New Roman" w:eastAsia="Calibri" w:hAnsi="Times New Roman" w:cs="Times New Roman"/>
            <w:bCs/>
            <w:color w:val="auto"/>
            <w:sz w:val="12"/>
            <w:szCs w:val="12"/>
          </w:rPr>
          <w:t>.</w:t>
        </w:r>
        <w:proofErr w:type="spellStart"/>
        <w:r w:rsidRPr="00773C0E">
          <w:rPr>
            <w:rStyle w:val="ae"/>
            <w:rFonts w:ascii="Times New Roman" w:eastAsia="Calibri" w:hAnsi="Times New Roman" w:cs="Times New Roman"/>
            <w:bCs/>
            <w:color w:val="auto"/>
            <w:sz w:val="12"/>
            <w:szCs w:val="12"/>
            <w:lang w:val="en-US"/>
          </w:rPr>
          <w:t>ru</w:t>
        </w:r>
        <w:proofErr w:type="spellEnd"/>
        <w:r w:rsidRPr="00773C0E">
          <w:rPr>
            <w:rStyle w:val="ae"/>
            <w:rFonts w:ascii="Times New Roman" w:eastAsia="Calibri" w:hAnsi="Times New Roman" w:cs="Times New Roman"/>
            <w:bCs/>
            <w:color w:val="auto"/>
            <w:sz w:val="12"/>
            <w:szCs w:val="12"/>
          </w:rPr>
          <w:t>/</w:t>
        </w:r>
      </w:hyperlink>
      <w:r w:rsidRPr="00773C0E">
        <w:rPr>
          <w:rFonts w:ascii="Times New Roman" w:eastAsia="Calibri" w:hAnsi="Times New Roman" w:cs="Times New Roman"/>
          <w:bCs/>
          <w:sz w:val="12"/>
          <w:szCs w:val="12"/>
        </w:rPr>
        <w:t>в  информационно-телекоммуникационной сети «Интернет»;</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bCs/>
          <w:sz w:val="12"/>
          <w:szCs w:val="12"/>
        </w:rPr>
        <w:t>-  размещен на официальном сайте Администрации муниципального района Сергиевский Самарской области в сети «Интернет»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bCs/>
          <w:sz w:val="12"/>
          <w:szCs w:val="12"/>
        </w:rPr>
        <w:t>- в адрес физических лиц  предостережения о недопустимости нарушения обязательных требований не выдавались;</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bCs/>
          <w:sz w:val="12"/>
          <w:szCs w:val="12"/>
        </w:rPr>
        <w:t>- обобщена правоприменительная практика осуществления муниципального контроля в сфере благоустройства за 1 полугодие 2024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 </w:t>
      </w:r>
      <w:hyperlink r:id="rId17" w:tgtFrame="_blank" w:history="1">
        <w:r w:rsidRPr="00773C0E">
          <w:rPr>
            <w:rStyle w:val="ae"/>
            <w:rFonts w:ascii="Times New Roman" w:eastAsia="Calibri" w:hAnsi="Times New Roman" w:cs="Times New Roman"/>
            <w:bCs/>
            <w:color w:val="auto"/>
            <w:sz w:val="12"/>
            <w:szCs w:val="12"/>
            <w:lang w:val="en-US"/>
          </w:rPr>
          <w:t>http</w:t>
        </w:r>
        <w:r w:rsidRPr="00773C0E">
          <w:rPr>
            <w:rStyle w:val="ae"/>
            <w:rFonts w:ascii="Times New Roman" w:eastAsia="Calibri" w:hAnsi="Times New Roman" w:cs="Times New Roman"/>
            <w:bCs/>
            <w:color w:val="auto"/>
            <w:sz w:val="12"/>
            <w:szCs w:val="12"/>
          </w:rPr>
          <w:t>://</w:t>
        </w:r>
        <w:proofErr w:type="spellStart"/>
        <w:r w:rsidRPr="00773C0E">
          <w:rPr>
            <w:rStyle w:val="ae"/>
            <w:rFonts w:ascii="Times New Roman" w:eastAsia="Calibri" w:hAnsi="Times New Roman" w:cs="Times New Roman"/>
            <w:bCs/>
            <w:color w:val="auto"/>
            <w:sz w:val="12"/>
            <w:szCs w:val="12"/>
            <w:lang w:val="en-US"/>
          </w:rPr>
          <w:t>sergievsk</w:t>
        </w:r>
        <w:proofErr w:type="spellEnd"/>
        <w:r w:rsidRPr="00773C0E">
          <w:rPr>
            <w:rStyle w:val="ae"/>
            <w:rFonts w:ascii="Times New Roman" w:eastAsia="Calibri" w:hAnsi="Times New Roman" w:cs="Times New Roman"/>
            <w:bCs/>
            <w:color w:val="auto"/>
            <w:sz w:val="12"/>
            <w:szCs w:val="12"/>
          </w:rPr>
          <w:t>.</w:t>
        </w:r>
        <w:proofErr w:type="spellStart"/>
        <w:r w:rsidRPr="00773C0E">
          <w:rPr>
            <w:rStyle w:val="ae"/>
            <w:rFonts w:ascii="Times New Roman" w:eastAsia="Calibri" w:hAnsi="Times New Roman" w:cs="Times New Roman"/>
            <w:bCs/>
            <w:color w:val="auto"/>
            <w:sz w:val="12"/>
            <w:szCs w:val="12"/>
            <w:lang w:val="en-US"/>
          </w:rPr>
          <w:t>ru</w:t>
        </w:r>
        <w:proofErr w:type="spellEnd"/>
        <w:r w:rsidRPr="00773C0E">
          <w:rPr>
            <w:rStyle w:val="ae"/>
            <w:rFonts w:ascii="Times New Roman" w:eastAsia="Calibri" w:hAnsi="Times New Roman" w:cs="Times New Roman"/>
            <w:bCs/>
            <w:color w:val="auto"/>
            <w:sz w:val="12"/>
            <w:szCs w:val="12"/>
          </w:rPr>
          <w:t>/</w:t>
        </w:r>
      </w:hyperlink>
      <w:r w:rsidRPr="00773C0E">
        <w:rPr>
          <w:rFonts w:ascii="Times New Roman" w:eastAsia="Calibri" w:hAnsi="Times New Roman" w:cs="Times New Roman"/>
          <w:bCs/>
          <w:sz w:val="12"/>
          <w:szCs w:val="12"/>
        </w:rPr>
        <w:t>в  информационно-телекоммуникационной сети «Интернет». Обобщение правоприменительной практики за 2 полугодие 2024 года запланировано в декабре 2024 года.</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1.3. К проблемам, на решение которых направлена программа профилактики, относятся случаи:</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1) ненадлежащего содержания прилегающих территорий;</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2) несвоевременной очистки кровель зданий, сооружений от снега, наледи и сосулек;</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3) не устранения произрастающих на принадлежащих контролируемым лицам земельных участках и прилегающих территориях</w:t>
      </w:r>
      <w:r w:rsidRPr="00773C0E">
        <w:rPr>
          <w:rFonts w:ascii="Times New Roman" w:eastAsia="Calibri" w:hAnsi="Times New Roman" w:cs="Times New Roman"/>
          <w:bCs/>
          <w:sz w:val="12"/>
          <w:szCs w:val="12"/>
        </w:rPr>
        <w:t xml:space="preserve"> карантинных, ядовитых и сорных растений</w:t>
      </w:r>
      <w:r w:rsidRPr="00773C0E">
        <w:rPr>
          <w:rFonts w:ascii="Times New Roman" w:eastAsia="Calibri" w:hAnsi="Times New Roman" w:cs="Times New Roman"/>
          <w:sz w:val="12"/>
          <w:szCs w:val="12"/>
        </w:rPr>
        <w:t>;</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4) складирования твердых коммунальных отходов вне выделенных для такого складирования мест;</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5) </w:t>
      </w:r>
      <w:r w:rsidRPr="00773C0E">
        <w:rPr>
          <w:rFonts w:ascii="Times New Roman" w:eastAsia="Calibri" w:hAnsi="Times New Roman" w:cs="Times New Roman"/>
          <w:bCs/>
          <w:sz w:val="12"/>
          <w:szCs w:val="12"/>
        </w:rPr>
        <w:t>выгула животных</w:t>
      </w:r>
      <w:r w:rsidRPr="00773C0E">
        <w:rPr>
          <w:rFonts w:ascii="Times New Roman" w:eastAsia="Calibri" w:hAnsi="Times New Roman" w:cs="Times New Roman"/>
          <w:sz w:val="12"/>
          <w:szCs w:val="12"/>
        </w:rPr>
        <w:t xml:space="preserve"> и выпаса сельскохозяйственных животных и птиц на территориях общего пользования.</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Мероприятия программы профилактики</w:t>
      </w:r>
      <w:r w:rsidRPr="00773C0E">
        <w:rPr>
          <w:rFonts w:ascii="Times New Roman" w:eastAsia="Calibri" w:hAnsi="Times New Roman" w:cs="Times New Roman"/>
          <w:iCs/>
          <w:sz w:val="12"/>
          <w:szCs w:val="12"/>
        </w:rPr>
        <w:t xml:space="preserve"> будут способствовать </w:t>
      </w:r>
      <w:r w:rsidRPr="00773C0E">
        <w:rPr>
          <w:rFonts w:ascii="Times New Roman" w:eastAsia="Calibri" w:hAnsi="Times New Roman" w:cs="Times New Roman"/>
          <w:bCs/>
          <w:iCs/>
          <w:sz w:val="12"/>
          <w:szCs w:val="12"/>
        </w:rPr>
        <w:t>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2. Цели и задачи реализации программы профилактики</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2.1. Целями профилактики рисков причинения вреда (ущерба) охраняемым законом ценностям являются:</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1) стимулирование добросовестного соблюдения обязательных требований всеми контролируемыми лицами;</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3) организация и проведение профилактических мероприятий с учетом состояния подконтрольной среды и </w:t>
      </w:r>
      <w:proofErr w:type="gramStart"/>
      <w:r w:rsidRPr="00773C0E">
        <w:rPr>
          <w:rFonts w:ascii="Times New Roman" w:eastAsia="Calibri" w:hAnsi="Times New Roman" w:cs="Times New Roman"/>
          <w:sz w:val="12"/>
          <w:szCs w:val="12"/>
        </w:rPr>
        <w:t>анализа</w:t>
      </w:r>
      <w:proofErr w:type="gramEnd"/>
      <w:r w:rsidRPr="00773C0E">
        <w:rPr>
          <w:rFonts w:ascii="Times New Roman" w:eastAsia="Calibri" w:hAnsi="Times New Roman" w:cs="Times New Roman"/>
          <w:sz w:val="12"/>
          <w:szCs w:val="12"/>
        </w:rPr>
        <w:t xml:space="preserve"> выявленных в результате проведения муниципального контроля в сфере благоустройства нарушений обязательных требований.</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3. Перечень профилактических мероприятий,</w:t>
      </w:r>
      <w:r>
        <w:rPr>
          <w:rFonts w:ascii="Times New Roman" w:eastAsia="Calibri" w:hAnsi="Times New Roman" w:cs="Times New Roman"/>
          <w:sz w:val="12"/>
          <w:szCs w:val="12"/>
        </w:rPr>
        <w:t xml:space="preserve"> </w:t>
      </w:r>
      <w:r w:rsidRPr="00773C0E">
        <w:rPr>
          <w:rFonts w:ascii="Times New Roman" w:eastAsia="Calibri" w:hAnsi="Times New Roman" w:cs="Times New Roman"/>
          <w:sz w:val="12"/>
          <w:szCs w:val="12"/>
        </w:rPr>
        <w:t>сроки (периодичность) их проведения</w:t>
      </w:r>
    </w:p>
    <w:p w:rsid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3.1. Перечень профилактических мероприятий, сроки (периодичность) их проведения представлены в таблице.</w:t>
      </w:r>
    </w:p>
    <w:p w:rsidR="00364F37" w:rsidRPr="00773C0E" w:rsidRDefault="00364F37" w:rsidP="00773C0E">
      <w:pPr>
        <w:tabs>
          <w:tab w:val="left" w:pos="284"/>
          <w:tab w:val="left" w:pos="3828"/>
        </w:tabs>
        <w:spacing w:after="0" w:line="240" w:lineRule="auto"/>
        <w:ind w:firstLine="284"/>
        <w:jc w:val="both"/>
        <w:rPr>
          <w:rFonts w:ascii="Times New Roman" w:eastAsia="Calibri" w:hAnsi="Times New Roman" w:cs="Times New Roman"/>
          <w:sz w:val="12"/>
          <w:szCs w:val="12"/>
        </w:rPr>
      </w:pPr>
    </w:p>
    <w:tbl>
      <w:tblPr>
        <w:tblW w:w="5000" w:type="pct"/>
        <w:tblCellMar>
          <w:left w:w="0" w:type="dxa"/>
          <w:right w:w="0" w:type="dxa"/>
        </w:tblCellMar>
        <w:tblLook w:val="04A0" w:firstRow="1" w:lastRow="0" w:firstColumn="1" w:lastColumn="0" w:noHBand="0" w:noVBand="1"/>
      </w:tblPr>
      <w:tblGrid>
        <w:gridCol w:w="193"/>
        <w:gridCol w:w="2089"/>
        <w:gridCol w:w="1844"/>
        <w:gridCol w:w="1418"/>
        <w:gridCol w:w="1999"/>
      </w:tblGrid>
      <w:tr w:rsidR="00773C0E" w:rsidRPr="00773C0E" w:rsidTr="00773C0E">
        <w:trPr>
          <w:trHeight w:val="20"/>
        </w:trPr>
        <w:tc>
          <w:tcPr>
            <w:tcW w:w="1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 </w:t>
            </w:r>
            <w:proofErr w:type="gramStart"/>
            <w:r w:rsidRPr="00773C0E">
              <w:rPr>
                <w:rFonts w:ascii="Times New Roman" w:eastAsia="Calibri" w:hAnsi="Times New Roman" w:cs="Times New Roman"/>
                <w:sz w:val="12"/>
                <w:szCs w:val="12"/>
              </w:rPr>
              <w:t>п</w:t>
            </w:r>
            <w:proofErr w:type="gramEnd"/>
            <w:r w:rsidRPr="00773C0E">
              <w:rPr>
                <w:rFonts w:ascii="Times New Roman" w:eastAsia="Calibri" w:hAnsi="Times New Roman" w:cs="Times New Roman"/>
                <w:sz w:val="12"/>
                <w:szCs w:val="12"/>
              </w:rPr>
              <w:t>/п</w:t>
            </w:r>
          </w:p>
        </w:tc>
        <w:tc>
          <w:tcPr>
            <w:tcW w:w="13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Вид мероприятия</w:t>
            </w:r>
          </w:p>
        </w:tc>
        <w:tc>
          <w:tcPr>
            <w:tcW w:w="12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Содержание мероприятия</w:t>
            </w:r>
          </w:p>
        </w:tc>
        <w:tc>
          <w:tcPr>
            <w:tcW w:w="9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Срок реализации мероприятия</w:t>
            </w:r>
          </w:p>
        </w:tc>
        <w:tc>
          <w:tcPr>
            <w:tcW w:w="13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Ответственный за реализацию мероприятия исполнитель</w:t>
            </w:r>
          </w:p>
        </w:tc>
      </w:tr>
      <w:tr w:rsidR="00773C0E" w:rsidRPr="00773C0E" w:rsidTr="00773C0E">
        <w:trPr>
          <w:trHeight w:val="20"/>
        </w:trPr>
        <w:tc>
          <w:tcPr>
            <w:tcW w:w="128"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1</w:t>
            </w:r>
          </w:p>
        </w:tc>
        <w:tc>
          <w:tcPr>
            <w:tcW w:w="138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Информирование контролируемых и иных лиц по вопросам соблюдения обязательных требований </w:t>
            </w:r>
          </w:p>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2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Ежегодно, </w:t>
            </w:r>
          </w:p>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декабрь</w:t>
            </w:r>
          </w:p>
        </w:tc>
        <w:tc>
          <w:tcPr>
            <w:tcW w:w="13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Администрация сельского поселения Воротнее муниципального района Сергиевский Самарской области, специалист </w:t>
            </w:r>
          </w:p>
        </w:tc>
      </w:tr>
      <w:tr w:rsidR="00773C0E" w:rsidRPr="00773C0E" w:rsidTr="00773C0E">
        <w:trPr>
          <w:trHeight w:val="20"/>
        </w:trPr>
        <w:tc>
          <w:tcPr>
            <w:tcW w:w="128" w:type="pct"/>
            <w:vMerge/>
            <w:tcBorders>
              <w:top w:val="single" w:sz="6" w:space="0" w:color="000000"/>
              <w:left w:val="single" w:sz="6" w:space="0" w:color="000000"/>
              <w:bottom w:val="single" w:sz="6" w:space="0" w:color="000000"/>
              <w:right w:val="single" w:sz="6" w:space="0" w:color="000000"/>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385" w:type="pct"/>
            <w:vMerge/>
            <w:tcBorders>
              <w:top w:val="single" w:sz="6" w:space="0" w:color="000000"/>
              <w:left w:val="single" w:sz="6" w:space="0" w:color="000000"/>
              <w:bottom w:val="single" w:sz="6" w:space="0" w:color="000000"/>
              <w:right w:val="single" w:sz="6" w:space="0" w:color="000000"/>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2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2. Размещение сведений по вопросам соблюдения обязательных требований в средствах массовой информации</w:t>
            </w:r>
          </w:p>
        </w:tc>
        <w:tc>
          <w:tcPr>
            <w:tcW w:w="9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Ежеквартально</w:t>
            </w:r>
          </w:p>
        </w:tc>
        <w:tc>
          <w:tcPr>
            <w:tcW w:w="13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Администрация сельского поселения Воротнее муниципального района Сергиевский Самарской области, специалист </w:t>
            </w:r>
          </w:p>
        </w:tc>
      </w:tr>
      <w:tr w:rsidR="00773C0E" w:rsidRPr="00773C0E" w:rsidTr="00773C0E">
        <w:trPr>
          <w:trHeight w:val="20"/>
        </w:trPr>
        <w:tc>
          <w:tcPr>
            <w:tcW w:w="128" w:type="pct"/>
            <w:vMerge/>
            <w:tcBorders>
              <w:top w:val="single" w:sz="6" w:space="0" w:color="000000"/>
              <w:left w:val="single" w:sz="6" w:space="0" w:color="000000"/>
              <w:bottom w:val="single" w:sz="6" w:space="0" w:color="000000"/>
              <w:right w:val="single" w:sz="6" w:space="0" w:color="000000"/>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385" w:type="pct"/>
            <w:vMerge/>
            <w:tcBorders>
              <w:top w:val="single" w:sz="6" w:space="0" w:color="000000"/>
              <w:left w:val="single" w:sz="6" w:space="0" w:color="000000"/>
              <w:bottom w:val="single" w:sz="6" w:space="0" w:color="000000"/>
              <w:right w:val="single" w:sz="6" w:space="0" w:color="000000"/>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2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3. Размещение сведений по вопросам соблюдения обязательных требований в личных кабинетах контролируемых лиц в государственных информационных системах (при их наличии)</w:t>
            </w:r>
          </w:p>
        </w:tc>
        <w:tc>
          <w:tcPr>
            <w:tcW w:w="9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Ежегодно, </w:t>
            </w:r>
          </w:p>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декабрь</w:t>
            </w:r>
          </w:p>
        </w:tc>
        <w:tc>
          <w:tcPr>
            <w:tcW w:w="13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Администрация сельского поселения Воротнее муниципального района Сергиевский Самарской области, специалист </w:t>
            </w:r>
          </w:p>
        </w:tc>
      </w:tr>
      <w:tr w:rsidR="00773C0E" w:rsidRPr="00773C0E" w:rsidTr="00773C0E">
        <w:trPr>
          <w:trHeight w:val="20"/>
        </w:trPr>
        <w:tc>
          <w:tcPr>
            <w:tcW w:w="128"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2</w:t>
            </w:r>
          </w:p>
        </w:tc>
        <w:tc>
          <w:tcPr>
            <w:tcW w:w="138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w:t>
            </w:r>
          </w:p>
        </w:tc>
        <w:tc>
          <w:tcPr>
            <w:tcW w:w="12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Подготовка доклада о правоприменительной практике</w:t>
            </w:r>
          </w:p>
        </w:tc>
        <w:tc>
          <w:tcPr>
            <w:tcW w:w="9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До 1 июня 202</w:t>
            </w:r>
            <w:r w:rsidRPr="00773C0E">
              <w:rPr>
                <w:rFonts w:ascii="Times New Roman" w:eastAsia="Calibri" w:hAnsi="Times New Roman" w:cs="Times New Roman"/>
                <w:sz w:val="12"/>
                <w:szCs w:val="12"/>
                <w:lang w:val="en-US"/>
              </w:rPr>
              <w:t xml:space="preserve">6 </w:t>
            </w:r>
            <w:r w:rsidRPr="00773C0E">
              <w:rPr>
                <w:rFonts w:ascii="Times New Roman" w:eastAsia="Calibri" w:hAnsi="Times New Roman" w:cs="Times New Roman"/>
                <w:sz w:val="12"/>
                <w:szCs w:val="12"/>
              </w:rPr>
              <w:t xml:space="preserve">года </w:t>
            </w:r>
          </w:p>
        </w:tc>
        <w:tc>
          <w:tcPr>
            <w:tcW w:w="13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i/>
                <w:iCs/>
                <w:sz w:val="12"/>
                <w:szCs w:val="12"/>
              </w:rPr>
            </w:pPr>
            <w:r w:rsidRPr="00773C0E">
              <w:rPr>
                <w:rFonts w:ascii="Times New Roman" w:eastAsia="Calibri" w:hAnsi="Times New Roman" w:cs="Times New Roman"/>
                <w:sz w:val="12"/>
                <w:szCs w:val="12"/>
              </w:rPr>
              <w:t>Администрация сельского поселения Воротнее муниципального района Сергиевский Самарской области, специалист</w:t>
            </w:r>
          </w:p>
        </w:tc>
      </w:tr>
      <w:tr w:rsidR="00773C0E" w:rsidRPr="00773C0E" w:rsidTr="00773C0E">
        <w:trPr>
          <w:trHeight w:val="20"/>
        </w:trPr>
        <w:tc>
          <w:tcPr>
            <w:tcW w:w="128" w:type="pct"/>
            <w:vMerge/>
            <w:tcBorders>
              <w:top w:val="single" w:sz="6" w:space="0" w:color="000000"/>
              <w:left w:val="single" w:sz="6" w:space="0" w:color="000000"/>
              <w:bottom w:val="single" w:sz="6" w:space="0" w:color="000000"/>
              <w:right w:val="single" w:sz="6" w:space="0" w:color="000000"/>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385" w:type="pct"/>
            <w:vMerge/>
            <w:tcBorders>
              <w:top w:val="single" w:sz="6" w:space="0" w:color="000000"/>
              <w:left w:val="single" w:sz="6" w:space="0" w:color="000000"/>
              <w:bottom w:val="single" w:sz="6" w:space="0" w:color="000000"/>
              <w:right w:val="single" w:sz="6" w:space="0" w:color="000000"/>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2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До 1 июля 202</w:t>
            </w:r>
            <w:r w:rsidRPr="00773C0E">
              <w:rPr>
                <w:rFonts w:ascii="Times New Roman" w:eastAsia="Calibri" w:hAnsi="Times New Roman" w:cs="Times New Roman"/>
                <w:sz w:val="12"/>
                <w:szCs w:val="12"/>
                <w:lang w:val="en-US"/>
              </w:rPr>
              <w:t>6</w:t>
            </w:r>
            <w:r w:rsidRPr="00773C0E">
              <w:rPr>
                <w:rFonts w:ascii="Times New Roman" w:eastAsia="Calibri" w:hAnsi="Times New Roman" w:cs="Times New Roman"/>
                <w:sz w:val="12"/>
                <w:szCs w:val="12"/>
              </w:rPr>
              <w:t xml:space="preserve"> года </w:t>
            </w:r>
          </w:p>
        </w:tc>
        <w:tc>
          <w:tcPr>
            <w:tcW w:w="13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Администрация сельского поселения Воротнее муниципального района Сергиевский Самарской области, специалист </w:t>
            </w:r>
          </w:p>
        </w:tc>
      </w:tr>
      <w:tr w:rsidR="00773C0E" w:rsidRPr="00773C0E" w:rsidTr="00773C0E">
        <w:trPr>
          <w:trHeight w:val="20"/>
        </w:trPr>
        <w:tc>
          <w:tcPr>
            <w:tcW w:w="1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3</w:t>
            </w:r>
          </w:p>
        </w:tc>
        <w:tc>
          <w:tcPr>
            <w:tcW w:w="13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roofErr w:type="gramStart"/>
            <w:r w:rsidRPr="00773C0E">
              <w:rPr>
                <w:rFonts w:ascii="Times New Roman" w:eastAsia="Calibri" w:hAnsi="Times New Roman" w:cs="Times New Roman"/>
                <w:sz w:val="12"/>
                <w:szCs w:val="12"/>
              </w:rPr>
              <w:t>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773C0E">
              <w:rPr>
                <w:rFonts w:ascii="Times New Roman" w:eastAsia="Calibri" w:hAnsi="Times New Roman" w:cs="Times New Roman"/>
                <w:sz w:val="12"/>
                <w:szCs w:val="12"/>
              </w:rPr>
              <w:t xml:space="preserve"> законом ценностям</w:t>
            </w:r>
          </w:p>
        </w:tc>
        <w:tc>
          <w:tcPr>
            <w:tcW w:w="12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Подготовка и объявление контролируемым лицам предостережений</w:t>
            </w:r>
          </w:p>
        </w:tc>
        <w:tc>
          <w:tcPr>
            <w:tcW w:w="9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По мере выявления готовящихся нарушений обязательных требований или признаков нарушений обязательных требований,</w:t>
            </w:r>
            <w:r w:rsidRPr="00773C0E">
              <w:rPr>
                <w:rFonts w:ascii="Times New Roman" w:eastAsia="Calibri" w:hAnsi="Times New Roman" w:cs="Times New Roman"/>
                <w:i/>
                <w:iCs/>
                <w:sz w:val="12"/>
                <w:szCs w:val="12"/>
              </w:rPr>
              <w:t xml:space="preserve"> </w:t>
            </w:r>
            <w:r w:rsidRPr="00773C0E">
              <w:rPr>
                <w:rFonts w:ascii="Times New Roman" w:eastAsia="Calibri" w:hAnsi="Times New Roman" w:cs="Times New Roman"/>
                <w:sz w:val="12"/>
                <w:szCs w:val="12"/>
              </w:rPr>
              <w:t xml:space="preserve">не позднее 30 дней со дня получения администрацией указанных сведений </w:t>
            </w:r>
          </w:p>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3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Администрация сельского поселения Воротнее муниципального района Сергиевский Самарской области, специалист </w:t>
            </w:r>
          </w:p>
        </w:tc>
      </w:tr>
      <w:tr w:rsidR="00773C0E" w:rsidRPr="00773C0E" w:rsidTr="00773C0E">
        <w:trPr>
          <w:trHeight w:val="20"/>
        </w:trPr>
        <w:tc>
          <w:tcPr>
            <w:tcW w:w="128"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lang w:val="en-US"/>
              </w:rPr>
            </w:pPr>
            <w:r w:rsidRPr="00773C0E">
              <w:rPr>
                <w:rFonts w:ascii="Times New Roman" w:eastAsia="Calibri" w:hAnsi="Times New Roman" w:cs="Times New Roman"/>
                <w:sz w:val="12"/>
                <w:szCs w:val="12"/>
              </w:rPr>
              <w:t>4</w:t>
            </w:r>
          </w:p>
        </w:tc>
        <w:tc>
          <w:tcPr>
            <w:tcW w:w="1385"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Консультирование контролируемых лиц в устной или письменной форме по вопросам муниципального контроля в сфере благоустройства:</w:t>
            </w:r>
          </w:p>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организация и осуществление контроля в сфере благоустройства;</w:t>
            </w:r>
          </w:p>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порядок осуществления контрольных мероприятий;</w:t>
            </w:r>
          </w:p>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lastRenderedPageBreak/>
              <w:t>- порядок обжалования действий (бездействия) должностных лиц, уполномоченных осуществлять муниципальный контроль;</w:t>
            </w:r>
          </w:p>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2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1. Консультирование контролируемых лиц в устной форме по телефону, по видео-конференц-связи и на личном приеме</w:t>
            </w:r>
          </w:p>
        </w:tc>
        <w:tc>
          <w:tcPr>
            <w:tcW w:w="9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При обращении лица, нуждающегося в консультировании </w:t>
            </w:r>
          </w:p>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3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Администрация сельского поселения Воротнее муниципального района Сергиевский Самарской области, специалист </w:t>
            </w:r>
          </w:p>
        </w:tc>
      </w:tr>
      <w:tr w:rsidR="00773C0E" w:rsidRPr="00773C0E" w:rsidTr="00773C0E">
        <w:trPr>
          <w:trHeight w:val="20"/>
        </w:trPr>
        <w:tc>
          <w:tcPr>
            <w:tcW w:w="128" w:type="pct"/>
            <w:vMerge/>
            <w:tcBorders>
              <w:top w:val="single" w:sz="6" w:space="0" w:color="000000"/>
              <w:left w:val="single" w:sz="6" w:space="0" w:color="000000"/>
              <w:bottom w:val="nil"/>
              <w:right w:val="single" w:sz="6" w:space="0" w:color="000000"/>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385" w:type="pct"/>
            <w:vMerge/>
            <w:tcBorders>
              <w:top w:val="single" w:sz="6" w:space="0" w:color="000000"/>
              <w:left w:val="single" w:sz="6" w:space="0" w:color="000000"/>
              <w:bottom w:val="nil"/>
              <w:right w:val="single" w:sz="6" w:space="0" w:color="000000"/>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2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2. Консультирование контролируемых лиц в письменной форме </w:t>
            </w:r>
          </w:p>
        </w:tc>
        <w:tc>
          <w:tcPr>
            <w:tcW w:w="9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3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Администрация сельского поселения Воротнее муниципального района Сергиевский Самарской области, специалист </w:t>
            </w:r>
          </w:p>
        </w:tc>
      </w:tr>
      <w:tr w:rsidR="00773C0E" w:rsidRPr="00773C0E" w:rsidTr="00773C0E">
        <w:trPr>
          <w:trHeight w:val="20"/>
        </w:trPr>
        <w:tc>
          <w:tcPr>
            <w:tcW w:w="128" w:type="pct"/>
            <w:vMerge/>
            <w:tcBorders>
              <w:top w:val="single" w:sz="6" w:space="0" w:color="000000"/>
              <w:left w:val="single" w:sz="6" w:space="0" w:color="000000"/>
              <w:bottom w:val="nil"/>
              <w:right w:val="single" w:sz="6" w:space="0" w:color="000000"/>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385" w:type="pct"/>
            <w:vMerge/>
            <w:tcBorders>
              <w:top w:val="single" w:sz="6" w:space="0" w:color="000000"/>
              <w:left w:val="single" w:sz="6" w:space="0" w:color="000000"/>
              <w:bottom w:val="nil"/>
              <w:right w:val="single" w:sz="6" w:space="0" w:color="000000"/>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2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Воротнее муниципального района Сергиевский</w:t>
            </w:r>
            <w:r w:rsidRPr="00773C0E">
              <w:rPr>
                <w:rFonts w:ascii="Times New Roman" w:eastAsia="Calibri" w:hAnsi="Times New Roman" w:cs="Times New Roman"/>
                <w:i/>
                <w:iCs/>
                <w:sz w:val="12"/>
                <w:szCs w:val="12"/>
              </w:rPr>
              <w:t xml:space="preserve"> </w:t>
            </w:r>
            <w:r w:rsidRPr="00773C0E">
              <w:rPr>
                <w:rFonts w:ascii="Times New Roman" w:eastAsia="Calibri" w:hAnsi="Times New Roman" w:cs="Times New Roman"/>
                <w:sz w:val="12"/>
                <w:szCs w:val="12"/>
              </w:rPr>
              <w:t>или должностным лицом, уполномоченным осуществлять муниципальный контроль в сфере благоустройства (в случае поступления в администрацию пяти и более однотипных обращений контролируемых лиц и их представителей)</w:t>
            </w:r>
          </w:p>
        </w:tc>
        <w:tc>
          <w:tcPr>
            <w:tcW w:w="9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В течение 30 дней со дня регистрации администрацией пятого однотипного обращения контролируемых лиц и их представителей</w:t>
            </w:r>
          </w:p>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3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Администрация сельского поселения Воротнее муниципального района Сергиевский Самарской области, специалист </w:t>
            </w:r>
          </w:p>
        </w:tc>
      </w:tr>
      <w:tr w:rsidR="00773C0E" w:rsidRPr="00773C0E" w:rsidTr="00773C0E">
        <w:trPr>
          <w:trHeight w:val="20"/>
        </w:trPr>
        <w:tc>
          <w:tcPr>
            <w:tcW w:w="128"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385"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22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4. Консультирование контролируемых лиц в устной форме на собраниях и конференциях граждан</w:t>
            </w:r>
          </w:p>
        </w:tc>
        <w:tc>
          <w:tcPr>
            <w:tcW w:w="94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(конференции) граждан</w:t>
            </w:r>
          </w:p>
        </w:tc>
        <w:tc>
          <w:tcPr>
            <w:tcW w:w="132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Администрация сельского поселения Воротнее муниципального района Сергиевский Самарской области, специалист </w:t>
            </w:r>
          </w:p>
        </w:tc>
      </w:tr>
    </w:tbl>
    <w:p w:rsidR="00364F37" w:rsidRDefault="00364F37" w:rsidP="00773C0E">
      <w:pPr>
        <w:tabs>
          <w:tab w:val="left" w:pos="284"/>
          <w:tab w:val="left" w:pos="3828"/>
        </w:tabs>
        <w:spacing w:after="0" w:line="240" w:lineRule="auto"/>
        <w:ind w:firstLine="284"/>
        <w:jc w:val="both"/>
        <w:rPr>
          <w:rFonts w:ascii="Times New Roman" w:eastAsia="Calibri" w:hAnsi="Times New Roman" w:cs="Times New Roman"/>
          <w:sz w:val="12"/>
          <w:szCs w:val="12"/>
        </w:rPr>
      </w:pP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4. Показатели результативности и эффективности программы профилактики</w:t>
      </w:r>
    </w:p>
    <w:p w:rsid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Показатели результативности программы профилактики определяются в соответствии со следующей таблицей.</w:t>
      </w:r>
    </w:p>
    <w:p w:rsidR="00364F37" w:rsidRPr="00773C0E" w:rsidRDefault="00364F37" w:rsidP="00773C0E">
      <w:pPr>
        <w:tabs>
          <w:tab w:val="left" w:pos="284"/>
          <w:tab w:val="left" w:pos="3828"/>
        </w:tabs>
        <w:spacing w:after="0" w:line="240" w:lineRule="auto"/>
        <w:ind w:firstLine="284"/>
        <w:jc w:val="both"/>
        <w:rPr>
          <w:rFonts w:ascii="Times New Roman" w:eastAsia="Calibri" w:hAnsi="Times New Roman" w:cs="Times New Roman"/>
          <w:i/>
          <w:iCs/>
          <w:sz w:val="12"/>
          <w:szCs w:val="12"/>
        </w:rPr>
      </w:pPr>
    </w:p>
    <w:tbl>
      <w:tblPr>
        <w:tblW w:w="5000" w:type="pct"/>
        <w:tblCellMar>
          <w:left w:w="0" w:type="dxa"/>
          <w:right w:w="0" w:type="dxa"/>
        </w:tblCellMar>
        <w:tblLook w:val="04A0" w:firstRow="1" w:lastRow="0" w:firstColumn="1" w:lastColumn="0" w:noHBand="0" w:noVBand="1"/>
      </w:tblPr>
      <w:tblGrid>
        <w:gridCol w:w="502"/>
        <w:gridCol w:w="4982"/>
        <w:gridCol w:w="2039"/>
      </w:tblGrid>
      <w:tr w:rsidR="00773C0E" w:rsidRPr="00773C0E" w:rsidTr="00773C0E">
        <w:trPr>
          <w:trHeight w:val="20"/>
        </w:trPr>
        <w:tc>
          <w:tcPr>
            <w:tcW w:w="334" w:type="pct"/>
            <w:tcBorders>
              <w:top w:val="single" w:sz="4" w:space="0" w:color="auto"/>
              <w:left w:val="single" w:sz="4" w:space="0" w:color="auto"/>
              <w:bottom w:val="single" w:sz="4" w:space="0" w:color="auto"/>
              <w:right w:val="single" w:sz="4" w:space="0" w:color="auto"/>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 </w:t>
            </w:r>
            <w:proofErr w:type="gramStart"/>
            <w:r w:rsidRPr="00773C0E">
              <w:rPr>
                <w:rFonts w:ascii="Times New Roman" w:eastAsia="Calibri" w:hAnsi="Times New Roman" w:cs="Times New Roman"/>
                <w:sz w:val="12"/>
                <w:szCs w:val="12"/>
              </w:rPr>
              <w:t>п</w:t>
            </w:r>
            <w:proofErr w:type="gramEnd"/>
            <w:r w:rsidRPr="00773C0E">
              <w:rPr>
                <w:rFonts w:ascii="Times New Roman" w:eastAsia="Calibri" w:hAnsi="Times New Roman" w:cs="Times New Roman"/>
                <w:sz w:val="12"/>
                <w:szCs w:val="12"/>
              </w:rPr>
              <w:t>/п</w:t>
            </w:r>
          </w:p>
        </w:tc>
        <w:tc>
          <w:tcPr>
            <w:tcW w:w="3311" w:type="pct"/>
            <w:tcBorders>
              <w:top w:val="single" w:sz="4" w:space="0" w:color="auto"/>
              <w:left w:val="single" w:sz="4" w:space="0" w:color="auto"/>
              <w:bottom w:val="single" w:sz="4" w:space="0" w:color="auto"/>
              <w:right w:val="single" w:sz="4" w:space="0" w:color="auto"/>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Наименование показателя</w:t>
            </w:r>
          </w:p>
        </w:tc>
        <w:tc>
          <w:tcPr>
            <w:tcW w:w="1355" w:type="pct"/>
            <w:tcBorders>
              <w:top w:val="single" w:sz="4" w:space="0" w:color="auto"/>
              <w:left w:val="single" w:sz="4" w:space="0" w:color="auto"/>
              <w:bottom w:val="single" w:sz="4" w:space="0" w:color="auto"/>
              <w:right w:val="single" w:sz="4" w:space="0" w:color="auto"/>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Единица измерения, свидетельствующая о максимальной результативности программы профилактики</w:t>
            </w:r>
          </w:p>
        </w:tc>
      </w:tr>
      <w:tr w:rsidR="00773C0E" w:rsidRPr="00773C0E" w:rsidTr="00773C0E">
        <w:trPr>
          <w:trHeight w:val="20"/>
        </w:trPr>
        <w:tc>
          <w:tcPr>
            <w:tcW w:w="334" w:type="pct"/>
            <w:tcBorders>
              <w:top w:val="single" w:sz="4" w:space="0" w:color="auto"/>
              <w:left w:val="single" w:sz="4" w:space="0" w:color="auto"/>
              <w:bottom w:val="single" w:sz="4" w:space="0" w:color="auto"/>
              <w:right w:val="single" w:sz="4" w:space="0" w:color="auto"/>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1.</w:t>
            </w:r>
          </w:p>
        </w:tc>
        <w:tc>
          <w:tcPr>
            <w:tcW w:w="3311" w:type="pct"/>
            <w:tcBorders>
              <w:top w:val="single" w:sz="4" w:space="0" w:color="auto"/>
              <w:left w:val="single" w:sz="4" w:space="0" w:color="auto"/>
              <w:bottom w:val="single" w:sz="4" w:space="0" w:color="auto"/>
              <w:right w:val="single" w:sz="4" w:space="0" w:color="auto"/>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355" w:type="pct"/>
            <w:tcBorders>
              <w:top w:val="single" w:sz="4" w:space="0" w:color="auto"/>
              <w:left w:val="single" w:sz="4" w:space="0" w:color="auto"/>
              <w:bottom w:val="single" w:sz="4" w:space="0" w:color="auto"/>
              <w:right w:val="single" w:sz="4" w:space="0" w:color="auto"/>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100 %</w:t>
            </w:r>
          </w:p>
        </w:tc>
      </w:tr>
      <w:tr w:rsidR="00773C0E" w:rsidRPr="00773C0E" w:rsidTr="00773C0E">
        <w:trPr>
          <w:trHeight w:val="20"/>
        </w:trPr>
        <w:tc>
          <w:tcPr>
            <w:tcW w:w="334" w:type="pct"/>
            <w:tcBorders>
              <w:top w:val="single" w:sz="4" w:space="0" w:color="auto"/>
              <w:left w:val="single" w:sz="4" w:space="0" w:color="auto"/>
              <w:bottom w:val="single" w:sz="4" w:space="0" w:color="auto"/>
              <w:right w:val="single" w:sz="4" w:space="0" w:color="auto"/>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2.</w:t>
            </w:r>
          </w:p>
        </w:tc>
        <w:tc>
          <w:tcPr>
            <w:tcW w:w="3311" w:type="pct"/>
            <w:tcBorders>
              <w:top w:val="single" w:sz="4" w:space="0" w:color="auto"/>
              <w:left w:val="single" w:sz="4" w:space="0" w:color="auto"/>
              <w:bottom w:val="single" w:sz="4" w:space="0" w:color="auto"/>
              <w:right w:val="single" w:sz="4" w:space="0" w:color="auto"/>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Количество размещений сведений по вопросам соблюдения обязательных требований в средствах массовой информации</w:t>
            </w:r>
          </w:p>
        </w:tc>
        <w:tc>
          <w:tcPr>
            <w:tcW w:w="1355" w:type="pct"/>
            <w:tcBorders>
              <w:top w:val="single" w:sz="4" w:space="0" w:color="auto"/>
              <w:left w:val="single" w:sz="4" w:space="0" w:color="auto"/>
              <w:bottom w:val="single" w:sz="4" w:space="0" w:color="auto"/>
              <w:right w:val="single" w:sz="4" w:space="0" w:color="auto"/>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4</w:t>
            </w:r>
          </w:p>
        </w:tc>
      </w:tr>
      <w:tr w:rsidR="00773C0E" w:rsidRPr="00773C0E" w:rsidTr="00773C0E">
        <w:trPr>
          <w:trHeight w:val="20"/>
        </w:trPr>
        <w:tc>
          <w:tcPr>
            <w:tcW w:w="334" w:type="pct"/>
            <w:tcBorders>
              <w:top w:val="single" w:sz="4" w:space="0" w:color="auto"/>
              <w:left w:val="single" w:sz="4" w:space="0" w:color="auto"/>
              <w:bottom w:val="single" w:sz="4" w:space="0" w:color="auto"/>
              <w:right w:val="single" w:sz="4" w:space="0" w:color="auto"/>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3.</w:t>
            </w:r>
          </w:p>
        </w:tc>
        <w:tc>
          <w:tcPr>
            <w:tcW w:w="3311" w:type="pct"/>
            <w:tcBorders>
              <w:top w:val="single" w:sz="4" w:space="0" w:color="auto"/>
              <w:left w:val="single" w:sz="4" w:space="0" w:color="auto"/>
              <w:bottom w:val="single" w:sz="4" w:space="0" w:color="auto"/>
              <w:right w:val="single" w:sz="4" w:space="0" w:color="auto"/>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Доля случаев объявления </w:t>
            </w:r>
            <w:proofErr w:type="gramStart"/>
            <w:r w:rsidRPr="00773C0E">
              <w:rPr>
                <w:rFonts w:ascii="Times New Roman" w:eastAsia="Calibri" w:hAnsi="Times New Roman" w:cs="Times New Roman"/>
                <w:sz w:val="12"/>
                <w:szCs w:val="12"/>
              </w:rPr>
              <w:t>предостережений</w:t>
            </w:r>
            <w:proofErr w:type="gramEnd"/>
            <w:r w:rsidRPr="00773C0E">
              <w:rPr>
                <w:rFonts w:ascii="Times New Roman" w:eastAsia="Calibri" w:hAnsi="Times New Roman" w:cs="Times New Roman"/>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1355" w:type="pct"/>
            <w:tcBorders>
              <w:top w:val="single" w:sz="4" w:space="0" w:color="auto"/>
              <w:left w:val="single" w:sz="4" w:space="0" w:color="auto"/>
              <w:bottom w:val="single" w:sz="4" w:space="0" w:color="auto"/>
              <w:right w:val="single" w:sz="4" w:space="0" w:color="auto"/>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100 %</w:t>
            </w:r>
          </w:p>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(если имелись случаи выявления готовящихся нарушений обязательных требований или признаков нарушений обязательных требований)</w:t>
            </w:r>
          </w:p>
        </w:tc>
      </w:tr>
      <w:tr w:rsidR="00773C0E" w:rsidRPr="00773C0E" w:rsidTr="00773C0E">
        <w:trPr>
          <w:trHeight w:val="20"/>
        </w:trPr>
        <w:tc>
          <w:tcPr>
            <w:tcW w:w="334" w:type="pct"/>
            <w:tcBorders>
              <w:top w:val="single" w:sz="4" w:space="0" w:color="auto"/>
              <w:left w:val="single" w:sz="4" w:space="0" w:color="auto"/>
              <w:bottom w:val="single" w:sz="4" w:space="0" w:color="auto"/>
              <w:right w:val="single" w:sz="4" w:space="0" w:color="auto"/>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4.</w:t>
            </w:r>
          </w:p>
        </w:tc>
        <w:tc>
          <w:tcPr>
            <w:tcW w:w="3311" w:type="pct"/>
            <w:tcBorders>
              <w:top w:val="single" w:sz="4" w:space="0" w:color="auto"/>
              <w:left w:val="single" w:sz="4" w:space="0" w:color="auto"/>
              <w:bottom w:val="single" w:sz="4" w:space="0" w:color="auto"/>
              <w:right w:val="single" w:sz="4" w:space="0" w:color="auto"/>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Доля </w:t>
            </w:r>
            <w:proofErr w:type="gramStart"/>
            <w:r w:rsidRPr="00773C0E">
              <w:rPr>
                <w:rFonts w:ascii="Times New Roman" w:eastAsia="Calibri" w:hAnsi="Times New Roman" w:cs="Times New Roman"/>
                <w:sz w:val="12"/>
                <w:szCs w:val="12"/>
              </w:rPr>
              <w:t>случаев нарушения сроков консультирования контролируемых лиц</w:t>
            </w:r>
            <w:proofErr w:type="gramEnd"/>
            <w:r w:rsidRPr="00773C0E">
              <w:rPr>
                <w:rFonts w:ascii="Times New Roman" w:eastAsia="Calibri" w:hAnsi="Times New Roman" w:cs="Times New Roman"/>
                <w:sz w:val="12"/>
                <w:szCs w:val="12"/>
              </w:rPr>
              <w:t xml:space="preserve"> в письменной форме</w:t>
            </w:r>
          </w:p>
        </w:tc>
        <w:tc>
          <w:tcPr>
            <w:tcW w:w="1355" w:type="pct"/>
            <w:tcBorders>
              <w:top w:val="single" w:sz="4" w:space="0" w:color="auto"/>
              <w:left w:val="single" w:sz="4" w:space="0" w:color="auto"/>
              <w:bottom w:val="single" w:sz="4" w:space="0" w:color="auto"/>
              <w:right w:val="single" w:sz="4" w:space="0" w:color="auto"/>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0%</w:t>
            </w:r>
          </w:p>
        </w:tc>
      </w:tr>
      <w:tr w:rsidR="00773C0E" w:rsidRPr="00773C0E" w:rsidTr="00773C0E">
        <w:trPr>
          <w:trHeight w:val="20"/>
        </w:trPr>
        <w:tc>
          <w:tcPr>
            <w:tcW w:w="334" w:type="pct"/>
            <w:tcBorders>
              <w:top w:val="single" w:sz="4" w:space="0" w:color="auto"/>
              <w:left w:val="single" w:sz="4" w:space="0" w:color="auto"/>
              <w:bottom w:val="single" w:sz="4" w:space="0" w:color="auto"/>
              <w:right w:val="single" w:sz="4" w:space="0" w:color="auto"/>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5.</w:t>
            </w:r>
          </w:p>
        </w:tc>
        <w:tc>
          <w:tcPr>
            <w:tcW w:w="3311" w:type="pct"/>
            <w:tcBorders>
              <w:top w:val="single" w:sz="4" w:space="0" w:color="auto"/>
              <w:left w:val="single" w:sz="4" w:space="0" w:color="auto"/>
              <w:bottom w:val="single" w:sz="4" w:space="0" w:color="auto"/>
              <w:right w:val="single" w:sz="4" w:space="0" w:color="auto"/>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1355" w:type="pct"/>
            <w:tcBorders>
              <w:top w:val="single" w:sz="4" w:space="0" w:color="auto"/>
              <w:left w:val="single" w:sz="4" w:space="0" w:color="auto"/>
              <w:bottom w:val="single" w:sz="4" w:space="0" w:color="auto"/>
              <w:right w:val="single" w:sz="4" w:space="0" w:color="auto"/>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0%</w:t>
            </w:r>
          </w:p>
        </w:tc>
      </w:tr>
      <w:tr w:rsidR="00773C0E" w:rsidRPr="00773C0E" w:rsidTr="00773C0E">
        <w:trPr>
          <w:trHeight w:val="20"/>
        </w:trPr>
        <w:tc>
          <w:tcPr>
            <w:tcW w:w="334" w:type="pct"/>
            <w:tcBorders>
              <w:top w:val="single" w:sz="4" w:space="0" w:color="auto"/>
              <w:left w:val="single" w:sz="4" w:space="0" w:color="auto"/>
              <w:bottom w:val="single" w:sz="4" w:space="0" w:color="auto"/>
              <w:right w:val="single" w:sz="4" w:space="0" w:color="auto"/>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6.</w:t>
            </w:r>
          </w:p>
        </w:tc>
        <w:tc>
          <w:tcPr>
            <w:tcW w:w="3311" w:type="pct"/>
            <w:tcBorders>
              <w:top w:val="single" w:sz="4" w:space="0" w:color="auto"/>
              <w:left w:val="single" w:sz="4" w:space="0" w:color="auto"/>
              <w:bottom w:val="single" w:sz="4" w:space="0" w:color="auto"/>
              <w:right w:val="single" w:sz="4" w:space="0" w:color="auto"/>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в сфере благоустройства в устной форме </w:t>
            </w:r>
          </w:p>
        </w:tc>
        <w:tc>
          <w:tcPr>
            <w:tcW w:w="1355" w:type="pct"/>
            <w:tcBorders>
              <w:top w:val="single" w:sz="4" w:space="0" w:color="auto"/>
              <w:left w:val="single" w:sz="4" w:space="0" w:color="auto"/>
              <w:bottom w:val="single" w:sz="4" w:space="0" w:color="auto"/>
              <w:right w:val="single" w:sz="4" w:space="0" w:color="auto"/>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3 </w:t>
            </w:r>
          </w:p>
        </w:tc>
      </w:tr>
    </w:tbl>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w:t>
      </w:r>
      <w:r w:rsidRPr="00773C0E">
        <w:rPr>
          <w:rFonts w:ascii="Times New Roman" w:eastAsia="Calibri" w:hAnsi="Times New Roman" w:cs="Times New Roman"/>
          <w:bCs/>
          <w:iCs/>
          <w:sz w:val="12"/>
          <w:szCs w:val="12"/>
        </w:rPr>
        <w:t xml:space="preserve">по итогам проведенных профилактических мероприятий. </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Воротнее муниципального района Сергиевский. </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Воротнее муниципального района Сергиевский. </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Для осуществления ежегодной оценки результативности и эффективности программы профилактики администрацией не позднее 1 июля 2025 года (года, следующего за </w:t>
      </w:r>
      <w:proofErr w:type="gramStart"/>
      <w:r w:rsidRPr="00773C0E">
        <w:rPr>
          <w:rFonts w:ascii="Times New Roman" w:eastAsia="Calibri" w:hAnsi="Times New Roman" w:cs="Times New Roman"/>
          <w:sz w:val="12"/>
          <w:szCs w:val="12"/>
        </w:rPr>
        <w:t>отчетным</w:t>
      </w:r>
      <w:proofErr w:type="gramEnd"/>
      <w:r w:rsidRPr="00773C0E">
        <w:rPr>
          <w:rFonts w:ascii="Times New Roman" w:eastAsia="Calibri" w:hAnsi="Times New Roman" w:cs="Times New Roman"/>
          <w:sz w:val="12"/>
          <w:szCs w:val="12"/>
        </w:rPr>
        <w:t xml:space="preserve">) в Собрание представителей сельского поселения Воротнее муниципального района Сергиевский </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773C0E">
        <w:rPr>
          <w:rFonts w:ascii="Times New Roman" w:eastAsia="Calibri" w:hAnsi="Times New Roman" w:cs="Times New Roman"/>
          <w:bCs/>
          <w:iCs/>
          <w:sz w:val="12"/>
          <w:szCs w:val="12"/>
        </w:rPr>
        <w:t xml:space="preserve">. </w:t>
      </w: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364F37" w:rsidRDefault="00364F37" w:rsidP="003519F1">
      <w:pPr>
        <w:tabs>
          <w:tab w:val="left" w:pos="284"/>
          <w:tab w:val="left" w:pos="3828"/>
        </w:tabs>
        <w:spacing w:after="0" w:line="240" w:lineRule="auto"/>
        <w:jc w:val="both"/>
        <w:rPr>
          <w:rFonts w:ascii="Times New Roman" w:eastAsia="Calibri" w:hAnsi="Times New Roman" w:cs="Times New Roman"/>
          <w:sz w:val="12"/>
          <w:szCs w:val="12"/>
        </w:rPr>
      </w:pPr>
    </w:p>
    <w:p w:rsidR="00364F37" w:rsidRDefault="00364F37" w:rsidP="003519F1">
      <w:pPr>
        <w:tabs>
          <w:tab w:val="left" w:pos="284"/>
          <w:tab w:val="left" w:pos="3828"/>
        </w:tabs>
        <w:spacing w:after="0" w:line="240" w:lineRule="auto"/>
        <w:jc w:val="both"/>
        <w:rPr>
          <w:rFonts w:ascii="Times New Roman" w:eastAsia="Calibri" w:hAnsi="Times New Roman" w:cs="Times New Roman"/>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773C0E" w:rsidRPr="00773C0E" w:rsidTr="00773C0E">
        <w:tc>
          <w:tcPr>
            <w:tcW w:w="98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73C0E" w:rsidRDefault="00773C0E" w:rsidP="00773C0E">
            <w:pPr>
              <w:tabs>
                <w:tab w:val="left" w:pos="284"/>
                <w:tab w:val="left" w:pos="3828"/>
              </w:tabs>
              <w:jc w:val="center"/>
              <w:rPr>
                <w:rFonts w:ascii="Times New Roman" w:eastAsia="Calibri" w:hAnsi="Times New Roman" w:cs="Times New Roman"/>
                <w:b/>
                <w:sz w:val="12"/>
                <w:szCs w:val="12"/>
              </w:rPr>
            </w:pPr>
            <w:r w:rsidRPr="00773C0E">
              <w:rPr>
                <w:rFonts w:ascii="Times New Roman" w:eastAsia="Calibri" w:hAnsi="Times New Roman" w:cs="Times New Roman"/>
                <w:b/>
                <w:sz w:val="12"/>
                <w:szCs w:val="12"/>
              </w:rPr>
              <w:lastRenderedPageBreak/>
              <w:t>АДМИНИСТРАЦИЯ</w:t>
            </w:r>
          </w:p>
          <w:p w:rsidR="00773C0E" w:rsidRPr="00773C0E" w:rsidRDefault="00773C0E" w:rsidP="00773C0E">
            <w:pPr>
              <w:tabs>
                <w:tab w:val="left" w:pos="284"/>
                <w:tab w:val="left" w:pos="3828"/>
              </w:tabs>
              <w:jc w:val="center"/>
              <w:rPr>
                <w:rFonts w:ascii="Times New Roman" w:eastAsia="Calibri" w:hAnsi="Times New Roman" w:cs="Times New Roman"/>
                <w:b/>
                <w:sz w:val="12"/>
                <w:szCs w:val="12"/>
              </w:rPr>
            </w:pPr>
            <w:r w:rsidRPr="00773C0E">
              <w:rPr>
                <w:rFonts w:ascii="Times New Roman" w:eastAsia="Calibri" w:hAnsi="Times New Roman" w:cs="Times New Roman"/>
                <w:b/>
                <w:sz w:val="12"/>
                <w:szCs w:val="12"/>
              </w:rPr>
              <w:t>СЕЛЬСКОГО ПОСЕЛЕНИЯ ЕЛШАНКА</w:t>
            </w:r>
          </w:p>
          <w:p w:rsidR="00773C0E" w:rsidRPr="00773C0E" w:rsidRDefault="00773C0E" w:rsidP="00773C0E">
            <w:pPr>
              <w:tabs>
                <w:tab w:val="left" w:pos="284"/>
                <w:tab w:val="left" w:pos="3828"/>
              </w:tabs>
              <w:jc w:val="center"/>
              <w:rPr>
                <w:rFonts w:ascii="Times New Roman" w:eastAsia="Calibri" w:hAnsi="Times New Roman" w:cs="Times New Roman"/>
                <w:b/>
                <w:sz w:val="12"/>
                <w:szCs w:val="12"/>
              </w:rPr>
            </w:pPr>
            <w:r w:rsidRPr="00773C0E">
              <w:rPr>
                <w:rFonts w:ascii="Times New Roman" w:eastAsia="Calibri" w:hAnsi="Times New Roman" w:cs="Times New Roman"/>
                <w:b/>
                <w:sz w:val="12"/>
                <w:szCs w:val="12"/>
              </w:rPr>
              <w:t>МУНИЦИПАЛЬНОГО РАЙОНА СЕРГИЕВСКИЙ</w:t>
            </w:r>
          </w:p>
          <w:p w:rsidR="00773C0E" w:rsidRPr="00773C0E" w:rsidRDefault="00773C0E" w:rsidP="00773C0E">
            <w:pPr>
              <w:tabs>
                <w:tab w:val="left" w:pos="284"/>
                <w:tab w:val="left" w:pos="3828"/>
              </w:tabs>
              <w:jc w:val="center"/>
              <w:rPr>
                <w:rFonts w:ascii="Times New Roman" w:eastAsia="Calibri" w:hAnsi="Times New Roman" w:cs="Times New Roman"/>
                <w:b/>
                <w:sz w:val="12"/>
                <w:szCs w:val="12"/>
              </w:rPr>
            </w:pPr>
            <w:r w:rsidRPr="00773C0E">
              <w:rPr>
                <w:rFonts w:ascii="Times New Roman" w:eastAsia="Calibri" w:hAnsi="Times New Roman" w:cs="Times New Roman"/>
                <w:b/>
                <w:sz w:val="12"/>
                <w:szCs w:val="12"/>
              </w:rPr>
              <w:t>САМАРСКОЙ ОБЛАСТИ</w:t>
            </w:r>
          </w:p>
          <w:p w:rsidR="00773C0E" w:rsidRPr="00773C0E" w:rsidRDefault="00773C0E" w:rsidP="00773C0E">
            <w:pPr>
              <w:tabs>
                <w:tab w:val="left" w:pos="284"/>
                <w:tab w:val="left" w:pos="3828"/>
              </w:tabs>
              <w:jc w:val="center"/>
              <w:rPr>
                <w:rFonts w:ascii="Times New Roman" w:eastAsia="Calibri" w:hAnsi="Times New Roman" w:cs="Times New Roman"/>
                <w:b/>
                <w:sz w:val="12"/>
                <w:szCs w:val="12"/>
              </w:rPr>
            </w:pPr>
          </w:p>
          <w:p w:rsidR="00773C0E" w:rsidRPr="00773C0E" w:rsidRDefault="00773C0E" w:rsidP="00773C0E">
            <w:pPr>
              <w:tabs>
                <w:tab w:val="left" w:pos="284"/>
                <w:tab w:val="left" w:pos="3828"/>
              </w:tabs>
              <w:jc w:val="center"/>
              <w:rPr>
                <w:rFonts w:ascii="Times New Roman" w:eastAsia="Calibri" w:hAnsi="Times New Roman" w:cs="Times New Roman"/>
                <w:b/>
                <w:sz w:val="12"/>
                <w:szCs w:val="12"/>
              </w:rPr>
            </w:pPr>
            <w:r w:rsidRPr="00773C0E">
              <w:rPr>
                <w:rFonts w:ascii="Times New Roman" w:eastAsia="Calibri" w:hAnsi="Times New Roman" w:cs="Times New Roman"/>
                <w:b/>
                <w:sz w:val="12"/>
                <w:szCs w:val="12"/>
              </w:rPr>
              <w:t>ПОСТАНОВЛЕНИЕ</w:t>
            </w:r>
          </w:p>
          <w:p w:rsidR="00773C0E" w:rsidRPr="00773C0E" w:rsidRDefault="00773C0E" w:rsidP="00773C0E">
            <w:pPr>
              <w:tabs>
                <w:tab w:val="left" w:pos="284"/>
                <w:tab w:val="left" w:pos="3828"/>
              </w:tabs>
              <w:jc w:val="center"/>
              <w:rPr>
                <w:rFonts w:ascii="Times New Roman" w:eastAsia="Calibri" w:hAnsi="Times New Roman" w:cs="Times New Roman"/>
                <w:b/>
                <w:sz w:val="12"/>
                <w:szCs w:val="12"/>
              </w:rPr>
            </w:pPr>
            <w:r w:rsidRPr="00773C0E">
              <w:rPr>
                <w:rFonts w:ascii="Times New Roman" w:eastAsia="Calibri" w:hAnsi="Times New Roman" w:cs="Times New Roman"/>
                <w:b/>
                <w:sz w:val="12"/>
                <w:szCs w:val="12"/>
              </w:rPr>
              <w:t>от «09»</w:t>
            </w:r>
            <w:r>
              <w:rPr>
                <w:rFonts w:ascii="Times New Roman" w:eastAsia="Calibri" w:hAnsi="Times New Roman" w:cs="Times New Roman"/>
                <w:b/>
                <w:sz w:val="12"/>
                <w:szCs w:val="12"/>
              </w:rPr>
              <w:t xml:space="preserve"> декабря</w:t>
            </w:r>
            <w:r w:rsidRPr="00773C0E">
              <w:rPr>
                <w:rFonts w:ascii="Times New Roman" w:eastAsia="Calibri" w:hAnsi="Times New Roman" w:cs="Times New Roman"/>
                <w:b/>
                <w:sz w:val="12"/>
                <w:szCs w:val="12"/>
              </w:rPr>
              <w:t xml:space="preserve"> 2024 г. №51</w:t>
            </w:r>
          </w:p>
          <w:p w:rsidR="00773C0E" w:rsidRPr="00773C0E" w:rsidRDefault="00773C0E" w:rsidP="00773C0E">
            <w:pPr>
              <w:tabs>
                <w:tab w:val="left" w:pos="284"/>
                <w:tab w:val="left" w:pos="3828"/>
              </w:tabs>
              <w:jc w:val="center"/>
              <w:rPr>
                <w:rFonts w:ascii="Times New Roman" w:eastAsia="Calibri" w:hAnsi="Times New Roman" w:cs="Times New Roman"/>
                <w:b/>
                <w:sz w:val="12"/>
                <w:szCs w:val="12"/>
              </w:rPr>
            </w:pPr>
          </w:p>
          <w:p w:rsidR="00773C0E" w:rsidRPr="00773C0E" w:rsidRDefault="00773C0E" w:rsidP="00773C0E">
            <w:pPr>
              <w:tabs>
                <w:tab w:val="left" w:pos="284"/>
                <w:tab w:val="left" w:pos="3828"/>
              </w:tabs>
              <w:jc w:val="center"/>
              <w:rPr>
                <w:rFonts w:ascii="Times New Roman" w:eastAsia="Calibri" w:hAnsi="Times New Roman" w:cs="Times New Roman"/>
                <w:b/>
                <w:bCs/>
                <w:sz w:val="12"/>
                <w:szCs w:val="12"/>
              </w:rPr>
            </w:pPr>
            <w:r w:rsidRPr="00773C0E">
              <w:rPr>
                <w:rFonts w:ascii="Times New Roman" w:eastAsia="Calibri" w:hAnsi="Times New Roman" w:cs="Times New Roman"/>
                <w:b/>
                <w:bCs/>
                <w:sz w:val="12"/>
                <w:szCs w:val="12"/>
              </w:rPr>
              <w:t>ОБ УТВЕРЖДЕНИИ ПРОГРАММЫ ПРОФИЛАКТИКИ РИСКОВ ПРИЧИНЕНИЯ ВРЕДА (УЩЕРБА</w:t>
            </w:r>
            <w:proofErr w:type="gramStart"/>
            <w:r w:rsidRPr="00773C0E">
              <w:rPr>
                <w:rFonts w:ascii="Times New Roman" w:eastAsia="Calibri" w:hAnsi="Times New Roman" w:cs="Times New Roman"/>
                <w:b/>
                <w:bCs/>
                <w:sz w:val="12"/>
                <w:szCs w:val="12"/>
              </w:rPr>
              <w:t>)О</w:t>
            </w:r>
            <w:proofErr w:type="gramEnd"/>
            <w:r w:rsidRPr="00773C0E">
              <w:rPr>
                <w:rFonts w:ascii="Times New Roman" w:eastAsia="Calibri" w:hAnsi="Times New Roman" w:cs="Times New Roman"/>
                <w:b/>
                <w:bCs/>
                <w:sz w:val="12"/>
                <w:szCs w:val="12"/>
              </w:rPr>
              <w:t>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ЕЛШАНКА МУНИЦИПАЛЬНОГО РАЙОНА СЕРГИЕВСКИЙ САМАРСКОЙ ОБЛАСТИ НА 2025 ГОД</w:t>
            </w:r>
          </w:p>
          <w:p w:rsidR="00773C0E" w:rsidRPr="00773C0E" w:rsidRDefault="00773C0E" w:rsidP="00773C0E">
            <w:pPr>
              <w:tabs>
                <w:tab w:val="left" w:pos="284"/>
                <w:tab w:val="left" w:pos="3828"/>
              </w:tabs>
              <w:jc w:val="both"/>
              <w:rPr>
                <w:rFonts w:ascii="Times New Roman" w:eastAsia="Calibri" w:hAnsi="Times New Roman" w:cs="Times New Roman"/>
                <w:b/>
                <w:bCs/>
                <w:sz w:val="12"/>
                <w:szCs w:val="12"/>
              </w:rPr>
            </w:pPr>
          </w:p>
        </w:tc>
      </w:tr>
    </w:tbl>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73C0E">
        <w:rPr>
          <w:rFonts w:ascii="Times New Roman" w:eastAsia="Calibri" w:hAnsi="Times New Roman" w:cs="Times New Roman"/>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Елшанка муниципального района Сергиевский </w:t>
      </w:r>
      <w:proofErr w:type="gramEnd"/>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b/>
          <w:sz w:val="12"/>
          <w:szCs w:val="12"/>
        </w:rPr>
      </w:pPr>
      <w:r w:rsidRPr="00773C0E">
        <w:rPr>
          <w:rFonts w:ascii="Times New Roman" w:eastAsia="Calibri" w:hAnsi="Times New Roman" w:cs="Times New Roman"/>
          <w:b/>
          <w:sz w:val="12"/>
          <w:szCs w:val="12"/>
        </w:rPr>
        <w:t>ПОСТАНОВЛЯЕТ:</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Елшанка муниципального района Сергиевский  на 2025 год согласно приложению.</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2. Опубликовать настоящее постановление в газете «Сергиевский  вестник».</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3. </w:t>
      </w:r>
      <w:proofErr w:type="gramStart"/>
      <w:r w:rsidRPr="00773C0E">
        <w:rPr>
          <w:rFonts w:ascii="Times New Roman" w:eastAsia="Calibri" w:hAnsi="Times New Roman" w:cs="Times New Roman"/>
          <w:sz w:val="12"/>
          <w:szCs w:val="12"/>
        </w:rPr>
        <w:t>Разместить</w:t>
      </w:r>
      <w:proofErr w:type="gramEnd"/>
      <w:r w:rsidRPr="00773C0E">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5. </w:t>
      </w:r>
      <w:proofErr w:type="gramStart"/>
      <w:r w:rsidRPr="00773C0E">
        <w:rPr>
          <w:rFonts w:ascii="Times New Roman" w:eastAsia="Calibri" w:hAnsi="Times New Roman" w:cs="Times New Roman"/>
          <w:sz w:val="12"/>
          <w:szCs w:val="12"/>
        </w:rPr>
        <w:t>Контроль за</w:t>
      </w:r>
      <w:proofErr w:type="gramEnd"/>
      <w:r w:rsidRPr="00773C0E">
        <w:rPr>
          <w:rFonts w:ascii="Times New Roman" w:eastAsia="Calibri" w:hAnsi="Times New Roman" w:cs="Times New Roman"/>
          <w:sz w:val="12"/>
          <w:szCs w:val="12"/>
        </w:rPr>
        <w:t xml:space="preserve"> выполнением настоящего постановления оставляю за собой.</w:t>
      </w:r>
    </w:p>
    <w:p w:rsidR="00773C0E" w:rsidRPr="00773C0E" w:rsidRDefault="00773C0E" w:rsidP="00773C0E">
      <w:pPr>
        <w:tabs>
          <w:tab w:val="left" w:pos="284"/>
          <w:tab w:val="left" w:pos="3828"/>
        </w:tabs>
        <w:spacing w:after="0" w:line="240" w:lineRule="auto"/>
        <w:jc w:val="right"/>
        <w:rPr>
          <w:rFonts w:ascii="Times New Roman" w:eastAsia="Calibri" w:hAnsi="Times New Roman" w:cs="Times New Roman"/>
          <w:sz w:val="12"/>
          <w:szCs w:val="12"/>
        </w:rPr>
      </w:pPr>
      <w:r w:rsidRPr="00773C0E">
        <w:rPr>
          <w:rFonts w:ascii="Times New Roman" w:eastAsia="Calibri" w:hAnsi="Times New Roman" w:cs="Times New Roman"/>
          <w:sz w:val="12"/>
          <w:szCs w:val="12"/>
        </w:rPr>
        <w:t>Глава сельского поселения Елшанка</w:t>
      </w:r>
    </w:p>
    <w:p w:rsidR="00773C0E" w:rsidRDefault="00773C0E" w:rsidP="00773C0E">
      <w:pPr>
        <w:tabs>
          <w:tab w:val="left" w:pos="284"/>
          <w:tab w:val="left" w:pos="3828"/>
        </w:tabs>
        <w:spacing w:after="0" w:line="240" w:lineRule="auto"/>
        <w:jc w:val="right"/>
        <w:rPr>
          <w:rFonts w:ascii="Times New Roman" w:eastAsia="Calibri" w:hAnsi="Times New Roman" w:cs="Times New Roman"/>
          <w:sz w:val="12"/>
          <w:szCs w:val="12"/>
        </w:rPr>
      </w:pPr>
      <w:r w:rsidRPr="00773C0E">
        <w:rPr>
          <w:rFonts w:ascii="Times New Roman" w:eastAsia="Calibri" w:hAnsi="Times New Roman" w:cs="Times New Roman"/>
          <w:sz w:val="12"/>
          <w:szCs w:val="12"/>
        </w:rPr>
        <w:t>муниципального района Сергиевский</w:t>
      </w:r>
      <w:r>
        <w:rPr>
          <w:rFonts w:ascii="Times New Roman" w:eastAsia="Calibri" w:hAnsi="Times New Roman" w:cs="Times New Roman"/>
          <w:sz w:val="12"/>
          <w:szCs w:val="12"/>
        </w:rPr>
        <w:t xml:space="preserve"> </w:t>
      </w:r>
      <w:r w:rsidRPr="00773C0E">
        <w:rPr>
          <w:rFonts w:ascii="Times New Roman" w:eastAsia="Calibri" w:hAnsi="Times New Roman" w:cs="Times New Roman"/>
          <w:sz w:val="12"/>
          <w:szCs w:val="12"/>
        </w:rPr>
        <w:t>Самарской области</w:t>
      </w:r>
    </w:p>
    <w:p w:rsidR="00773C0E" w:rsidRPr="00773C0E" w:rsidRDefault="00773C0E" w:rsidP="00773C0E">
      <w:pPr>
        <w:tabs>
          <w:tab w:val="left" w:pos="284"/>
          <w:tab w:val="left" w:pos="3828"/>
        </w:tabs>
        <w:spacing w:after="0" w:line="240" w:lineRule="auto"/>
        <w:jc w:val="right"/>
        <w:rPr>
          <w:rFonts w:ascii="Times New Roman" w:eastAsia="Calibri" w:hAnsi="Times New Roman" w:cs="Times New Roman"/>
          <w:sz w:val="12"/>
          <w:szCs w:val="12"/>
        </w:rPr>
      </w:pPr>
      <w:proofErr w:type="spellStart"/>
      <w:r w:rsidRPr="00773C0E">
        <w:rPr>
          <w:rFonts w:ascii="Times New Roman" w:eastAsia="Calibri" w:hAnsi="Times New Roman" w:cs="Times New Roman"/>
          <w:sz w:val="12"/>
          <w:szCs w:val="12"/>
        </w:rPr>
        <w:t>А.В.Барабанов</w:t>
      </w:r>
      <w:proofErr w:type="spellEnd"/>
    </w:p>
    <w:p w:rsidR="00773C0E" w:rsidRPr="00773C0E" w:rsidRDefault="00773C0E" w:rsidP="00773C0E">
      <w:pPr>
        <w:tabs>
          <w:tab w:val="left" w:pos="284"/>
          <w:tab w:val="left" w:pos="3828"/>
        </w:tabs>
        <w:spacing w:after="0" w:line="240" w:lineRule="auto"/>
        <w:jc w:val="both"/>
        <w:rPr>
          <w:rFonts w:ascii="Times New Roman" w:eastAsia="Calibri" w:hAnsi="Times New Roman" w:cs="Times New Roman"/>
          <w:sz w:val="12"/>
          <w:szCs w:val="12"/>
          <w:u w:val="single"/>
        </w:rPr>
      </w:pPr>
      <w:r w:rsidRPr="00773C0E">
        <w:rPr>
          <w:rFonts w:ascii="Times New Roman" w:eastAsia="Calibri" w:hAnsi="Times New Roman" w:cs="Times New Roman"/>
          <w:sz w:val="12"/>
          <w:szCs w:val="12"/>
          <w:u w:val="single"/>
        </w:rPr>
        <w:t xml:space="preserve">                                                                                                        </w:t>
      </w:r>
    </w:p>
    <w:p w:rsidR="00773C0E" w:rsidRPr="00773C0E" w:rsidRDefault="00773C0E" w:rsidP="00773C0E">
      <w:pPr>
        <w:tabs>
          <w:tab w:val="left" w:pos="284"/>
          <w:tab w:val="left" w:pos="3828"/>
        </w:tabs>
        <w:spacing w:after="0" w:line="240" w:lineRule="auto"/>
        <w:jc w:val="right"/>
        <w:rPr>
          <w:rFonts w:ascii="Times New Roman" w:eastAsia="Calibri" w:hAnsi="Times New Roman" w:cs="Times New Roman"/>
          <w:i/>
          <w:sz w:val="12"/>
          <w:szCs w:val="12"/>
        </w:rPr>
      </w:pPr>
      <w:r w:rsidRPr="00773C0E">
        <w:rPr>
          <w:rFonts w:ascii="Times New Roman" w:eastAsia="Calibri" w:hAnsi="Times New Roman" w:cs="Times New Roman"/>
          <w:i/>
          <w:sz w:val="12"/>
          <w:szCs w:val="12"/>
        </w:rPr>
        <w:t>Приложение</w:t>
      </w:r>
    </w:p>
    <w:p w:rsidR="00773C0E" w:rsidRDefault="00773C0E" w:rsidP="00773C0E">
      <w:pPr>
        <w:tabs>
          <w:tab w:val="left" w:pos="284"/>
          <w:tab w:val="left" w:pos="3828"/>
        </w:tabs>
        <w:spacing w:after="0" w:line="240" w:lineRule="auto"/>
        <w:jc w:val="right"/>
        <w:rPr>
          <w:rFonts w:ascii="Times New Roman" w:eastAsia="Calibri" w:hAnsi="Times New Roman" w:cs="Times New Roman"/>
          <w:i/>
          <w:sz w:val="12"/>
          <w:szCs w:val="12"/>
        </w:rPr>
      </w:pPr>
      <w:r w:rsidRPr="00773C0E">
        <w:rPr>
          <w:rFonts w:ascii="Times New Roman" w:eastAsia="Calibri" w:hAnsi="Times New Roman" w:cs="Times New Roman"/>
          <w:i/>
          <w:sz w:val="12"/>
          <w:szCs w:val="12"/>
        </w:rPr>
        <w:t>к постановлению администрации сельского поселения Елшанка</w:t>
      </w:r>
    </w:p>
    <w:p w:rsidR="00773C0E" w:rsidRDefault="00773C0E" w:rsidP="00773C0E">
      <w:pPr>
        <w:tabs>
          <w:tab w:val="left" w:pos="284"/>
          <w:tab w:val="left" w:pos="3828"/>
        </w:tabs>
        <w:spacing w:after="0" w:line="240" w:lineRule="auto"/>
        <w:jc w:val="right"/>
        <w:rPr>
          <w:rFonts w:ascii="Times New Roman" w:eastAsia="Calibri" w:hAnsi="Times New Roman" w:cs="Times New Roman"/>
          <w:i/>
          <w:sz w:val="12"/>
          <w:szCs w:val="12"/>
        </w:rPr>
      </w:pPr>
      <w:r w:rsidRPr="00773C0E">
        <w:rPr>
          <w:rFonts w:ascii="Times New Roman" w:eastAsia="Calibri" w:hAnsi="Times New Roman" w:cs="Times New Roman"/>
          <w:i/>
          <w:sz w:val="12"/>
          <w:szCs w:val="12"/>
        </w:rPr>
        <w:t xml:space="preserve"> муниципального района Сергиевский Самарской области </w:t>
      </w:r>
    </w:p>
    <w:p w:rsidR="00773C0E" w:rsidRPr="00773C0E" w:rsidRDefault="00773C0E" w:rsidP="00773C0E">
      <w:pPr>
        <w:tabs>
          <w:tab w:val="left" w:pos="284"/>
          <w:tab w:val="left" w:pos="3828"/>
        </w:tabs>
        <w:spacing w:after="0" w:line="240" w:lineRule="auto"/>
        <w:jc w:val="right"/>
        <w:rPr>
          <w:rFonts w:ascii="Times New Roman" w:eastAsia="Calibri" w:hAnsi="Times New Roman" w:cs="Times New Roman"/>
          <w:i/>
          <w:sz w:val="12"/>
          <w:szCs w:val="12"/>
        </w:rPr>
      </w:pPr>
      <w:r w:rsidRPr="00773C0E">
        <w:rPr>
          <w:rFonts w:ascii="Times New Roman" w:eastAsia="Calibri" w:hAnsi="Times New Roman" w:cs="Times New Roman"/>
          <w:i/>
          <w:sz w:val="12"/>
          <w:szCs w:val="12"/>
        </w:rPr>
        <w:t>№ 51</w:t>
      </w:r>
      <w:r>
        <w:rPr>
          <w:rFonts w:ascii="Times New Roman" w:eastAsia="Calibri" w:hAnsi="Times New Roman" w:cs="Times New Roman"/>
          <w:i/>
          <w:sz w:val="12"/>
          <w:szCs w:val="12"/>
        </w:rPr>
        <w:t xml:space="preserve"> </w:t>
      </w:r>
      <w:r w:rsidRPr="00773C0E">
        <w:rPr>
          <w:rFonts w:ascii="Times New Roman" w:eastAsia="Calibri" w:hAnsi="Times New Roman" w:cs="Times New Roman"/>
          <w:i/>
          <w:sz w:val="12"/>
          <w:szCs w:val="12"/>
        </w:rPr>
        <w:t xml:space="preserve">от </w:t>
      </w:r>
      <w:r>
        <w:rPr>
          <w:rFonts w:ascii="Times New Roman" w:eastAsia="Calibri" w:hAnsi="Times New Roman" w:cs="Times New Roman"/>
          <w:i/>
          <w:sz w:val="12"/>
          <w:szCs w:val="12"/>
        </w:rPr>
        <w:t>«</w:t>
      </w:r>
      <w:r w:rsidRPr="00773C0E">
        <w:rPr>
          <w:rFonts w:ascii="Times New Roman" w:eastAsia="Calibri" w:hAnsi="Times New Roman" w:cs="Times New Roman"/>
          <w:i/>
          <w:sz w:val="12"/>
          <w:szCs w:val="12"/>
        </w:rPr>
        <w:t>09</w:t>
      </w:r>
      <w:r>
        <w:rPr>
          <w:rFonts w:ascii="Times New Roman" w:eastAsia="Calibri" w:hAnsi="Times New Roman" w:cs="Times New Roman"/>
          <w:i/>
          <w:sz w:val="12"/>
          <w:szCs w:val="12"/>
        </w:rPr>
        <w:t>» декабря</w:t>
      </w:r>
      <w:r w:rsidRPr="00773C0E">
        <w:rPr>
          <w:rFonts w:ascii="Times New Roman" w:eastAsia="Calibri" w:hAnsi="Times New Roman" w:cs="Times New Roman"/>
          <w:i/>
          <w:sz w:val="12"/>
          <w:szCs w:val="12"/>
        </w:rPr>
        <w:t xml:space="preserve">  2024г</w:t>
      </w:r>
    </w:p>
    <w:p w:rsidR="00773C0E" w:rsidRPr="00773C0E" w:rsidRDefault="00773C0E" w:rsidP="00773C0E">
      <w:pPr>
        <w:tabs>
          <w:tab w:val="left" w:pos="284"/>
          <w:tab w:val="left" w:pos="3828"/>
        </w:tabs>
        <w:spacing w:after="0" w:line="240" w:lineRule="auto"/>
        <w:jc w:val="both"/>
        <w:rPr>
          <w:rFonts w:ascii="Times New Roman" w:eastAsia="Calibri" w:hAnsi="Times New Roman" w:cs="Times New Roman"/>
          <w:sz w:val="12"/>
          <w:szCs w:val="12"/>
        </w:rPr>
      </w:pPr>
    </w:p>
    <w:p w:rsidR="00773C0E" w:rsidRDefault="00773C0E" w:rsidP="00773C0E">
      <w:pPr>
        <w:tabs>
          <w:tab w:val="left" w:pos="284"/>
          <w:tab w:val="left" w:pos="3828"/>
        </w:tabs>
        <w:spacing w:after="0" w:line="240" w:lineRule="auto"/>
        <w:jc w:val="center"/>
        <w:rPr>
          <w:rFonts w:ascii="Times New Roman" w:eastAsia="Calibri" w:hAnsi="Times New Roman" w:cs="Times New Roman"/>
          <w:b/>
          <w:bCs/>
          <w:sz w:val="12"/>
          <w:szCs w:val="12"/>
        </w:rPr>
      </w:pPr>
      <w:r w:rsidRPr="00773C0E">
        <w:rPr>
          <w:rFonts w:ascii="Times New Roman" w:eastAsia="Calibri" w:hAnsi="Times New Roman" w:cs="Times New Roman"/>
          <w:b/>
          <w:bCs/>
          <w:sz w:val="12"/>
          <w:szCs w:val="12"/>
        </w:rPr>
        <w:t xml:space="preserve">Программа профилактики рисков причинения вреда (ущерба) охраняемым законом ценностям в области муниципального контроля </w:t>
      </w:r>
    </w:p>
    <w:p w:rsidR="00773C0E" w:rsidRPr="00773C0E" w:rsidRDefault="00773C0E" w:rsidP="00773C0E">
      <w:pPr>
        <w:tabs>
          <w:tab w:val="left" w:pos="284"/>
          <w:tab w:val="left" w:pos="3828"/>
        </w:tabs>
        <w:spacing w:after="0" w:line="240" w:lineRule="auto"/>
        <w:jc w:val="center"/>
        <w:rPr>
          <w:rFonts w:ascii="Times New Roman" w:eastAsia="Calibri" w:hAnsi="Times New Roman" w:cs="Times New Roman"/>
          <w:b/>
          <w:bCs/>
          <w:sz w:val="12"/>
          <w:szCs w:val="12"/>
        </w:rPr>
      </w:pPr>
      <w:r w:rsidRPr="00773C0E">
        <w:rPr>
          <w:rFonts w:ascii="Times New Roman" w:eastAsia="Calibri" w:hAnsi="Times New Roman" w:cs="Times New Roman"/>
          <w:b/>
          <w:bCs/>
          <w:sz w:val="12"/>
          <w:szCs w:val="12"/>
        </w:rPr>
        <w:t xml:space="preserve">на автомобильном транспорте, городском наземном электрическом транспорте и в дорожном хозяйстве в границах населенных пунктов сельского поселения </w:t>
      </w:r>
      <w:r w:rsidRPr="00773C0E">
        <w:rPr>
          <w:rFonts w:ascii="Times New Roman" w:eastAsia="Calibri" w:hAnsi="Times New Roman" w:cs="Times New Roman"/>
          <w:b/>
          <w:sz w:val="12"/>
          <w:szCs w:val="12"/>
        </w:rPr>
        <w:t xml:space="preserve">Елшанка </w:t>
      </w:r>
      <w:r w:rsidRPr="00773C0E">
        <w:rPr>
          <w:rFonts w:ascii="Times New Roman" w:eastAsia="Calibri" w:hAnsi="Times New Roman" w:cs="Times New Roman"/>
          <w:b/>
          <w:bCs/>
          <w:sz w:val="12"/>
          <w:szCs w:val="12"/>
        </w:rPr>
        <w:t xml:space="preserve"> муниципального района Сергиевский Самарской области на 2025 год</w:t>
      </w:r>
    </w:p>
    <w:p w:rsidR="00773C0E" w:rsidRPr="00773C0E" w:rsidRDefault="00773C0E" w:rsidP="00773C0E">
      <w:pPr>
        <w:tabs>
          <w:tab w:val="left" w:pos="284"/>
          <w:tab w:val="left" w:pos="3828"/>
        </w:tabs>
        <w:spacing w:after="0" w:line="240" w:lineRule="auto"/>
        <w:jc w:val="center"/>
        <w:rPr>
          <w:rFonts w:ascii="Times New Roman" w:eastAsia="Calibri" w:hAnsi="Times New Roman" w:cs="Times New Roman"/>
          <w:sz w:val="12"/>
          <w:szCs w:val="12"/>
        </w:rPr>
      </w:pPr>
      <w:r w:rsidRPr="00773C0E">
        <w:rPr>
          <w:rFonts w:ascii="Times New Roman" w:eastAsia="Calibri" w:hAnsi="Times New Roman" w:cs="Times New Roman"/>
          <w:sz w:val="12"/>
          <w:szCs w:val="12"/>
        </w:rPr>
        <w:t>(далее также – программа профилактики)</w:t>
      </w:r>
    </w:p>
    <w:p w:rsidR="00773C0E" w:rsidRPr="00773C0E" w:rsidRDefault="00773C0E" w:rsidP="00773C0E">
      <w:pPr>
        <w:tabs>
          <w:tab w:val="left" w:pos="284"/>
          <w:tab w:val="left" w:pos="3828"/>
        </w:tabs>
        <w:spacing w:after="0" w:line="240" w:lineRule="auto"/>
        <w:jc w:val="both"/>
        <w:rPr>
          <w:rFonts w:ascii="Times New Roman" w:eastAsia="Calibri" w:hAnsi="Times New Roman" w:cs="Times New Roman"/>
          <w:sz w:val="12"/>
          <w:szCs w:val="12"/>
        </w:rPr>
      </w:pP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1.1. Анализ текущего состояния осуществления вида контроля. </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proofErr w:type="gramStart"/>
      <w:r w:rsidRPr="00773C0E">
        <w:rPr>
          <w:rFonts w:ascii="Times New Roman" w:eastAsia="Calibri" w:hAnsi="Times New Roman" w:cs="Times New Roman"/>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w:t>
      </w:r>
      <w:proofErr w:type="gramEnd"/>
      <w:r w:rsidRPr="00773C0E">
        <w:rPr>
          <w:rFonts w:ascii="Times New Roman" w:eastAsia="Calibri" w:hAnsi="Times New Roman" w:cs="Times New Roman"/>
          <w:sz w:val="12"/>
          <w:szCs w:val="12"/>
        </w:rPr>
        <w:t>, индивидуальными предпринимателями, гражданами (далее – контролируемые лица) обязательных требований:</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Елшанка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w:t>
      </w:r>
      <w:r w:rsidRPr="00773C0E">
        <w:rPr>
          <w:rFonts w:ascii="Times New Roman" w:eastAsia="Calibri" w:hAnsi="Times New Roman" w:cs="Times New Roman"/>
          <w:sz w:val="12"/>
          <w:szCs w:val="12"/>
          <w:vertAlign w:val="superscript"/>
        </w:rPr>
        <w:t xml:space="preserve"> </w:t>
      </w:r>
      <w:r w:rsidRPr="00773C0E">
        <w:rPr>
          <w:rFonts w:ascii="Times New Roman" w:eastAsia="Calibri" w:hAnsi="Times New Roman" w:cs="Times New Roman"/>
          <w:sz w:val="12"/>
          <w:szCs w:val="12"/>
        </w:rPr>
        <w:t xml:space="preserve">осуществлялся исключительно </w:t>
      </w:r>
      <w:proofErr w:type="gramStart"/>
      <w:r w:rsidRPr="00773C0E">
        <w:rPr>
          <w:rFonts w:ascii="Times New Roman" w:eastAsia="Calibri" w:hAnsi="Times New Roman" w:cs="Times New Roman"/>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w:t>
      </w:r>
      <w:proofErr w:type="gramEnd"/>
      <w:r w:rsidRPr="00773C0E">
        <w:rPr>
          <w:rFonts w:ascii="Times New Roman" w:eastAsia="Calibri" w:hAnsi="Times New Roman" w:cs="Times New Roman"/>
          <w:sz w:val="12"/>
          <w:szCs w:val="12"/>
        </w:rPr>
        <w:t xml:space="preserve">,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 территории Самарской области». </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1.2. Объектами муниципального контроля на автомобильном транспорте являются:</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деятельность по использованию полос отвода и (или) придорожных полос автомобильных дорог общего пользования местного значения;</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lastRenderedPageBreak/>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внесение платы за присоединение объектов дорожного сервиса к автомобильным дорогам общего пользования местного значения;</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773C0E">
        <w:rPr>
          <w:rFonts w:ascii="Times New Roman" w:eastAsia="Calibri" w:hAnsi="Times New Roman" w:cs="Times New Roman"/>
          <w:sz w:val="12"/>
          <w:szCs w:val="12"/>
        </w:rPr>
        <w:t>ТР</w:t>
      </w:r>
      <w:proofErr w:type="gramEnd"/>
      <w:r w:rsidRPr="00773C0E">
        <w:rPr>
          <w:rFonts w:ascii="Times New Roman" w:eastAsia="Calibri" w:hAnsi="Times New Roman" w:cs="Times New Roman"/>
          <w:sz w:val="12"/>
          <w:szCs w:val="12"/>
        </w:rPr>
        <w:t xml:space="preserve"> ТС 014/2011);</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773C0E">
        <w:rPr>
          <w:rFonts w:ascii="Times New Roman" w:eastAsia="Calibri" w:hAnsi="Times New Roman" w:cs="Times New Roman"/>
          <w:sz w:val="12"/>
          <w:szCs w:val="12"/>
        </w:rPr>
        <w:t>ТР</w:t>
      </w:r>
      <w:proofErr w:type="gramEnd"/>
      <w:r w:rsidRPr="00773C0E">
        <w:rPr>
          <w:rFonts w:ascii="Times New Roman" w:eastAsia="Calibri" w:hAnsi="Times New Roman" w:cs="Times New Roman"/>
          <w:sz w:val="12"/>
          <w:szCs w:val="12"/>
        </w:rPr>
        <w:t xml:space="preserve"> ТС 014/2011);</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придорожные полосы и полосы </w:t>
      </w:r>
      <w:proofErr w:type="gramStart"/>
      <w:r w:rsidRPr="00773C0E">
        <w:rPr>
          <w:rFonts w:ascii="Times New Roman" w:eastAsia="Calibri" w:hAnsi="Times New Roman" w:cs="Times New Roman"/>
          <w:sz w:val="12"/>
          <w:szCs w:val="12"/>
        </w:rPr>
        <w:t>отвода</w:t>
      </w:r>
      <w:proofErr w:type="gramEnd"/>
      <w:r w:rsidRPr="00773C0E">
        <w:rPr>
          <w:rFonts w:ascii="Times New Roman" w:eastAsia="Calibri" w:hAnsi="Times New Roman" w:cs="Times New Roman"/>
          <w:sz w:val="12"/>
          <w:szCs w:val="12"/>
        </w:rPr>
        <w:t xml:space="preserve"> автомобильных дорог общего пользования местного значения;</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автомобильная дорога общего пользования местного значения и искусственные дорожные сооружения на ней;</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примыкания к автомобильным дорогам местного значения, в том числе примыкания объектов дорожного сервиса.</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bCs/>
          <w:sz w:val="12"/>
          <w:szCs w:val="12"/>
        </w:rPr>
        <w:t>Наиболее значимыми рисками для охраняемых законом ценностям являются не соблюдение обязательных требований, установленных муниципальными правовыми актами муниципального контроля по транспорту на территории муниципального района Сергиевский Самарской области.</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bCs/>
          <w:sz w:val="12"/>
          <w:szCs w:val="12"/>
        </w:rPr>
        <w:t>Ожидаемыми тенденциями, которые могут оказать воздействие на состояние подконтрольной сферы в период реализации программы, является - увеличение доли законопослушных подконтрольных субъектов, уменьшение количества правонарушений.</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bCs/>
          <w:sz w:val="12"/>
          <w:szCs w:val="12"/>
        </w:rPr>
        <w:t>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 а также обеспечение единообразия понимания предмета контроля подконтрольными субъектами.</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bCs/>
          <w:sz w:val="12"/>
          <w:szCs w:val="12"/>
        </w:rPr>
        <w:t>Так, в 2024 году:</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bCs/>
          <w:sz w:val="12"/>
          <w:szCs w:val="12"/>
        </w:rPr>
        <w:t>- осуществлялось информирование юридических лиц, индивидуальных предпринимателей, граждан по вопросам соблюдения обязательных требований путем проведения встреч и размещения соответствующей информации на официальном сайте Администрации муниципального района Сергиевский Самарской области по адресу: </w:t>
      </w:r>
      <w:hyperlink r:id="rId18" w:tgtFrame="_blank" w:history="1">
        <w:r w:rsidRPr="00773C0E">
          <w:rPr>
            <w:rStyle w:val="ae"/>
            <w:rFonts w:ascii="Times New Roman" w:eastAsia="Calibri" w:hAnsi="Times New Roman" w:cs="Times New Roman"/>
            <w:bCs/>
            <w:color w:val="auto"/>
            <w:sz w:val="12"/>
            <w:szCs w:val="12"/>
            <w:lang w:val="en-US"/>
          </w:rPr>
          <w:t>http</w:t>
        </w:r>
        <w:r w:rsidRPr="00773C0E">
          <w:rPr>
            <w:rStyle w:val="ae"/>
            <w:rFonts w:ascii="Times New Roman" w:eastAsia="Calibri" w:hAnsi="Times New Roman" w:cs="Times New Roman"/>
            <w:bCs/>
            <w:color w:val="auto"/>
            <w:sz w:val="12"/>
            <w:szCs w:val="12"/>
          </w:rPr>
          <w:t>://</w:t>
        </w:r>
        <w:proofErr w:type="spellStart"/>
        <w:r w:rsidRPr="00773C0E">
          <w:rPr>
            <w:rStyle w:val="ae"/>
            <w:rFonts w:ascii="Times New Roman" w:eastAsia="Calibri" w:hAnsi="Times New Roman" w:cs="Times New Roman"/>
            <w:bCs/>
            <w:color w:val="auto"/>
            <w:sz w:val="12"/>
            <w:szCs w:val="12"/>
            <w:lang w:val="en-US"/>
          </w:rPr>
          <w:t>sergievsk</w:t>
        </w:r>
        <w:proofErr w:type="spellEnd"/>
        <w:r w:rsidRPr="00773C0E">
          <w:rPr>
            <w:rStyle w:val="ae"/>
            <w:rFonts w:ascii="Times New Roman" w:eastAsia="Calibri" w:hAnsi="Times New Roman" w:cs="Times New Roman"/>
            <w:bCs/>
            <w:color w:val="auto"/>
            <w:sz w:val="12"/>
            <w:szCs w:val="12"/>
          </w:rPr>
          <w:t>.</w:t>
        </w:r>
        <w:proofErr w:type="spellStart"/>
        <w:r w:rsidRPr="00773C0E">
          <w:rPr>
            <w:rStyle w:val="ae"/>
            <w:rFonts w:ascii="Times New Roman" w:eastAsia="Calibri" w:hAnsi="Times New Roman" w:cs="Times New Roman"/>
            <w:bCs/>
            <w:color w:val="auto"/>
            <w:sz w:val="12"/>
            <w:szCs w:val="12"/>
            <w:lang w:val="en-US"/>
          </w:rPr>
          <w:t>ru</w:t>
        </w:r>
        <w:proofErr w:type="spellEnd"/>
        <w:r w:rsidRPr="00773C0E">
          <w:rPr>
            <w:rStyle w:val="ae"/>
            <w:rFonts w:ascii="Times New Roman" w:eastAsia="Calibri" w:hAnsi="Times New Roman" w:cs="Times New Roman"/>
            <w:bCs/>
            <w:color w:val="auto"/>
            <w:sz w:val="12"/>
            <w:szCs w:val="12"/>
          </w:rPr>
          <w:t>/</w:t>
        </w:r>
      </w:hyperlink>
      <w:r w:rsidRPr="00773C0E">
        <w:rPr>
          <w:rFonts w:ascii="Times New Roman" w:eastAsia="Calibri" w:hAnsi="Times New Roman" w:cs="Times New Roman"/>
          <w:bCs/>
          <w:sz w:val="12"/>
          <w:szCs w:val="12"/>
        </w:rPr>
        <w:t>в  информационно-телекоммуникационной сети «Интернет»;</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bCs/>
          <w:sz w:val="12"/>
          <w:szCs w:val="12"/>
        </w:rPr>
        <w:t>-  размещен на официальном сайте Администрации муниципального района Сергиевский Самарской области в сети «Интернет»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bCs/>
          <w:sz w:val="12"/>
          <w:szCs w:val="12"/>
        </w:rPr>
        <w:t>- в адрес физических лиц  предостережения о недопустимости нарушения обязательных требований не выдавались;</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bCs/>
          <w:sz w:val="12"/>
          <w:szCs w:val="12"/>
        </w:rPr>
        <w:t>- обобщена правоприменительная практика осуществления муниципального контроля на транспорте за 1 полугодие 2024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 </w:t>
      </w:r>
      <w:hyperlink r:id="rId19" w:tgtFrame="_blank" w:history="1">
        <w:r w:rsidRPr="00773C0E">
          <w:rPr>
            <w:rStyle w:val="ae"/>
            <w:rFonts w:ascii="Times New Roman" w:eastAsia="Calibri" w:hAnsi="Times New Roman" w:cs="Times New Roman"/>
            <w:bCs/>
            <w:color w:val="auto"/>
            <w:sz w:val="12"/>
            <w:szCs w:val="12"/>
            <w:lang w:val="en-US"/>
          </w:rPr>
          <w:t>http</w:t>
        </w:r>
        <w:r w:rsidRPr="00773C0E">
          <w:rPr>
            <w:rStyle w:val="ae"/>
            <w:rFonts w:ascii="Times New Roman" w:eastAsia="Calibri" w:hAnsi="Times New Roman" w:cs="Times New Roman"/>
            <w:bCs/>
            <w:color w:val="auto"/>
            <w:sz w:val="12"/>
            <w:szCs w:val="12"/>
          </w:rPr>
          <w:t>://</w:t>
        </w:r>
        <w:proofErr w:type="spellStart"/>
        <w:r w:rsidRPr="00773C0E">
          <w:rPr>
            <w:rStyle w:val="ae"/>
            <w:rFonts w:ascii="Times New Roman" w:eastAsia="Calibri" w:hAnsi="Times New Roman" w:cs="Times New Roman"/>
            <w:bCs/>
            <w:color w:val="auto"/>
            <w:sz w:val="12"/>
            <w:szCs w:val="12"/>
            <w:lang w:val="en-US"/>
          </w:rPr>
          <w:t>sergievsk</w:t>
        </w:r>
        <w:proofErr w:type="spellEnd"/>
        <w:r w:rsidRPr="00773C0E">
          <w:rPr>
            <w:rStyle w:val="ae"/>
            <w:rFonts w:ascii="Times New Roman" w:eastAsia="Calibri" w:hAnsi="Times New Roman" w:cs="Times New Roman"/>
            <w:bCs/>
            <w:color w:val="auto"/>
            <w:sz w:val="12"/>
            <w:szCs w:val="12"/>
          </w:rPr>
          <w:t>.</w:t>
        </w:r>
        <w:proofErr w:type="spellStart"/>
        <w:r w:rsidRPr="00773C0E">
          <w:rPr>
            <w:rStyle w:val="ae"/>
            <w:rFonts w:ascii="Times New Roman" w:eastAsia="Calibri" w:hAnsi="Times New Roman" w:cs="Times New Roman"/>
            <w:bCs/>
            <w:color w:val="auto"/>
            <w:sz w:val="12"/>
            <w:szCs w:val="12"/>
            <w:lang w:val="en-US"/>
          </w:rPr>
          <w:t>ru</w:t>
        </w:r>
        <w:proofErr w:type="spellEnd"/>
        <w:r w:rsidRPr="00773C0E">
          <w:rPr>
            <w:rStyle w:val="ae"/>
            <w:rFonts w:ascii="Times New Roman" w:eastAsia="Calibri" w:hAnsi="Times New Roman" w:cs="Times New Roman"/>
            <w:bCs/>
            <w:color w:val="auto"/>
            <w:sz w:val="12"/>
            <w:szCs w:val="12"/>
          </w:rPr>
          <w:t>/</w:t>
        </w:r>
      </w:hyperlink>
      <w:r w:rsidRPr="00773C0E">
        <w:rPr>
          <w:rFonts w:ascii="Times New Roman" w:eastAsia="Calibri" w:hAnsi="Times New Roman" w:cs="Times New Roman"/>
          <w:bCs/>
          <w:sz w:val="12"/>
          <w:szCs w:val="12"/>
        </w:rPr>
        <w:t>в  информационно-телекоммуникационной сети «Интернет». Обобщение правоприменительной практики за 2 полугодие 2024 года запланировано в декабре 2024 года.</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1.3. К проблемам, на решение которых направлена программа профилактики, относятся случаи:</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w:t>
      </w:r>
      <w:proofErr w:type="gramStart"/>
      <w:r w:rsidRPr="00773C0E">
        <w:rPr>
          <w:rFonts w:ascii="Times New Roman" w:eastAsia="Calibri" w:hAnsi="Times New Roman" w:cs="Times New Roman"/>
          <w:sz w:val="12"/>
          <w:szCs w:val="12"/>
        </w:rPr>
        <w:t>ТР</w:t>
      </w:r>
      <w:proofErr w:type="gramEnd"/>
      <w:r w:rsidRPr="00773C0E">
        <w:rPr>
          <w:rFonts w:ascii="Times New Roman" w:eastAsia="Calibri" w:hAnsi="Times New Roman" w:cs="Times New Roman"/>
          <w:sz w:val="12"/>
          <w:szCs w:val="12"/>
        </w:rPr>
        <w:t xml:space="preserve">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10) ненадлежащее содержание придорожных полос и полос </w:t>
      </w:r>
      <w:proofErr w:type="gramStart"/>
      <w:r w:rsidRPr="00773C0E">
        <w:rPr>
          <w:rFonts w:ascii="Times New Roman" w:eastAsia="Calibri" w:hAnsi="Times New Roman" w:cs="Times New Roman"/>
          <w:sz w:val="12"/>
          <w:szCs w:val="12"/>
        </w:rPr>
        <w:t>отвода</w:t>
      </w:r>
      <w:proofErr w:type="gramEnd"/>
      <w:r w:rsidRPr="00773C0E">
        <w:rPr>
          <w:rFonts w:ascii="Times New Roman" w:eastAsia="Calibri" w:hAnsi="Times New Roman" w:cs="Times New Roman"/>
          <w:sz w:val="12"/>
          <w:szCs w:val="12"/>
        </w:rPr>
        <w:t xml:space="preserve"> автомобильных дорог общего пользования местного значения;</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Мероприятия программы профилактики</w:t>
      </w:r>
      <w:r w:rsidRPr="00773C0E">
        <w:rPr>
          <w:rFonts w:ascii="Times New Roman" w:eastAsia="Calibri" w:hAnsi="Times New Roman" w:cs="Times New Roman"/>
          <w:iCs/>
          <w:sz w:val="12"/>
          <w:szCs w:val="12"/>
        </w:rPr>
        <w:t xml:space="preserve"> будут способствовать </w:t>
      </w:r>
      <w:r w:rsidRPr="00773C0E">
        <w:rPr>
          <w:rFonts w:ascii="Times New Roman" w:eastAsia="Calibri" w:hAnsi="Times New Roman" w:cs="Times New Roman"/>
          <w:bCs/>
          <w:iCs/>
          <w:sz w:val="12"/>
          <w:szCs w:val="12"/>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lastRenderedPageBreak/>
        <w:t>2. Цели и задачи реализации программы профилактики</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2.1. Целями профилактики рисков причинения вреда (ущерба) охраняемым законом ценностям являются:</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1) стимулирование добросовестного соблюдения обязательных требований всеми контролируемыми лицами;</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3. Перечень профилактических мероприятий, </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сроки (периодичность) их проведения</w:t>
      </w:r>
    </w:p>
    <w:p w:rsidR="00773C0E" w:rsidRPr="00773C0E" w:rsidRDefault="00773C0E" w:rsidP="00773C0E">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3.1. Перечень профилактических мероприятий, сроки (периодичность) их проведения представлены в таблице.</w:t>
      </w:r>
    </w:p>
    <w:tbl>
      <w:tblPr>
        <w:tblW w:w="5027" w:type="pct"/>
        <w:tblCellMar>
          <w:left w:w="0" w:type="dxa"/>
          <w:right w:w="0" w:type="dxa"/>
        </w:tblCellMar>
        <w:tblLook w:val="04A0" w:firstRow="1" w:lastRow="0" w:firstColumn="1" w:lastColumn="0" w:noHBand="0" w:noVBand="1"/>
      </w:tblPr>
      <w:tblGrid>
        <w:gridCol w:w="301"/>
        <w:gridCol w:w="2270"/>
        <w:gridCol w:w="2163"/>
        <w:gridCol w:w="1277"/>
        <w:gridCol w:w="1573"/>
      </w:tblGrid>
      <w:tr w:rsidR="00773C0E" w:rsidRPr="00773C0E" w:rsidTr="00773C0E">
        <w:trPr>
          <w:trHeight w:val="20"/>
        </w:trPr>
        <w:tc>
          <w:tcPr>
            <w:tcW w:w="1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 </w:t>
            </w:r>
            <w:proofErr w:type="gramStart"/>
            <w:r w:rsidRPr="00773C0E">
              <w:rPr>
                <w:rFonts w:ascii="Times New Roman" w:eastAsia="Calibri" w:hAnsi="Times New Roman" w:cs="Times New Roman"/>
                <w:sz w:val="12"/>
                <w:szCs w:val="12"/>
              </w:rPr>
              <w:t>п</w:t>
            </w:r>
            <w:proofErr w:type="gramEnd"/>
            <w:r w:rsidRPr="00773C0E">
              <w:rPr>
                <w:rFonts w:ascii="Times New Roman" w:eastAsia="Calibri" w:hAnsi="Times New Roman" w:cs="Times New Roman"/>
                <w:sz w:val="12"/>
                <w:szCs w:val="12"/>
              </w:rPr>
              <w:t>/п</w:t>
            </w:r>
          </w:p>
        </w:tc>
        <w:tc>
          <w:tcPr>
            <w:tcW w:w="1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Вид мероприятия</w:t>
            </w:r>
          </w:p>
        </w:tc>
        <w:tc>
          <w:tcPr>
            <w:tcW w:w="14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Содержание мероприятия</w:t>
            </w:r>
          </w:p>
        </w:tc>
        <w:tc>
          <w:tcPr>
            <w:tcW w:w="8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Срок реализации мероприятия</w:t>
            </w:r>
          </w:p>
        </w:tc>
        <w:tc>
          <w:tcPr>
            <w:tcW w:w="10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Ответственный за реализацию мероприятия исполнитель</w:t>
            </w:r>
          </w:p>
        </w:tc>
      </w:tr>
      <w:tr w:rsidR="00773C0E" w:rsidRPr="00773C0E" w:rsidTr="00773C0E">
        <w:trPr>
          <w:trHeight w:val="20"/>
        </w:trPr>
        <w:tc>
          <w:tcPr>
            <w:tcW w:w="198"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1</w:t>
            </w:r>
          </w:p>
        </w:tc>
        <w:tc>
          <w:tcPr>
            <w:tcW w:w="1496"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Информирование контролируемых и иных лиц по вопросам соблюдения обязательных требований </w:t>
            </w:r>
          </w:p>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4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8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Ежегодно, </w:t>
            </w:r>
          </w:p>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декабрь</w:t>
            </w:r>
          </w:p>
        </w:tc>
        <w:tc>
          <w:tcPr>
            <w:tcW w:w="10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Администрация сельского поселения Елшанка муниципального района Сергиевский Самарской области, специалист </w:t>
            </w:r>
          </w:p>
        </w:tc>
      </w:tr>
      <w:tr w:rsidR="00773C0E" w:rsidRPr="00773C0E" w:rsidTr="00773C0E">
        <w:trPr>
          <w:trHeight w:val="20"/>
        </w:trPr>
        <w:tc>
          <w:tcPr>
            <w:tcW w:w="198" w:type="pct"/>
            <w:vMerge/>
            <w:tcBorders>
              <w:top w:val="single" w:sz="6" w:space="0" w:color="000000"/>
              <w:left w:val="single" w:sz="6" w:space="0" w:color="000000"/>
              <w:bottom w:val="single" w:sz="6" w:space="0" w:color="000000"/>
              <w:right w:val="single" w:sz="6" w:space="0" w:color="000000"/>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496" w:type="pct"/>
            <w:vMerge/>
            <w:tcBorders>
              <w:top w:val="single" w:sz="6" w:space="0" w:color="000000"/>
              <w:left w:val="single" w:sz="6" w:space="0" w:color="000000"/>
              <w:bottom w:val="single" w:sz="6" w:space="0" w:color="000000"/>
              <w:right w:val="single" w:sz="6" w:space="0" w:color="000000"/>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4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2. Размещение сведений по вопросам соблюдения обязательных требований в средствах массовой информации</w:t>
            </w:r>
          </w:p>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8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Ежеквартально</w:t>
            </w:r>
          </w:p>
        </w:tc>
        <w:tc>
          <w:tcPr>
            <w:tcW w:w="10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Администрация сельского поселения Елшанка муниципального района Сергиевский Самарской области, специалист </w:t>
            </w:r>
          </w:p>
        </w:tc>
      </w:tr>
      <w:tr w:rsidR="00773C0E" w:rsidRPr="00773C0E" w:rsidTr="00773C0E">
        <w:trPr>
          <w:trHeight w:val="20"/>
        </w:trPr>
        <w:tc>
          <w:tcPr>
            <w:tcW w:w="198" w:type="pct"/>
            <w:vMerge/>
            <w:tcBorders>
              <w:top w:val="single" w:sz="6" w:space="0" w:color="000000"/>
              <w:left w:val="single" w:sz="6" w:space="0" w:color="000000"/>
              <w:bottom w:val="single" w:sz="6" w:space="0" w:color="000000"/>
              <w:right w:val="single" w:sz="6" w:space="0" w:color="000000"/>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496" w:type="pct"/>
            <w:vMerge/>
            <w:tcBorders>
              <w:top w:val="single" w:sz="6" w:space="0" w:color="000000"/>
              <w:left w:val="single" w:sz="6" w:space="0" w:color="000000"/>
              <w:bottom w:val="single" w:sz="6" w:space="0" w:color="000000"/>
              <w:right w:val="single" w:sz="6" w:space="0" w:color="000000"/>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4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3. Размещение сведений по вопросам соблюдения обязательных требований в личных кабинетах контролируемых лиц в государственных информационных системах (при их наличии)</w:t>
            </w:r>
          </w:p>
        </w:tc>
        <w:tc>
          <w:tcPr>
            <w:tcW w:w="8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Ежегодно, </w:t>
            </w:r>
          </w:p>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декабрь</w:t>
            </w:r>
          </w:p>
        </w:tc>
        <w:tc>
          <w:tcPr>
            <w:tcW w:w="10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Администрация сельского поселения Елшанка муниципального района Сергиевский Самарской области, специалист </w:t>
            </w:r>
          </w:p>
        </w:tc>
      </w:tr>
      <w:tr w:rsidR="00773C0E" w:rsidRPr="00773C0E" w:rsidTr="00773C0E">
        <w:trPr>
          <w:trHeight w:val="20"/>
        </w:trPr>
        <w:tc>
          <w:tcPr>
            <w:tcW w:w="198"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2</w:t>
            </w:r>
          </w:p>
        </w:tc>
        <w:tc>
          <w:tcPr>
            <w:tcW w:w="1496"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roofErr w:type="gramStart"/>
            <w:r w:rsidRPr="00773C0E">
              <w:rPr>
                <w:rFonts w:ascii="Times New Roman" w:eastAsia="Calibri" w:hAnsi="Times New Roman" w:cs="Times New Roman"/>
                <w:sz w:val="12"/>
                <w:szCs w:val="12"/>
              </w:rPr>
              <w:t>Обобщение практики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нарушений</w:t>
            </w:r>
            <w:proofErr w:type="gramEnd"/>
            <w:r w:rsidRPr="00773C0E">
              <w:rPr>
                <w:rFonts w:ascii="Times New Roman" w:eastAsia="Calibri" w:hAnsi="Times New Roman" w:cs="Times New Roman"/>
                <w:sz w:val="12"/>
                <w:szCs w:val="12"/>
              </w:rPr>
              <w:t xml:space="preserve"> обязательных требований контролируемыми лицами</w:t>
            </w:r>
          </w:p>
        </w:tc>
        <w:tc>
          <w:tcPr>
            <w:tcW w:w="14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Подготовка доклада о правоприменительной практике</w:t>
            </w:r>
          </w:p>
        </w:tc>
        <w:tc>
          <w:tcPr>
            <w:tcW w:w="8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До 1 июня 2026 года</w:t>
            </w:r>
          </w:p>
        </w:tc>
        <w:tc>
          <w:tcPr>
            <w:tcW w:w="10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Администрация сельского поселения Елшанка муниципального района Сергиевский Самарской области, специалист </w:t>
            </w:r>
          </w:p>
        </w:tc>
      </w:tr>
      <w:tr w:rsidR="00773C0E" w:rsidRPr="00773C0E" w:rsidTr="00773C0E">
        <w:trPr>
          <w:trHeight w:val="20"/>
        </w:trPr>
        <w:tc>
          <w:tcPr>
            <w:tcW w:w="198" w:type="pct"/>
            <w:vMerge/>
            <w:tcBorders>
              <w:top w:val="single" w:sz="6" w:space="0" w:color="000000"/>
              <w:left w:val="single" w:sz="6" w:space="0" w:color="000000"/>
              <w:bottom w:val="single" w:sz="6" w:space="0" w:color="000000"/>
              <w:right w:val="single" w:sz="6" w:space="0" w:color="000000"/>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496" w:type="pct"/>
            <w:vMerge/>
            <w:tcBorders>
              <w:top w:val="single" w:sz="6" w:space="0" w:color="000000"/>
              <w:left w:val="single" w:sz="6" w:space="0" w:color="000000"/>
              <w:bottom w:val="single" w:sz="6" w:space="0" w:color="000000"/>
              <w:right w:val="single" w:sz="6" w:space="0" w:color="000000"/>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4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8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До 1 июля 2026 года </w:t>
            </w:r>
          </w:p>
        </w:tc>
        <w:tc>
          <w:tcPr>
            <w:tcW w:w="10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Администрация сельского поселения Елшанка муниципального района Сергиевский Самарской области, специалист </w:t>
            </w:r>
          </w:p>
        </w:tc>
      </w:tr>
      <w:tr w:rsidR="00773C0E" w:rsidRPr="00773C0E" w:rsidTr="00773C0E">
        <w:trPr>
          <w:trHeight w:val="20"/>
        </w:trPr>
        <w:tc>
          <w:tcPr>
            <w:tcW w:w="1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3</w:t>
            </w:r>
          </w:p>
        </w:tc>
        <w:tc>
          <w:tcPr>
            <w:tcW w:w="1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roofErr w:type="gramStart"/>
            <w:r w:rsidRPr="00773C0E">
              <w:rPr>
                <w:rFonts w:ascii="Times New Roman" w:eastAsia="Calibri" w:hAnsi="Times New Roman" w:cs="Times New Roman"/>
                <w:sz w:val="12"/>
                <w:szCs w:val="12"/>
              </w:rPr>
              <w:t>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773C0E">
              <w:rPr>
                <w:rFonts w:ascii="Times New Roman" w:eastAsia="Calibri" w:hAnsi="Times New Roman" w:cs="Times New Roman"/>
                <w:sz w:val="12"/>
                <w:szCs w:val="12"/>
              </w:rPr>
              <w:t xml:space="preserve"> законом ценностям</w:t>
            </w:r>
          </w:p>
        </w:tc>
        <w:tc>
          <w:tcPr>
            <w:tcW w:w="14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Подготовка и объявление контролируемым лицам предостережений</w:t>
            </w:r>
          </w:p>
        </w:tc>
        <w:tc>
          <w:tcPr>
            <w:tcW w:w="8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По мере выявления готовящихся нарушений обязательных требований или признаков нарушений обязательных требований,</w:t>
            </w:r>
            <w:r w:rsidRPr="00773C0E">
              <w:rPr>
                <w:rFonts w:ascii="Times New Roman" w:eastAsia="Calibri" w:hAnsi="Times New Roman" w:cs="Times New Roman"/>
                <w:i/>
                <w:iCs/>
                <w:sz w:val="12"/>
                <w:szCs w:val="12"/>
              </w:rPr>
              <w:t xml:space="preserve"> </w:t>
            </w:r>
            <w:r w:rsidRPr="00773C0E">
              <w:rPr>
                <w:rFonts w:ascii="Times New Roman" w:eastAsia="Calibri" w:hAnsi="Times New Roman" w:cs="Times New Roman"/>
                <w:sz w:val="12"/>
                <w:szCs w:val="12"/>
              </w:rPr>
              <w:t xml:space="preserve">не позднее 30 дней со дня получения администрацией указанных сведений </w:t>
            </w:r>
          </w:p>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0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Администрация сельского поселения Елшанка муниципального района Сергиевский Самарской области, специалист </w:t>
            </w:r>
          </w:p>
        </w:tc>
      </w:tr>
      <w:tr w:rsidR="00773C0E" w:rsidRPr="00773C0E" w:rsidTr="00773C0E">
        <w:trPr>
          <w:trHeight w:val="20"/>
        </w:trPr>
        <w:tc>
          <w:tcPr>
            <w:tcW w:w="198"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lang w:val="en-US"/>
              </w:rPr>
            </w:pPr>
            <w:r w:rsidRPr="00773C0E">
              <w:rPr>
                <w:rFonts w:ascii="Times New Roman" w:eastAsia="Calibri" w:hAnsi="Times New Roman" w:cs="Times New Roman"/>
                <w:sz w:val="12"/>
                <w:szCs w:val="12"/>
              </w:rPr>
              <w:t>4</w:t>
            </w:r>
          </w:p>
        </w:tc>
        <w:tc>
          <w:tcPr>
            <w:tcW w:w="1496"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Консультирование контролируемых лиц в устной или письменной форме по вопросам муниципального контроля на автомобильном транспорте, городском наземном электрическом транспорте и в </w:t>
            </w:r>
            <w:r w:rsidRPr="00773C0E">
              <w:rPr>
                <w:rFonts w:ascii="Times New Roman" w:eastAsia="Calibri" w:hAnsi="Times New Roman" w:cs="Times New Roman"/>
                <w:sz w:val="12"/>
                <w:szCs w:val="12"/>
              </w:rPr>
              <w:lastRenderedPageBreak/>
              <w:t>дорожном хозяйстве в границах населенных пунктов:</w:t>
            </w:r>
          </w:p>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организация и осуществление контроля;</w:t>
            </w:r>
          </w:p>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порядок осуществления контрольных мероприятий;</w:t>
            </w:r>
          </w:p>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порядок обжалования действий (бездействия) должностных лиц, уполномоченных осуществлять муниципальный контроль;</w:t>
            </w:r>
          </w:p>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4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1. Консультирование контролируемых лиц в устной форме по телефону, по видео-конференц-связи и на личном приеме</w:t>
            </w:r>
          </w:p>
        </w:tc>
        <w:tc>
          <w:tcPr>
            <w:tcW w:w="8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При обращении лица, нуждающегося в консультировании </w:t>
            </w:r>
          </w:p>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0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Администрация сельского поселения Елшанка муниципального района Сергиевский Самарской области, специалист </w:t>
            </w:r>
          </w:p>
        </w:tc>
      </w:tr>
      <w:tr w:rsidR="00773C0E" w:rsidRPr="00773C0E" w:rsidTr="00773C0E">
        <w:trPr>
          <w:trHeight w:val="20"/>
        </w:trPr>
        <w:tc>
          <w:tcPr>
            <w:tcW w:w="198" w:type="pct"/>
            <w:vMerge/>
            <w:tcBorders>
              <w:top w:val="single" w:sz="6" w:space="0" w:color="000000"/>
              <w:left w:val="single" w:sz="6" w:space="0" w:color="000000"/>
              <w:bottom w:val="nil"/>
              <w:right w:val="single" w:sz="6" w:space="0" w:color="000000"/>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496" w:type="pct"/>
            <w:vMerge/>
            <w:tcBorders>
              <w:top w:val="single" w:sz="6" w:space="0" w:color="000000"/>
              <w:left w:val="single" w:sz="6" w:space="0" w:color="000000"/>
              <w:bottom w:val="nil"/>
              <w:right w:val="single" w:sz="6" w:space="0" w:color="000000"/>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4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2. Консультирование контролируемых лиц в письменной форме </w:t>
            </w:r>
          </w:p>
        </w:tc>
        <w:tc>
          <w:tcPr>
            <w:tcW w:w="8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0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Администрация сельского поселения Елшанка муниципального района Сергиевский Самарской области, специалист.</w:t>
            </w:r>
          </w:p>
        </w:tc>
      </w:tr>
      <w:tr w:rsidR="00773C0E" w:rsidRPr="00773C0E" w:rsidTr="00773C0E">
        <w:trPr>
          <w:trHeight w:val="20"/>
        </w:trPr>
        <w:tc>
          <w:tcPr>
            <w:tcW w:w="198" w:type="pct"/>
            <w:vMerge/>
            <w:tcBorders>
              <w:top w:val="single" w:sz="6" w:space="0" w:color="000000"/>
              <w:left w:val="single" w:sz="6" w:space="0" w:color="000000"/>
              <w:bottom w:val="nil"/>
              <w:right w:val="single" w:sz="6" w:space="0" w:color="000000"/>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496" w:type="pct"/>
            <w:vMerge/>
            <w:tcBorders>
              <w:top w:val="single" w:sz="6" w:space="0" w:color="000000"/>
              <w:left w:val="single" w:sz="6" w:space="0" w:color="000000"/>
              <w:bottom w:val="nil"/>
              <w:right w:val="single" w:sz="6" w:space="0" w:color="000000"/>
            </w:tcBorders>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4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3. </w:t>
            </w:r>
            <w:proofErr w:type="gramStart"/>
            <w:r w:rsidRPr="00773C0E">
              <w:rPr>
                <w:rFonts w:ascii="Times New Roman" w:eastAsia="Calibri" w:hAnsi="Times New Roman" w:cs="Times New Roman"/>
                <w:sz w:val="12"/>
                <w:szCs w:val="12"/>
              </w:rPr>
              <w:t>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Серноводск муниципального района Сергиевский Самарской области</w:t>
            </w:r>
            <w:r w:rsidRPr="00773C0E">
              <w:rPr>
                <w:rFonts w:ascii="Times New Roman" w:eastAsia="Calibri" w:hAnsi="Times New Roman" w:cs="Times New Roman"/>
                <w:i/>
                <w:iCs/>
                <w:sz w:val="12"/>
                <w:szCs w:val="12"/>
              </w:rPr>
              <w:t xml:space="preserve"> </w:t>
            </w:r>
            <w:r w:rsidRPr="00773C0E">
              <w:rPr>
                <w:rFonts w:ascii="Times New Roman" w:eastAsia="Calibri" w:hAnsi="Times New Roman" w:cs="Times New Roman"/>
                <w:sz w:val="12"/>
                <w:szCs w:val="12"/>
              </w:rPr>
              <w:t>или должностным лицом, уполномоченным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(в случае поступления в администрацию пяти и более однотипных обращений контролируемых лиц и</w:t>
            </w:r>
            <w:proofErr w:type="gramEnd"/>
            <w:r w:rsidRPr="00773C0E">
              <w:rPr>
                <w:rFonts w:ascii="Times New Roman" w:eastAsia="Calibri" w:hAnsi="Times New Roman" w:cs="Times New Roman"/>
                <w:sz w:val="12"/>
                <w:szCs w:val="12"/>
              </w:rPr>
              <w:t xml:space="preserve"> их представителей)</w:t>
            </w:r>
          </w:p>
        </w:tc>
        <w:tc>
          <w:tcPr>
            <w:tcW w:w="8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В течение 30 дней со дня регистрации администрацией пятого однотипного обращения контролируемых лиц и их представителей</w:t>
            </w:r>
          </w:p>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0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Администрация сельского поселения Елшанка муниципального района Сергиевский Самарской области, специалист </w:t>
            </w:r>
          </w:p>
        </w:tc>
      </w:tr>
      <w:tr w:rsidR="00773C0E" w:rsidRPr="00773C0E" w:rsidTr="00773C0E">
        <w:trPr>
          <w:trHeight w:val="20"/>
        </w:trPr>
        <w:tc>
          <w:tcPr>
            <w:tcW w:w="198"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496"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p>
        </w:tc>
        <w:tc>
          <w:tcPr>
            <w:tcW w:w="14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4. Консультирование контролируемых лиц в устной форме на собраниях и конференциях граждан</w:t>
            </w:r>
          </w:p>
        </w:tc>
        <w:tc>
          <w:tcPr>
            <w:tcW w:w="8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10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773C0E">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Администрация сельского поселения Елшанка муниципального района Сергиевский Самарской области, специалист </w:t>
            </w:r>
          </w:p>
        </w:tc>
      </w:tr>
    </w:tbl>
    <w:p w:rsidR="00773C0E" w:rsidRPr="00773C0E" w:rsidRDefault="00773C0E" w:rsidP="0041122C">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4. Показатели результативности и эффективности программы профилактики</w:t>
      </w:r>
    </w:p>
    <w:p w:rsidR="00773C0E" w:rsidRPr="00773C0E" w:rsidRDefault="00773C0E" w:rsidP="0041122C">
      <w:pPr>
        <w:tabs>
          <w:tab w:val="left" w:pos="284"/>
          <w:tab w:val="left" w:pos="3828"/>
        </w:tabs>
        <w:spacing w:after="0" w:line="240" w:lineRule="auto"/>
        <w:ind w:firstLine="284"/>
        <w:jc w:val="both"/>
        <w:rPr>
          <w:rFonts w:ascii="Times New Roman" w:eastAsia="Calibri" w:hAnsi="Times New Roman" w:cs="Times New Roman"/>
          <w:i/>
          <w:iCs/>
          <w:sz w:val="12"/>
          <w:szCs w:val="12"/>
        </w:rPr>
      </w:pPr>
      <w:r w:rsidRPr="00773C0E">
        <w:rPr>
          <w:rFonts w:ascii="Times New Roman" w:eastAsia="Calibri" w:hAnsi="Times New Roman" w:cs="Times New Roman"/>
          <w:sz w:val="12"/>
          <w:szCs w:val="12"/>
        </w:rPr>
        <w:t>Показатели результативности программы профилактики определяются в соответствии со следующей таблицей.</w:t>
      </w:r>
    </w:p>
    <w:tbl>
      <w:tblPr>
        <w:tblW w:w="5000" w:type="pct"/>
        <w:tblCellMar>
          <w:left w:w="0" w:type="dxa"/>
          <w:right w:w="0" w:type="dxa"/>
        </w:tblCellMar>
        <w:tblLook w:val="04A0" w:firstRow="1" w:lastRow="0" w:firstColumn="1" w:lastColumn="0" w:noHBand="0" w:noVBand="1"/>
      </w:tblPr>
      <w:tblGrid>
        <w:gridCol w:w="289"/>
        <w:gridCol w:w="4961"/>
        <w:gridCol w:w="2273"/>
      </w:tblGrid>
      <w:tr w:rsidR="00773C0E" w:rsidRPr="00773C0E" w:rsidTr="0041122C">
        <w:trPr>
          <w:trHeight w:val="20"/>
        </w:trPr>
        <w:tc>
          <w:tcPr>
            <w:tcW w:w="192"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 </w:t>
            </w:r>
            <w:proofErr w:type="gramStart"/>
            <w:r w:rsidRPr="00773C0E">
              <w:rPr>
                <w:rFonts w:ascii="Times New Roman" w:eastAsia="Calibri" w:hAnsi="Times New Roman" w:cs="Times New Roman"/>
                <w:sz w:val="12"/>
                <w:szCs w:val="12"/>
              </w:rPr>
              <w:t>п</w:t>
            </w:r>
            <w:proofErr w:type="gramEnd"/>
            <w:r w:rsidRPr="00773C0E">
              <w:rPr>
                <w:rFonts w:ascii="Times New Roman" w:eastAsia="Calibri" w:hAnsi="Times New Roman" w:cs="Times New Roman"/>
                <w:sz w:val="12"/>
                <w:szCs w:val="12"/>
              </w:rPr>
              <w:t>/п</w:t>
            </w:r>
          </w:p>
        </w:tc>
        <w:tc>
          <w:tcPr>
            <w:tcW w:w="3297"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Наименование показателя</w:t>
            </w:r>
          </w:p>
        </w:tc>
        <w:tc>
          <w:tcPr>
            <w:tcW w:w="1511"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Единица измерения, свидетельствующая о максимальной результативности программы профилактики</w:t>
            </w:r>
          </w:p>
        </w:tc>
      </w:tr>
      <w:tr w:rsidR="00773C0E" w:rsidRPr="00773C0E" w:rsidTr="0041122C">
        <w:trPr>
          <w:trHeight w:val="20"/>
        </w:trPr>
        <w:tc>
          <w:tcPr>
            <w:tcW w:w="192"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1.</w:t>
            </w:r>
          </w:p>
        </w:tc>
        <w:tc>
          <w:tcPr>
            <w:tcW w:w="3297"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511"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100 %</w:t>
            </w:r>
          </w:p>
        </w:tc>
      </w:tr>
      <w:tr w:rsidR="00773C0E" w:rsidRPr="00773C0E" w:rsidTr="0041122C">
        <w:trPr>
          <w:trHeight w:val="20"/>
        </w:trPr>
        <w:tc>
          <w:tcPr>
            <w:tcW w:w="192"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2.</w:t>
            </w:r>
          </w:p>
        </w:tc>
        <w:tc>
          <w:tcPr>
            <w:tcW w:w="3297"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Количество размещений сведений по вопросам соблюдения обязательных требований в средствах массовой информации</w:t>
            </w:r>
          </w:p>
        </w:tc>
        <w:tc>
          <w:tcPr>
            <w:tcW w:w="1511"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4</w:t>
            </w:r>
          </w:p>
        </w:tc>
      </w:tr>
      <w:tr w:rsidR="00773C0E" w:rsidRPr="00773C0E" w:rsidTr="0041122C">
        <w:trPr>
          <w:trHeight w:val="20"/>
        </w:trPr>
        <w:tc>
          <w:tcPr>
            <w:tcW w:w="192"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3.</w:t>
            </w:r>
          </w:p>
        </w:tc>
        <w:tc>
          <w:tcPr>
            <w:tcW w:w="3297"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Доля случаев объявления </w:t>
            </w:r>
            <w:proofErr w:type="gramStart"/>
            <w:r w:rsidRPr="00773C0E">
              <w:rPr>
                <w:rFonts w:ascii="Times New Roman" w:eastAsia="Calibri" w:hAnsi="Times New Roman" w:cs="Times New Roman"/>
                <w:sz w:val="12"/>
                <w:szCs w:val="12"/>
              </w:rPr>
              <w:t>предостережений</w:t>
            </w:r>
            <w:proofErr w:type="gramEnd"/>
            <w:r w:rsidRPr="00773C0E">
              <w:rPr>
                <w:rFonts w:ascii="Times New Roman" w:eastAsia="Calibri" w:hAnsi="Times New Roman" w:cs="Times New Roman"/>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1511"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100 %</w:t>
            </w:r>
            <w:r w:rsidR="0041122C">
              <w:rPr>
                <w:rFonts w:ascii="Times New Roman" w:eastAsia="Calibri" w:hAnsi="Times New Roman" w:cs="Times New Roman"/>
                <w:sz w:val="12"/>
                <w:szCs w:val="12"/>
              </w:rPr>
              <w:t xml:space="preserve"> </w:t>
            </w:r>
            <w:r w:rsidRPr="00773C0E">
              <w:rPr>
                <w:rFonts w:ascii="Times New Roman" w:eastAsia="Calibri" w:hAnsi="Times New Roman" w:cs="Times New Roman"/>
                <w:sz w:val="12"/>
                <w:szCs w:val="12"/>
              </w:rPr>
              <w:t>(если имелись случаи выявления готовящихся нарушений обязательных требований или признаков нарушений обязательных требований)</w:t>
            </w:r>
          </w:p>
        </w:tc>
      </w:tr>
      <w:tr w:rsidR="00773C0E" w:rsidRPr="00773C0E" w:rsidTr="0041122C">
        <w:trPr>
          <w:trHeight w:val="20"/>
        </w:trPr>
        <w:tc>
          <w:tcPr>
            <w:tcW w:w="192"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4.</w:t>
            </w:r>
          </w:p>
        </w:tc>
        <w:tc>
          <w:tcPr>
            <w:tcW w:w="3297"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Доля </w:t>
            </w:r>
            <w:proofErr w:type="gramStart"/>
            <w:r w:rsidRPr="00773C0E">
              <w:rPr>
                <w:rFonts w:ascii="Times New Roman" w:eastAsia="Calibri" w:hAnsi="Times New Roman" w:cs="Times New Roman"/>
                <w:sz w:val="12"/>
                <w:szCs w:val="12"/>
              </w:rPr>
              <w:t>случаев нарушения сроков консультирования контролируемых лиц</w:t>
            </w:r>
            <w:proofErr w:type="gramEnd"/>
            <w:r w:rsidRPr="00773C0E">
              <w:rPr>
                <w:rFonts w:ascii="Times New Roman" w:eastAsia="Calibri" w:hAnsi="Times New Roman" w:cs="Times New Roman"/>
                <w:sz w:val="12"/>
                <w:szCs w:val="12"/>
              </w:rPr>
              <w:t xml:space="preserve"> в письменной форме</w:t>
            </w:r>
          </w:p>
        </w:tc>
        <w:tc>
          <w:tcPr>
            <w:tcW w:w="1511"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0%</w:t>
            </w:r>
          </w:p>
        </w:tc>
      </w:tr>
      <w:tr w:rsidR="00773C0E" w:rsidRPr="00773C0E" w:rsidTr="0041122C">
        <w:trPr>
          <w:trHeight w:val="20"/>
        </w:trPr>
        <w:tc>
          <w:tcPr>
            <w:tcW w:w="192"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5.</w:t>
            </w:r>
          </w:p>
        </w:tc>
        <w:tc>
          <w:tcPr>
            <w:tcW w:w="3297"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Доля случаев повторного обращения контролируемых лиц в письменной форме по тому же вопросу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tc>
        <w:tc>
          <w:tcPr>
            <w:tcW w:w="1511"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0%</w:t>
            </w:r>
          </w:p>
        </w:tc>
      </w:tr>
      <w:tr w:rsidR="00773C0E" w:rsidRPr="00773C0E" w:rsidTr="0041122C">
        <w:trPr>
          <w:trHeight w:val="20"/>
        </w:trPr>
        <w:tc>
          <w:tcPr>
            <w:tcW w:w="192"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6.</w:t>
            </w:r>
          </w:p>
        </w:tc>
        <w:tc>
          <w:tcPr>
            <w:tcW w:w="3297"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 устной форме </w:t>
            </w:r>
          </w:p>
        </w:tc>
        <w:tc>
          <w:tcPr>
            <w:tcW w:w="1511"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sz w:val="12"/>
                <w:szCs w:val="12"/>
              </w:rPr>
            </w:pPr>
            <w:r w:rsidRPr="00773C0E">
              <w:rPr>
                <w:rFonts w:ascii="Times New Roman" w:eastAsia="Calibri" w:hAnsi="Times New Roman" w:cs="Times New Roman"/>
                <w:sz w:val="12"/>
                <w:szCs w:val="12"/>
              </w:rPr>
              <w:t xml:space="preserve">3 </w:t>
            </w:r>
          </w:p>
        </w:tc>
      </w:tr>
    </w:tbl>
    <w:p w:rsidR="00773C0E" w:rsidRPr="00773C0E" w:rsidRDefault="00773C0E" w:rsidP="0041122C">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lastRenderedPageBreak/>
        <w:t xml:space="preserve">Под оценкой эффективности программы профилактики понимается оценка изменения количества нарушений обязательных требований </w:t>
      </w:r>
      <w:r w:rsidRPr="00773C0E">
        <w:rPr>
          <w:rFonts w:ascii="Times New Roman" w:eastAsia="Calibri" w:hAnsi="Times New Roman" w:cs="Times New Roman"/>
          <w:bCs/>
          <w:iCs/>
          <w:sz w:val="12"/>
          <w:szCs w:val="12"/>
        </w:rPr>
        <w:t xml:space="preserve">по итогам проведенных профилактических мероприятий. </w:t>
      </w:r>
    </w:p>
    <w:p w:rsidR="00773C0E" w:rsidRPr="00773C0E" w:rsidRDefault="00773C0E" w:rsidP="0041122C">
      <w:pPr>
        <w:tabs>
          <w:tab w:val="left" w:pos="284"/>
          <w:tab w:val="left" w:pos="3828"/>
        </w:tabs>
        <w:spacing w:after="0" w:line="240" w:lineRule="auto"/>
        <w:ind w:firstLine="284"/>
        <w:jc w:val="both"/>
        <w:rPr>
          <w:rFonts w:ascii="Times New Roman" w:eastAsia="Calibri" w:hAnsi="Times New Roman" w:cs="Times New Roman"/>
          <w:sz w:val="12"/>
          <w:szCs w:val="12"/>
        </w:rPr>
      </w:pPr>
      <w:r w:rsidRPr="00773C0E">
        <w:rPr>
          <w:rFonts w:ascii="Times New Roman" w:eastAsia="Calibri" w:hAnsi="Times New Roman" w:cs="Times New Roman"/>
          <w:sz w:val="12"/>
          <w:szCs w:val="12"/>
        </w:rPr>
        <w:t>Текущая (ежеквартальная) оценка результативности и эффективности программы профилактики осуществляется Главой сельского поселения Елшанка муниципального района Сергиевский Самарской области.</w:t>
      </w:r>
    </w:p>
    <w:p w:rsidR="00773C0E" w:rsidRPr="00773C0E"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773C0E">
        <w:rPr>
          <w:rFonts w:ascii="Times New Roman" w:eastAsia="Calibri" w:hAnsi="Times New Roman" w:cs="Times New Roman"/>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Елшанка муниципального района Сергиевский Самарской области. </w:t>
      </w:r>
      <w:proofErr w:type="gramStart"/>
      <w:r w:rsidRPr="00773C0E">
        <w:rPr>
          <w:rFonts w:ascii="Times New Roman" w:eastAsia="Calibri" w:hAnsi="Times New Roman" w:cs="Times New Roman"/>
          <w:sz w:val="12"/>
          <w:szCs w:val="12"/>
        </w:rPr>
        <w:t>Для осуществления ежегодной оценки результативности и эффективности программы профилактики администрацией не позднее 1 июля 2026 года (года, следующего за отчетным) в Собрание представителей сельского поселения Елшанка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w:t>
      </w:r>
      <w:r w:rsidRPr="00773C0E">
        <w:rPr>
          <w:rFonts w:ascii="Times New Roman" w:eastAsia="Calibri" w:hAnsi="Times New Roman" w:cs="Times New Roman"/>
          <w:bCs/>
          <w:iCs/>
          <w:sz w:val="12"/>
          <w:szCs w:val="12"/>
        </w:rPr>
        <w:t xml:space="preserve">. </w:t>
      </w:r>
      <w:proofErr w:type="gramEnd"/>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773C0E" w:rsidRPr="00773C0E" w:rsidTr="0041122C">
        <w:tc>
          <w:tcPr>
            <w:tcW w:w="77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73C0E" w:rsidRPr="00773C0E" w:rsidRDefault="00773C0E" w:rsidP="00773C0E">
            <w:pPr>
              <w:tabs>
                <w:tab w:val="left" w:pos="284"/>
                <w:tab w:val="left" w:pos="3828"/>
              </w:tabs>
              <w:jc w:val="both"/>
              <w:rPr>
                <w:rFonts w:ascii="Times New Roman" w:eastAsia="Calibri" w:hAnsi="Times New Roman" w:cs="Times New Roman"/>
                <w:b/>
                <w:bCs/>
                <w:iCs/>
                <w:sz w:val="12"/>
                <w:szCs w:val="12"/>
              </w:rPr>
            </w:pPr>
          </w:p>
          <w:p w:rsidR="0041122C" w:rsidRDefault="00773C0E" w:rsidP="0041122C">
            <w:pPr>
              <w:tabs>
                <w:tab w:val="left" w:pos="284"/>
                <w:tab w:val="left" w:pos="3828"/>
              </w:tabs>
              <w:jc w:val="center"/>
              <w:rPr>
                <w:rFonts w:ascii="Times New Roman" w:eastAsia="Calibri" w:hAnsi="Times New Roman" w:cs="Times New Roman"/>
                <w:b/>
                <w:bCs/>
                <w:iCs/>
                <w:sz w:val="12"/>
                <w:szCs w:val="12"/>
              </w:rPr>
            </w:pPr>
            <w:r w:rsidRPr="00773C0E">
              <w:rPr>
                <w:rFonts w:ascii="Times New Roman" w:eastAsia="Calibri" w:hAnsi="Times New Roman" w:cs="Times New Roman"/>
                <w:b/>
                <w:bCs/>
                <w:iCs/>
                <w:sz w:val="12"/>
                <w:szCs w:val="12"/>
              </w:rPr>
              <w:t>АДМИНИСТРАЦИЯ</w:t>
            </w:r>
          </w:p>
          <w:p w:rsidR="00773C0E" w:rsidRPr="00773C0E" w:rsidRDefault="00773C0E" w:rsidP="0041122C">
            <w:pPr>
              <w:tabs>
                <w:tab w:val="left" w:pos="284"/>
                <w:tab w:val="left" w:pos="3828"/>
              </w:tabs>
              <w:jc w:val="center"/>
              <w:rPr>
                <w:rFonts w:ascii="Times New Roman" w:eastAsia="Calibri" w:hAnsi="Times New Roman" w:cs="Times New Roman"/>
                <w:b/>
                <w:bCs/>
                <w:iCs/>
                <w:sz w:val="12"/>
                <w:szCs w:val="12"/>
              </w:rPr>
            </w:pPr>
            <w:r w:rsidRPr="00773C0E">
              <w:rPr>
                <w:rFonts w:ascii="Times New Roman" w:eastAsia="Calibri" w:hAnsi="Times New Roman" w:cs="Times New Roman"/>
                <w:b/>
                <w:bCs/>
                <w:iCs/>
                <w:sz w:val="12"/>
                <w:szCs w:val="12"/>
              </w:rPr>
              <w:t>СЕЛЬСКОГО ПОСЕЛЕНИЯ ЕЛШАНКА</w:t>
            </w:r>
          </w:p>
          <w:p w:rsidR="00773C0E" w:rsidRPr="00773C0E" w:rsidRDefault="00773C0E" w:rsidP="0041122C">
            <w:pPr>
              <w:tabs>
                <w:tab w:val="left" w:pos="284"/>
                <w:tab w:val="left" w:pos="3828"/>
              </w:tabs>
              <w:jc w:val="center"/>
              <w:rPr>
                <w:rFonts w:ascii="Times New Roman" w:eastAsia="Calibri" w:hAnsi="Times New Roman" w:cs="Times New Roman"/>
                <w:b/>
                <w:bCs/>
                <w:iCs/>
                <w:sz w:val="12"/>
                <w:szCs w:val="12"/>
              </w:rPr>
            </w:pPr>
            <w:r w:rsidRPr="00773C0E">
              <w:rPr>
                <w:rFonts w:ascii="Times New Roman" w:eastAsia="Calibri" w:hAnsi="Times New Roman" w:cs="Times New Roman"/>
                <w:b/>
                <w:bCs/>
                <w:iCs/>
                <w:sz w:val="12"/>
                <w:szCs w:val="12"/>
              </w:rPr>
              <w:t>МУНИЦИПАЛЬНОГО РАЙОНА СЕРГИЕВСКИЙ</w:t>
            </w:r>
          </w:p>
          <w:p w:rsidR="00773C0E" w:rsidRPr="00773C0E" w:rsidRDefault="00773C0E" w:rsidP="0041122C">
            <w:pPr>
              <w:tabs>
                <w:tab w:val="left" w:pos="284"/>
                <w:tab w:val="left" w:pos="3828"/>
              </w:tabs>
              <w:jc w:val="center"/>
              <w:rPr>
                <w:rFonts w:ascii="Times New Roman" w:eastAsia="Calibri" w:hAnsi="Times New Roman" w:cs="Times New Roman"/>
                <w:b/>
                <w:bCs/>
                <w:iCs/>
                <w:sz w:val="12"/>
                <w:szCs w:val="12"/>
              </w:rPr>
            </w:pPr>
            <w:r w:rsidRPr="00773C0E">
              <w:rPr>
                <w:rFonts w:ascii="Times New Roman" w:eastAsia="Calibri" w:hAnsi="Times New Roman" w:cs="Times New Roman"/>
                <w:b/>
                <w:bCs/>
                <w:iCs/>
                <w:sz w:val="12"/>
                <w:szCs w:val="12"/>
              </w:rPr>
              <w:t>САМАРСКОЙ ОБЛАСТИ</w:t>
            </w:r>
          </w:p>
          <w:p w:rsidR="00773C0E" w:rsidRPr="00773C0E" w:rsidRDefault="00773C0E" w:rsidP="0041122C">
            <w:pPr>
              <w:tabs>
                <w:tab w:val="left" w:pos="284"/>
                <w:tab w:val="left" w:pos="3828"/>
              </w:tabs>
              <w:jc w:val="center"/>
              <w:rPr>
                <w:rFonts w:ascii="Times New Roman" w:eastAsia="Calibri" w:hAnsi="Times New Roman" w:cs="Times New Roman"/>
                <w:b/>
                <w:bCs/>
                <w:iCs/>
                <w:sz w:val="12"/>
                <w:szCs w:val="12"/>
              </w:rPr>
            </w:pPr>
          </w:p>
          <w:p w:rsidR="00773C0E" w:rsidRPr="00773C0E" w:rsidRDefault="00773C0E" w:rsidP="0041122C">
            <w:pPr>
              <w:tabs>
                <w:tab w:val="left" w:pos="284"/>
                <w:tab w:val="left" w:pos="3828"/>
              </w:tabs>
              <w:jc w:val="center"/>
              <w:rPr>
                <w:rFonts w:ascii="Times New Roman" w:eastAsia="Calibri" w:hAnsi="Times New Roman" w:cs="Times New Roman"/>
                <w:b/>
                <w:bCs/>
                <w:iCs/>
                <w:sz w:val="12"/>
                <w:szCs w:val="12"/>
              </w:rPr>
            </w:pPr>
            <w:r w:rsidRPr="00773C0E">
              <w:rPr>
                <w:rFonts w:ascii="Times New Roman" w:eastAsia="Calibri" w:hAnsi="Times New Roman" w:cs="Times New Roman"/>
                <w:b/>
                <w:bCs/>
                <w:iCs/>
                <w:sz w:val="12"/>
                <w:szCs w:val="12"/>
              </w:rPr>
              <w:t>ПОСТАНОВЛЕНИЕ</w:t>
            </w:r>
          </w:p>
          <w:p w:rsidR="00773C0E" w:rsidRPr="00773C0E" w:rsidRDefault="00773C0E" w:rsidP="0041122C">
            <w:pPr>
              <w:tabs>
                <w:tab w:val="left" w:pos="284"/>
                <w:tab w:val="left" w:pos="3828"/>
              </w:tabs>
              <w:jc w:val="center"/>
              <w:rPr>
                <w:rFonts w:ascii="Times New Roman" w:eastAsia="Calibri" w:hAnsi="Times New Roman" w:cs="Times New Roman"/>
                <w:b/>
                <w:bCs/>
                <w:iCs/>
                <w:sz w:val="12"/>
                <w:szCs w:val="12"/>
              </w:rPr>
            </w:pPr>
            <w:r w:rsidRPr="00773C0E">
              <w:rPr>
                <w:rFonts w:ascii="Times New Roman" w:eastAsia="Calibri" w:hAnsi="Times New Roman" w:cs="Times New Roman"/>
                <w:b/>
                <w:bCs/>
                <w:iCs/>
                <w:sz w:val="12"/>
                <w:szCs w:val="12"/>
              </w:rPr>
              <w:t xml:space="preserve">от «09» </w:t>
            </w:r>
            <w:r w:rsidR="0041122C">
              <w:rPr>
                <w:rFonts w:ascii="Times New Roman" w:eastAsia="Calibri" w:hAnsi="Times New Roman" w:cs="Times New Roman"/>
                <w:b/>
                <w:bCs/>
                <w:iCs/>
                <w:sz w:val="12"/>
                <w:szCs w:val="12"/>
              </w:rPr>
              <w:t>декабря</w:t>
            </w:r>
            <w:r w:rsidRPr="00773C0E">
              <w:rPr>
                <w:rFonts w:ascii="Times New Roman" w:eastAsia="Calibri" w:hAnsi="Times New Roman" w:cs="Times New Roman"/>
                <w:b/>
                <w:bCs/>
                <w:iCs/>
                <w:sz w:val="12"/>
                <w:szCs w:val="12"/>
              </w:rPr>
              <w:t xml:space="preserve"> 2024 г. №52</w:t>
            </w:r>
          </w:p>
          <w:p w:rsidR="00773C0E" w:rsidRPr="00773C0E" w:rsidRDefault="00773C0E" w:rsidP="0041122C">
            <w:pPr>
              <w:tabs>
                <w:tab w:val="left" w:pos="284"/>
                <w:tab w:val="left" w:pos="3828"/>
              </w:tabs>
              <w:jc w:val="center"/>
              <w:rPr>
                <w:rFonts w:ascii="Times New Roman" w:eastAsia="Calibri" w:hAnsi="Times New Roman" w:cs="Times New Roman"/>
                <w:b/>
                <w:bCs/>
                <w:iCs/>
                <w:sz w:val="12"/>
                <w:szCs w:val="12"/>
              </w:rPr>
            </w:pPr>
          </w:p>
          <w:p w:rsidR="0041122C" w:rsidRDefault="00773C0E" w:rsidP="0041122C">
            <w:pPr>
              <w:tabs>
                <w:tab w:val="left" w:pos="284"/>
                <w:tab w:val="left" w:pos="3828"/>
              </w:tabs>
              <w:jc w:val="center"/>
              <w:rPr>
                <w:rFonts w:ascii="Times New Roman" w:eastAsia="Calibri" w:hAnsi="Times New Roman" w:cs="Times New Roman"/>
                <w:b/>
                <w:bCs/>
                <w:iCs/>
                <w:sz w:val="12"/>
                <w:szCs w:val="12"/>
              </w:rPr>
            </w:pPr>
            <w:r w:rsidRPr="00773C0E">
              <w:rPr>
                <w:rFonts w:ascii="Times New Roman" w:eastAsia="Calibri" w:hAnsi="Times New Roman" w:cs="Times New Roman"/>
                <w:b/>
                <w:bCs/>
                <w:iCs/>
                <w:sz w:val="12"/>
                <w:szCs w:val="12"/>
              </w:rPr>
              <w:t>ОБ УТВЕРЖДЕНИИ ПРОГРАММЫ ПРОФИЛАКТИКИ РИСКОВ ПРИЧИНЕНИЯ ВРЕДА (УЩЕРБА</w:t>
            </w:r>
            <w:proofErr w:type="gramStart"/>
            <w:r w:rsidRPr="00773C0E">
              <w:rPr>
                <w:rFonts w:ascii="Times New Roman" w:eastAsia="Calibri" w:hAnsi="Times New Roman" w:cs="Times New Roman"/>
                <w:b/>
                <w:bCs/>
                <w:iCs/>
                <w:sz w:val="12"/>
                <w:szCs w:val="12"/>
              </w:rPr>
              <w:t>)О</w:t>
            </w:r>
            <w:proofErr w:type="gramEnd"/>
            <w:r w:rsidRPr="00773C0E">
              <w:rPr>
                <w:rFonts w:ascii="Times New Roman" w:eastAsia="Calibri" w:hAnsi="Times New Roman" w:cs="Times New Roman"/>
                <w:b/>
                <w:bCs/>
                <w:iCs/>
                <w:sz w:val="12"/>
                <w:szCs w:val="12"/>
              </w:rPr>
              <w:t>ХРАНЯЕМЫМ ЗАКОНОМ ЦЕННОСТЯМ В ОБЛАСТИ МУНИЦИПАЛЬНОГО КОНТРОЛЯ В СФЕРЕ БЛАГОУСТРОЙСТВА НА ТЕРРИТОРИИ</w:t>
            </w:r>
          </w:p>
          <w:p w:rsidR="00773C0E" w:rsidRPr="00773C0E" w:rsidRDefault="00773C0E" w:rsidP="0041122C">
            <w:pPr>
              <w:tabs>
                <w:tab w:val="left" w:pos="284"/>
                <w:tab w:val="left" w:pos="3828"/>
              </w:tabs>
              <w:jc w:val="center"/>
              <w:rPr>
                <w:rFonts w:ascii="Times New Roman" w:eastAsia="Calibri" w:hAnsi="Times New Roman" w:cs="Times New Roman"/>
                <w:b/>
                <w:bCs/>
                <w:iCs/>
                <w:sz w:val="12"/>
                <w:szCs w:val="12"/>
              </w:rPr>
            </w:pPr>
            <w:r w:rsidRPr="00773C0E">
              <w:rPr>
                <w:rFonts w:ascii="Times New Roman" w:eastAsia="Calibri" w:hAnsi="Times New Roman" w:cs="Times New Roman"/>
                <w:b/>
                <w:bCs/>
                <w:iCs/>
                <w:sz w:val="12"/>
                <w:szCs w:val="12"/>
              </w:rPr>
              <w:t xml:space="preserve"> СЕЛЬСКОГО ПОСЕЛЕНИЯ ЕЛШАНКА МУНИЦИПАЛЬНОГО РАЙОНА СЕРГИЕВСКИЙ САМАРСКОЙ ОБЛАСТИ НА 2025 ГОД</w:t>
            </w:r>
          </w:p>
          <w:p w:rsidR="00773C0E" w:rsidRPr="00773C0E" w:rsidRDefault="00773C0E" w:rsidP="00773C0E">
            <w:pPr>
              <w:tabs>
                <w:tab w:val="left" w:pos="284"/>
                <w:tab w:val="left" w:pos="3828"/>
              </w:tabs>
              <w:jc w:val="both"/>
              <w:rPr>
                <w:rFonts w:ascii="Times New Roman" w:eastAsia="Calibri" w:hAnsi="Times New Roman" w:cs="Times New Roman"/>
                <w:b/>
                <w:bCs/>
                <w:iCs/>
                <w:sz w:val="12"/>
                <w:szCs w:val="12"/>
              </w:rPr>
            </w:pPr>
          </w:p>
        </w:tc>
      </w:tr>
    </w:tbl>
    <w:p w:rsidR="00773C0E" w:rsidRPr="00773C0E"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773C0E">
        <w:rPr>
          <w:rFonts w:ascii="Times New Roman" w:eastAsia="Calibri" w:hAnsi="Times New Roman" w:cs="Times New Roman"/>
          <w:bCs/>
          <w:iCs/>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Елшанка муниципального района Сергиевский </w:t>
      </w:r>
      <w:proofErr w:type="gramEnd"/>
    </w:p>
    <w:p w:rsidR="00773C0E" w:rsidRPr="00773C0E" w:rsidRDefault="00773C0E" w:rsidP="0041122C">
      <w:pPr>
        <w:tabs>
          <w:tab w:val="left" w:pos="284"/>
          <w:tab w:val="left" w:pos="3828"/>
        </w:tabs>
        <w:spacing w:after="0" w:line="240" w:lineRule="auto"/>
        <w:ind w:firstLine="284"/>
        <w:jc w:val="both"/>
        <w:rPr>
          <w:rFonts w:ascii="Times New Roman" w:eastAsia="Calibri" w:hAnsi="Times New Roman" w:cs="Times New Roman"/>
          <w:b/>
          <w:bCs/>
          <w:iCs/>
          <w:sz w:val="12"/>
          <w:szCs w:val="12"/>
        </w:rPr>
      </w:pPr>
      <w:r w:rsidRPr="00773C0E">
        <w:rPr>
          <w:rFonts w:ascii="Times New Roman" w:eastAsia="Calibri" w:hAnsi="Times New Roman" w:cs="Times New Roman"/>
          <w:b/>
          <w:bCs/>
          <w:iCs/>
          <w:sz w:val="12"/>
          <w:szCs w:val="12"/>
        </w:rPr>
        <w:t>ПОСТАНОВЛЯЕТ:</w:t>
      </w:r>
    </w:p>
    <w:p w:rsidR="00773C0E" w:rsidRPr="00773C0E"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Елшанка муниципального района Сергиевский  на 2025 год согласно приложению.</w:t>
      </w:r>
    </w:p>
    <w:p w:rsidR="00773C0E" w:rsidRPr="00773C0E"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2. Опубликовать настоящее постановление в газете «Сергиевский  вестник».</w:t>
      </w:r>
    </w:p>
    <w:p w:rsidR="00773C0E" w:rsidRPr="00773C0E"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xml:space="preserve">3. </w:t>
      </w:r>
      <w:proofErr w:type="gramStart"/>
      <w:r w:rsidRPr="00773C0E">
        <w:rPr>
          <w:rFonts w:ascii="Times New Roman" w:eastAsia="Calibri" w:hAnsi="Times New Roman" w:cs="Times New Roman"/>
          <w:bCs/>
          <w:iCs/>
          <w:sz w:val="12"/>
          <w:szCs w:val="12"/>
        </w:rPr>
        <w:t>Разместить</w:t>
      </w:r>
      <w:proofErr w:type="gramEnd"/>
      <w:r w:rsidRPr="00773C0E">
        <w:rPr>
          <w:rFonts w:ascii="Times New Roman" w:eastAsia="Calibri" w:hAnsi="Times New Roman" w:cs="Times New Roman"/>
          <w:bCs/>
          <w:iCs/>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773C0E" w:rsidRPr="00773C0E"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4. Настоящее постановление вступает в силу со дня его официального опубликования.</w:t>
      </w:r>
    </w:p>
    <w:p w:rsidR="00773C0E" w:rsidRPr="00773C0E"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xml:space="preserve">5. </w:t>
      </w:r>
      <w:proofErr w:type="gramStart"/>
      <w:r w:rsidRPr="00773C0E">
        <w:rPr>
          <w:rFonts w:ascii="Times New Roman" w:eastAsia="Calibri" w:hAnsi="Times New Roman" w:cs="Times New Roman"/>
          <w:bCs/>
          <w:iCs/>
          <w:sz w:val="12"/>
          <w:szCs w:val="12"/>
        </w:rPr>
        <w:t>Контроль за</w:t>
      </w:r>
      <w:proofErr w:type="gramEnd"/>
      <w:r w:rsidRPr="00773C0E">
        <w:rPr>
          <w:rFonts w:ascii="Times New Roman" w:eastAsia="Calibri" w:hAnsi="Times New Roman" w:cs="Times New Roman"/>
          <w:bCs/>
          <w:iCs/>
          <w:sz w:val="12"/>
          <w:szCs w:val="12"/>
        </w:rPr>
        <w:t xml:space="preserve"> выполнением настоящего постановления оставляю за собой.</w:t>
      </w:r>
    </w:p>
    <w:p w:rsidR="00773C0E" w:rsidRPr="00773C0E" w:rsidRDefault="00773C0E" w:rsidP="0041122C">
      <w:pPr>
        <w:tabs>
          <w:tab w:val="left" w:pos="284"/>
          <w:tab w:val="left" w:pos="3828"/>
        </w:tabs>
        <w:spacing w:after="0" w:line="240" w:lineRule="auto"/>
        <w:jc w:val="right"/>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Глава сельского поселения Елшанка</w:t>
      </w:r>
    </w:p>
    <w:p w:rsidR="0041122C" w:rsidRDefault="00773C0E" w:rsidP="0041122C">
      <w:pPr>
        <w:tabs>
          <w:tab w:val="left" w:pos="284"/>
          <w:tab w:val="left" w:pos="3828"/>
        </w:tabs>
        <w:spacing w:after="0" w:line="240" w:lineRule="auto"/>
        <w:jc w:val="right"/>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муниципального района Сергиевский</w:t>
      </w:r>
      <w:r w:rsidR="0041122C">
        <w:rPr>
          <w:rFonts w:ascii="Times New Roman" w:eastAsia="Calibri" w:hAnsi="Times New Roman" w:cs="Times New Roman"/>
          <w:bCs/>
          <w:iCs/>
          <w:sz w:val="12"/>
          <w:szCs w:val="12"/>
        </w:rPr>
        <w:t xml:space="preserve"> </w:t>
      </w:r>
      <w:r w:rsidRPr="00773C0E">
        <w:rPr>
          <w:rFonts w:ascii="Times New Roman" w:eastAsia="Calibri" w:hAnsi="Times New Roman" w:cs="Times New Roman"/>
          <w:bCs/>
          <w:iCs/>
          <w:sz w:val="12"/>
          <w:szCs w:val="12"/>
        </w:rPr>
        <w:t>Самарской области</w:t>
      </w:r>
    </w:p>
    <w:p w:rsidR="00773C0E" w:rsidRPr="00773C0E" w:rsidRDefault="00773C0E" w:rsidP="0041122C">
      <w:pPr>
        <w:tabs>
          <w:tab w:val="left" w:pos="284"/>
          <w:tab w:val="left" w:pos="3828"/>
        </w:tabs>
        <w:spacing w:after="0" w:line="240" w:lineRule="auto"/>
        <w:jc w:val="right"/>
        <w:rPr>
          <w:rFonts w:ascii="Times New Roman" w:eastAsia="Calibri" w:hAnsi="Times New Roman" w:cs="Times New Roman"/>
          <w:bCs/>
          <w:iCs/>
          <w:sz w:val="12"/>
          <w:szCs w:val="12"/>
        </w:rPr>
      </w:pPr>
      <w:proofErr w:type="spellStart"/>
      <w:r w:rsidRPr="00773C0E">
        <w:rPr>
          <w:rFonts w:ascii="Times New Roman" w:eastAsia="Calibri" w:hAnsi="Times New Roman" w:cs="Times New Roman"/>
          <w:bCs/>
          <w:iCs/>
          <w:sz w:val="12"/>
          <w:szCs w:val="12"/>
        </w:rPr>
        <w:t>А.В.Барабанов</w:t>
      </w:r>
      <w:proofErr w:type="spellEnd"/>
    </w:p>
    <w:p w:rsidR="00773C0E" w:rsidRPr="00773C0E" w:rsidRDefault="00773C0E" w:rsidP="0041122C">
      <w:pPr>
        <w:tabs>
          <w:tab w:val="left" w:pos="284"/>
          <w:tab w:val="left" w:pos="3828"/>
        </w:tabs>
        <w:spacing w:after="0" w:line="240" w:lineRule="auto"/>
        <w:jc w:val="both"/>
        <w:rPr>
          <w:rFonts w:ascii="Times New Roman" w:eastAsia="Calibri" w:hAnsi="Times New Roman" w:cs="Times New Roman"/>
          <w:bCs/>
          <w:iCs/>
          <w:sz w:val="12"/>
          <w:szCs w:val="12"/>
          <w:u w:val="single"/>
        </w:rPr>
      </w:pPr>
      <w:r w:rsidRPr="00773C0E">
        <w:rPr>
          <w:rFonts w:ascii="Times New Roman" w:eastAsia="Calibri" w:hAnsi="Times New Roman" w:cs="Times New Roman"/>
          <w:b/>
          <w:bCs/>
          <w:iCs/>
          <w:sz w:val="12"/>
          <w:szCs w:val="12"/>
        </w:rPr>
        <w:t xml:space="preserve"> </w:t>
      </w:r>
    </w:p>
    <w:p w:rsidR="00773C0E" w:rsidRPr="0041122C" w:rsidRDefault="00773C0E" w:rsidP="0041122C">
      <w:pPr>
        <w:tabs>
          <w:tab w:val="left" w:pos="284"/>
          <w:tab w:val="left" w:pos="3828"/>
        </w:tabs>
        <w:spacing w:after="0" w:line="240" w:lineRule="auto"/>
        <w:jc w:val="right"/>
        <w:rPr>
          <w:rFonts w:ascii="Times New Roman" w:eastAsia="Calibri" w:hAnsi="Times New Roman" w:cs="Times New Roman"/>
          <w:bCs/>
          <w:i/>
          <w:iCs/>
          <w:sz w:val="12"/>
          <w:szCs w:val="12"/>
        </w:rPr>
      </w:pPr>
      <w:r w:rsidRPr="0041122C">
        <w:rPr>
          <w:rFonts w:ascii="Times New Roman" w:eastAsia="Calibri" w:hAnsi="Times New Roman" w:cs="Times New Roman"/>
          <w:bCs/>
          <w:i/>
          <w:iCs/>
          <w:sz w:val="12"/>
          <w:szCs w:val="12"/>
        </w:rPr>
        <w:t>Приложение</w:t>
      </w:r>
    </w:p>
    <w:p w:rsidR="0041122C" w:rsidRDefault="00773C0E" w:rsidP="0041122C">
      <w:pPr>
        <w:tabs>
          <w:tab w:val="left" w:pos="284"/>
          <w:tab w:val="left" w:pos="3828"/>
        </w:tabs>
        <w:spacing w:after="0" w:line="240" w:lineRule="auto"/>
        <w:jc w:val="right"/>
        <w:rPr>
          <w:rFonts w:ascii="Times New Roman" w:eastAsia="Calibri" w:hAnsi="Times New Roman" w:cs="Times New Roman"/>
          <w:bCs/>
          <w:i/>
          <w:iCs/>
          <w:sz w:val="12"/>
          <w:szCs w:val="12"/>
        </w:rPr>
      </w:pPr>
      <w:r w:rsidRPr="0041122C">
        <w:rPr>
          <w:rFonts w:ascii="Times New Roman" w:eastAsia="Calibri" w:hAnsi="Times New Roman" w:cs="Times New Roman"/>
          <w:bCs/>
          <w:i/>
          <w:iCs/>
          <w:sz w:val="12"/>
          <w:szCs w:val="12"/>
        </w:rPr>
        <w:t>к постановлению администрации</w:t>
      </w:r>
      <w:r w:rsidR="0041122C">
        <w:rPr>
          <w:rFonts w:ascii="Times New Roman" w:eastAsia="Calibri" w:hAnsi="Times New Roman" w:cs="Times New Roman"/>
          <w:bCs/>
          <w:i/>
          <w:iCs/>
          <w:sz w:val="12"/>
          <w:szCs w:val="12"/>
        </w:rPr>
        <w:t xml:space="preserve"> </w:t>
      </w:r>
      <w:r w:rsidRPr="0041122C">
        <w:rPr>
          <w:rFonts w:ascii="Times New Roman" w:eastAsia="Calibri" w:hAnsi="Times New Roman" w:cs="Times New Roman"/>
          <w:bCs/>
          <w:i/>
          <w:iCs/>
          <w:sz w:val="12"/>
          <w:szCs w:val="12"/>
        </w:rPr>
        <w:t>сельского поселения Елшанка</w:t>
      </w:r>
      <w:r w:rsidR="0041122C">
        <w:rPr>
          <w:rFonts w:ascii="Times New Roman" w:eastAsia="Calibri" w:hAnsi="Times New Roman" w:cs="Times New Roman"/>
          <w:bCs/>
          <w:i/>
          <w:iCs/>
          <w:sz w:val="12"/>
          <w:szCs w:val="12"/>
        </w:rPr>
        <w:t xml:space="preserve"> </w:t>
      </w:r>
    </w:p>
    <w:p w:rsidR="00773C0E" w:rsidRPr="0041122C" w:rsidRDefault="0041122C" w:rsidP="0041122C">
      <w:pPr>
        <w:tabs>
          <w:tab w:val="left" w:pos="284"/>
          <w:tab w:val="left" w:pos="3828"/>
        </w:tabs>
        <w:spacing w:after="0" w:line="240" w:lineRule="auto"/>
        <w:jc w:val="right"/>
        <w:rPr>
          <w:rFonts w:ascii="Times New Roman" w:eastAsia="Calibri" w:hAnsi="Times New Roman" w:cs="Times New Roman"/>
          <w:bCs/>
          <w:i/>
          <w:iCs/>
          <w:sz w:val="12"/>
          <w:szCs w:val="12"/>
        </w:rPr>
      </w:pPr>
      <w:r>
        <w:rPr>
          <w:rFonts w:ascii="Times New Roman" w:eastAsia="Calibri" w:hAnsi="Times New Roman" w:cs="Times New Roman"/>
          <w:bCs/>
          <w:i/>
          <w:iCs/>
          <w:sz w:val="12"/>
          <w:szCs w:val="12"/>
        </w:rPr>
        <w:t xml:space="preserve">муниципального </w:t>
      </w:r>
      <w:r w:rsidR="00773C0E" w:rsidRPr="0041122C">
        <w:rPr>
          <w:rFonts w:ascii="Times New Roman" w:eastAsia="Calibri" w:hAnsi="Times New Roman" w:cs="Times New Roman"/>
          <w:bCs/>
          <w:i/>
          <w:iCs/>
          <w:sz w:val="12"/>
          <w:szCs w:val="12"/>
        </w:rPr>
        <w:t>района Сергиевский</w:t>
      </w:r>
      <w:r>
        <w:rPr>
          <w:rFonts w:ascii="Times New Roman" w:eastAsia="Calibri" w:hAnsi="Times New Roman" w:cs="Times New Roman"/>
          <w:bCs/>
          <w:i/>
          <w:iCs/>
          <w:sz w:val="12"/>
          <w:szCs w:val="12"/>
        </w:rPr>
        <w:t xml:space="preserve"> Самарской области</w:t>
      </w:r>
    </w:p>
    <w:p w:rsidR="00773C0E" w:rsidRPr="0041122C" w:rsidRDefault="00773C0E" w:rsidP="0041122C">
      <w:pPr>
        <w:tabs>
          <w:tab w:val="left" w:pos="284"/>
          <w:tab w:val="left" w:pos="3828"/>
        </w:tabs>
        <w:spacing w:after="0" w:line="240" w:lineRule="auto"/>
        <w:jc w:val="right"/>
        <w:rPr>
          <w:rFonts w:ascii="Times New Roman" w:eastAsia="Calibri" w:hAnsi="Times New Roman" w:cs="Times New Roman"/>
          <w:bCs/>
          <w:i/>
          <w:iCs/>
          <w:sz w:val="12"/>
          <w:szCs w:val="12"/>
        </w:rPr>
      </w:pPr>
      <w:r w:rsidRPr="0041122C">
        <w:rPr>
          <w:rFonts w:ascii="Times New Roman" w:eastAsia="Calibri" w:hAnsi="Times New Roman" w:cs="Times New Roman"/>
          <w:bCs/>
          <w:i/>
          <w:iCs/>
          <w:sz w:val="12"/>
          <w:szCs w:val="12"/>
        </w:rPr>
        <w:t xml:space="preserve">№52 от </w:t>
      </w:r>
      <w:r w:rsidR="0041122C">
        <w:rPr>
          <w:rFonts w:ascii="Times New Roman" w:eastAsia="Calibri" w:hAnsi="Times New Roman" w:cs="Times New Roman"/>
          <w:bCs/>
          <w:i/>
          <w:iCs/>
          <w:sz w:val="12"/>
          <w:szCs w:val="12"/>
        </w:rPr>
        <w:t>«</w:t>
      </w:r>
      <w:r w:rsidRPr="0041122C">
        <w:rPr>
          <w:rFonts w:ascii="Times New Roman" w:eastAsia="Calibri" w:hAnsi="Times New Roman" w:cs="Times New Roman"/>
          <w:bCs/>
          <w:i/>
          <w:iCs/>
          <w:sz w:val="12"/>
          <w:szCs w:val="12"/>
        </w:rPr>
        <w:t>09</w:t>
      </w:r>
      <w:r w:rsidR="0041122C">
        <w:rPr>
          <w:rFonts w:ascii="Times New Roman" w:eastAsia="Calibri" w:hAnsi="Times New Roman" w:cs="Times New Roman"/>
          <w:bCs/>
          <w:i/>
          <w:iCs/>
          <w:sz w:val="12"/>
          <w:szCs w:val="12"/>
        </w:rPr>
        <w:t>» декабря</w:t>
      </w:r>
      <w:r w:rsidRPr="0041122C">
        <w:rPr>
          <w:rFonts w:ascii="Times New Roman" w:eastAsia="Calibri" w:hAnsi="Times New Roman" w:cs="Times New Roman"/>
          <w:bCs/>
          <w:i/>
          <w:iCs/>
          <w:sz w:val="12"/>
          <w:szCs w:val="12"/>
        </w:rPr>
        <w:t xml:space="preserve"> 2024 г.</w:t>
      </w:r>
    </w:p>
    <w:p w:rsidR="00773C0E" w:rsidRPr="00773C0E" w:rsidRDefault="00773C0E" w:rsidP="00773C0E">
      <w:pPr>
        <w:tabs>
          <w:tab w:val="left" w:pos="284"/>
          <w:tab w:val="left" w:pos="3828"/>
        </w:tabs>
        <w:spacing w:after="0" w:line="240" w:lineRule="auto"/>
        <w:jc w:val="both"/>
        <w:rPr>
          <w:rFonts w:ascii="Times New Roman" w:eastAsia="Calibri" w:hAnsi="Times New Roman" w:cs="Times New Roman"/>
          <w:bCs/>
          <w:iCs/>
          <w:sz w:val="12"/>
          <w:szCs w:val="12"/>
        </w:rPr>
      </w:pPr>
    </w:p>
    <w:p w:rsidR="0041122C" w:rsidRDefault="00773C0E" w:rsidP="0041122C">
      <w:pPr>
        <w:tabs>
          <w:tab w:val="left" w:pos="284"/>
          <w:tab w:val="left" w:pos="3828"/>
        </w:tabs>
        <w:spacing w:after="0" w:line="240" w:lineRule="auto"/>
        <w:jc w:val="center"/>
        <w:rPr>
          <w:rFonts w:ascii="Times New Roman" w:eastAsia="Calibri" w:hAnsi="Times New Roman" w:cs="Times New Roman"/>
          <w:b/>
          <w:bCs/>
          <w:iCs/>
          <w:sz w:val="12"/>
          <w:szCs w:val="12"/>
        </w:rPr>
      </w:pPr>
      <w:r w:rsidRPr="00773C0E">
        <w:rPr>
          <w:rFonts w:ascii="Times New Roman" w:eastAsia="Calibri" w:hAnsi="Times New Roman" w:cs="Times New Roman"/>
          <w:b/>
          <w:bCs/>
          <w:iCs/>
          <w:sz w:val="12"/>
          <w:szCs w:val="12"/>
        </w:rPr>
        <w:t>Программа профилактики рисков причинения вреда (ущерба) охраняемым законом ценностям в области муниципального контроля</w:t>
      </w:r>
    </w:p>
    <w:p w:rsidR="00773C0E" w:rsidRPr="00773C0E" w:rsidRDefault="00773C0E" w:rsidP="0041122C">
      <w:pPr>
        <w:tabs>
          <w:tab w:val="left" w:pos="284"/>
          <w:tab w:val="left" w:pos="3828"/>
        </w:tabs>
        <w:spacing w:after="0" w:line="240" w:lineRule="auto"/>
        <w:jc w:val="center"/>
        <w:rPr>
          <w:rFonts w:ascii="Times New Roman" w:eastAsia="Calibri" w:hAnsi="Times New Roman" w:cs="Times New Roman"/>
          <w:b/>
          <w:bCs/>
          <w:iCs/>
          <w:sz w:val="12"/>
          <w:szCs w:val="12"/>
        </w:rPr>
      </w:pPr>
      <w:r w:rsidRPr="00773C0E">
        <w:rPr>
          <w:rFonts w:ascii="Times New Roman" w:eastAsia="Calibri" w:hAnsi="Times New Roman" w:cs="Times New Roman"/>
          <w:b/>
          <w:bCs/>
          <w:iCs/>
          <w:sz w:val="12"/>
          <w:szCs w:val="12"/>
        </w:rPr>
        <w:t xml:space="preserve"> в сфере благоустройства на территории сельского поселения Елшанка муниципального района Сергиевский на 2025 год</w:t>
      </w:r>
    </w:p>
    <w:p w:rsidR="00773C0E" w:rsidRPr="00773C0E" w:rsidRDefault="00773C0E" w:rsidP="0041122C">
      <w:pPr>
        <w:tabs>
          <w:tab w:val="left" w:pos="284"/>
          <w:tab w:val="left" w:pos="3828"/>
        </w:tabs>
        <w:spacing w:after="0" w:line="240" w:lineRule="auto"/>
        <w:jc w:val="center"/>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(далее также – программа профилактики)</w:t>
      </w:r>
    </w:p>
    <w:p w:rsidR="00773C0E" w:rsidRPr="00773C0E" w:rsidRDefault="00773C0E" w:rsidP="00773C0E">
      <w:pPr>
        <w:tabs>
          <w:tab w:val="left" w:pos="284"/>
          <w:tab w:val="left" w:pos="3828"/>
        </w:tabs>
        <w:spacing w:after="0" w:line="240" w:lineRule="auto"/>
        <w:jc w:val="both"/>
        <w:rPr>
          <w:rFonts w:ascii="Times New Roman" w:eastAsia="Calibri" w:hAnsi="Times New Roman" w:cs="Times New Roman"/>
          <w:bCs/>
          <w:iCs/>
          <w:sz w:val="12"/>
          <w:szCs w:val="12"/>
        </w:rPr>
      </w:pP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xml:space="preserve">1. Анализ текущего состояния осуществления вида контроля, описание текущего развития </w:t>
      </w:r>
      <w:r w:rsidRPr="0041122C">
        <w:rPr>
          <w:rFonts w:ascii="Times New Roman" w:eastAsia="Calibri" w:hAnsi="Times New Roman" w:cs="Times New Roman"/>
          <w:bCs/>
          <w:iCs/>
          <w:sz w:val="12"/>
          <w:szCs w:val="12"/>
        </w:rPr>
        <w:t>профилактической деятельности контрольного органа, характеристика проблем, на решение которых направлена программа профилактики</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1.1. Анализ текущего состояния осуществления вида контроля. </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41122C">
        <w:rPr>
          <w:rFonts w:ascii="Times New Roman" w:eastAsia="Calibri" w:hAnsi="Times New Roman" w:cs="Times New Roman"/>
          <w:bCs/>
          <w:iCs/>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Елшанка</w:t>
      </w:r>
      <w:proofErr w:type="gramEnd"/>
      <w:r w:rsidRPr="0041122C">
        <w:rPr>
          <w:rFonts w:ascii="Times New Roman" w:eastAsia="Calibri" w:hAnsi="Times New Roman" w:cs="Times New Roman"/>
          <w:bCs/>
          <w:iCs/>
          <w:sz w:val="12"/>
          <w:szCs w:val="12"/>
        </w:rPr>
        <w:t xml:space="preserve"> муниципального района Сергиевский </w:t>
      </w:r>
      <w:r w:rsidRPr="0041122C">
        <w:rPr>
          <w:rFonts w:ascii="Times New Roman" w:eastAsia="Calibri" w:hAnsi="Times New Roman" w:cs="Times New Roman"/>
          <w:bCs/>
          <w:i/>
          <w:iCs/>
          <w:sz w:val="12"/>
          <w:szCs w:val="12"/>
        </w:rPr>
        <w:t xml:space="preserve"> </w:t>
      </w:r>
      <w:r w:rsidRPr="0041122C">
        <w:rPr>
          <w:rFonts w:ascii="Times New Roman" w:eastAsia="Calibri" w:hAnsi="Times New Roman" w:cs="Times New Roman"/>
          <w:bCs/>
          <w:iCs/>
          <w:sz w:val="12"/>
          <w:szCs w:val="12"/>
        </w:rPr>
        <w:t>(далее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w:t>
      </w:r>
      <w:r w:rsidRPr="0041122C">
        <w:rPr>
          <w:rFonts w:ascii="Times New Roman" w:eastAsia="Calibri" w:hAnsi="Times New Roman" w:cs="Times New Roman"/>
          <w:bCs/>
          <w:iCs/>
          <w:sz w:val="12"/>
          <w:szCs w:val="12"/>
          <w:vertAlign w:val="superscript"/>
        </w:rPr>
        <w:t xml:space="preserve"> </w:t>
      </w:r>
      <w:r w:rsidRPr="0041122C">
        <w:rPr>
          <w:rFonts w:ascii="Times New Roman" w:eastAsia="Calibri" w:hAnsi="Times New Roman" w:cs="Times New Roman"/>
          <w:bCs/>
          <w:iCs/>
          <w:sz w:val="12"/>
          <w:szCs w:val="12"/>
        </w:rPr>
        <w:t xml:space="preserve">осуществлялся исключительно </w:t>
      </w:r>
      <w:proofErr w:type="gramStart"/>
      <w:r w:rsidRPr="0041122C">
        <w:rPr>
          <w:rFonts w:ascii="Times New Roman" w:eastAsia="Calibri" w:hAnsi="Times New Roman" w:cs="Times New Roman"/>
          <w:bCs/>
          <w:iCs/>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в сфере</w:t>
      </w:r>
      <w:proofErr w:type="gramEnd"/>
      <w:r w:rsidRPr="0041122C">
        <w:rPr>
          <w:rFonts w:ascii="Times New Roman" w:eastAsia="Calibri" w:hAnsi="Times New Roman" w:cs="Times New Roman"/>
          <w:bCs/>
          <w:iCs/>
          <w:sz w:val="12"/>
          <w:szCs w:val="12"/>
        </w:rPr>
        <w:t xml:space="preserve"> благоустройства, предусмотренных Законом Самарской области от 01.11.2007 № 115-ГД «Об административных правонарушениях на территории Самарской области». </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В ряде случаев лица, виновные в нарушении Правил благоустройства, были привлечены к административной ответственности.</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1.2. Под элементами благоустройства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  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    </w:t>
      </w:r>
      <w:proofErr w:type="gramStart"/>
      <w:r w:rsidRPr="0041122C">
        <w:rPr>
          <w:rFonts w:ascii="Times New Roman" w:eastAsia="Calibri" w:hAnsi="Times New Roman" w:cs="Times New Roman"/>
          <w:bCs/>
          <w:iCs/>
          <w:sz w:val="12"/>
          <w:szCs w:val="12"/>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lastRenderedPageBreak/>
        <w:t xml:space="preserve">    </w:t>
      </w:r>
      <w:proofErr w:type="gramStart"/>
      <w:r w:rsidRPr="0041122C">
        <w:rPr>
          <w:rFonts w:ascii="Times New Roman" w:eastAsia="Calibri" w:hAnsi="Times New Roman" w:cs="Times New Roman"/>
          <w:bCs/>
          <w:iCs/>
          <w:sz w:val="12"/>
          <w:szCs w:val="12"/>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   3) дворовые территории;</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   4) детские и спортивные площадки;</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   5) площадки для выгула животных;</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   6) парковки (парковочные места);</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   7) парки, скверы, иные зеленые зоны;</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   8) технические и санитарно-защитные зоны;</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Наиболее значимыми рисками для охраняемых законом ценностям являются не соблюдение обязательных требований, установленных муниципальными правовыми актами муниципального  контроля в сфере благоустройства на территории муниципального района Сергиевский Самарской области.</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Ожидаемыми тенденциями, которые могут оказать воздействие на состояние подконтрольной сферы в период реализации программы, является - увеличение доли законопослушных подконтрольных субъектов, уменьшение количества правонарушений.</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 а также обеспечение единообразия понимания предмета контроля подконтрольными субъектами.</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Так, в 2024 году:</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осуществлялось информирование юридических лиц, индивидуальных предпринимателей, граждан по вопросам соблюдения обязательных требований путем проведения встреч и размещения соответствующей информации на официальном сайте Администрации муниципального района Сергиевский Самарской области по адресу: </w:t>
      </w:r>
      <w:hyperlink r:id="rId20" w:tgtFrame="_blank" w:history="1">
        <w:r w:rsidRPr="0041122C">
          <w:rPr>
            <w:rStyle w:val="ae"/>
            <w:rFonts w:ascii="Times New Roman" w:eastAsia="Calibri" w:hAnsi="Times New Roman" w:cs="Times New Roman"/>
            <w:bCs/>
            <w:iCs/>
            <w:color w:val="auto"/>
            <w:sz w:val="12"/>
            <w:szCs w:val="12"/>
            <w:lang w:val="en-US"/>
          </w:rPr>
          <w:t>http</w:t>
        </w:r>
        <w:r w:rsidRPr="0041122C">
          <w:rPr>
            <w:rStyle w:val="ae"/>
            <w:rFonts w:ascii="Times New Roman" w:eastAsia="Calibri" w:hAnsi="Times New Roman" w:cs="Times New Roman"/>
            <w:bCs/>
            <w:iCs/>
            <w:color w:val="auto"/>
            <w:sz w:val="12"/>
            <w:szCs w:val="12"/>
          </w:rPr>
          <w:t>://</w:t>
        </w:r>
        <w:proofErr w:type="spellStart"/>
        <w:r w:rsidRPr="0041122C">
          <w:rPr>
            <w:rStyle w:val="ae"/>
            <w:rFonts w:ascii="Times New Roman" w:eastAsia="Calibri" w:hAnsi="Times New Roman" w:cs="Times New Roman"/>
            <w:bCs/>
            <w:iCs/>
            <w:color w:val="auto"/>
            <w:sz w:val="12"/>
            <w:szCs w:val="12"/>
            <w:lang w:val="en-US"/>
          </w:rPr>
          <w:t>sergievsk</w:t>
        </w:r>
        <w:proofErr w:type="spellEnd"/>
        <w:r w:rsidRPr="0041122C">
          <w:rPr>
            <w:rStyle w:val="ae"/>
            <w:rFonts w:ascii="Times New Roman" w:eastAsia="Calibri" w:hAnsi="Times New Roman" w:cs="Times New Roman"/>
            <w:bCs/>
            <w:iCs/>
            <w:color w:val="auto"/>
            <w:sz w:val="12"/>
            <w:szCs w:val="12"/>
          </w:rPr>
          <w:t>.</w:t>
        </w:r>
        <w:proofErr w:type="spellStart"/>
        <w:r w:rsidRPr="0041122C">
          <w:rPr>
            <w:rStyle w:val="ae"/>
            <w:rFonts w:ascii="Times New Roman" w:eastAsia="Calibri" w:hAnsi="Times New Roman" w:cs="Times New Roman"/>
            <w:bCs/>
            <w:iCs/>
            <w:color w:val="auto"/>
            <w:sz w:val="12"/>
            <w:szCs w:val="12"/>
            <w:lang w:val="en-US"/>
          </w:rPr>
          <w:t>ru</w:t>
        </w:r>
        <w:proofErr w:type="spellEnd"/>
        <w:r w:rsidRPr="0041122C">
          <w:rPr>
            <w:rStyle w:val="ae"/>
            <w:rFonts w:ascii="Times New Roman" w:eastAsia="Calibri" w:hAnsi="Times New Roman" w:cs="Times New Roman"/>
            <w:bCs/>
            <w:iCs/>
            <w:color w:val="auto"/>
            <w:sz w:val="12"/>
            <w:szCs w:val="12"/>
          </w:rPr>
          <w:t>/</w:t>
        </w:r>
      </w:hyperlink>
      <w:r w:rsidRPr="0041122C">
        <w:rPr>
          <w:rFonts w:ascii="Times New Roman" w:eastAsia="Calibri" w:hAnsi="Times New Roman" w:cs="Times New Roman"/>
          <w:bCs/>
          <w:iCs/>
          <w:sz w:val="12"/>
          <w:szCs w:val="12"/>
        </w:rPr>
        <w:t>в  информационно-телекоммуникационной сети «Интернет»;</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размещен на официальном сайте Администрации муниципального района Сергиевский Самарской области в сети «Интернет»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в адрес физических лиц  предостережения о недопустимости нарушения обязательных требований не выдавались;</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обобщена правоприменительная практика осуществления муниципального контроля в сфере благоустройства за 1 полугодие 2024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 </w:t>
      </w:r>
      <w:hyperlink r:id="rId21" w:tgtFrame="_blank" w:history="1">
        <w:r w:rsidRPr="0041122C">
          <w:rPr>
            <w:rStyle w:val="ae"/>
            <w:rFonts w:ascii="Times New Roman" w:eastAsia="Calibri" w:hAnsi="Times New Roman" w:cs="Times New Roman"/>
            <w:bCs/>
            <w:iCs/>
            <w:color w:val="auto"/>
            <w:sz w:val="12"/>
            <w:szCs w:val="12"/>
            <w:lang w:val="en-US"/>
          </w:rPr>
          <w:t>http</w:t>
        </w:r>
        <w:r w:rsidRPr="0041122C">
          <w:rPr>
            <w:rStyle w:val="ae"/>
            <w:rFonts w:ascii="Times New Roman" w:eastAsia="Calibri" w:hAnsi="Times New Roman" w:cs="Times New Roman"/>
            <w:bCs/>
            <w:iCs/>
            <w:color w:val="auto"/>
            <w:sz w:val="12"/>
            <w:szCs w:val="12"/>
          </w:rPr>
          <w:t>://</w:t>
        </w:r>
        <w:proofErr w:type="spellStart"/>
        <w:r w:rsidRPr="0041122C">
          <w:rPr>
            <w:rStyle w:val="ae"/>
            <w:rFonts w:ascii="Times New Roman" w:eastAsia="Calibri" w:hAnsi="Times New Roman" w:cs="Times New Roman"/>
            <w:bCs/>
            <w:iCs/>
            <w:color w:val="auto"/>
            <w:sz w:val="12"/>
            <w:szCs w:val="12"/>
            <w:lang w:val="en-US"/>
          </w:rPr>
          <w:t>sergievsk</w:t>
        </w:r>
        <w:proofErr w:type="spellEnd"/>
        <w:r w:rsidRPr="0041122C">
          <w:rPr>
            <w:rStyle w:val="ae"/>
            <w:rFonts w:ascii="Times New Roman" w:eastAsia="Calibri" w:hAnsi="Times New Roman" w:cs="Times New Roman"/>
            <w:bCs/>
            <w:iCs/>
            <w:color w:val="auto"/>
            <w:sz w:val="12"/>
            <w:szCs w:val="12"/>
          </w:rPr>
          <w:t>.</w:t>
        </w:r>
        <w:proofErr w:type="spellStart"/>
        <w:r w:rsidRPr="0041122C">
          <w:rPr>
            <w:rStyle w:val="ae"/>
            <w:rFonts w:ascii="Times New Roman" w:eastAsia="Calibri" w:hAnsi="Times New Roman" w:cs="Times New Roman"/>
            <w:bCs/>
            <w:iCs/>
            <w:color w:val="auto"/>
            <w:sz w:val="12"/>
            <w:szCs w:val="12"/>
            <w:lang w:val="en-US"/>
          </w:rPr>
          <w:t>ru</w:t>
        </w:r>
        <w:proofErr w:type="spellEnd"/>
        <w:r w:rsidRPr="0041122C">
          <w:rPr>
            <w:rStyle w:val="ae"/>
            <w:rFonts w:ascii="Times New Roman" w:eastAsia="Calibri" w:hAnsi="Times New Roman" w:cs="Times New Roman"/>
            <w:bCs/>
            <w:iCs/>
            <w:color w:val="auto"/>
            <w:sz w:val="12"/>
            <w:szCs w:val="12"/>
          </w:rPr>
          <w:t>/</w:t>
        </w:r>
      </w:hyperlink>
      <w:r w:rsidRPr="0041122C">
        <w:rPr>
          <w:rFonts w:ascii="Times New Roman" w:eastAsia="Calibri" w:hAnsi="Times New Roman" w:cs="Times New Roman"/>
          <w:bCs/>
          <w:iCs/>
          <w:sz w:val="12"/>
          <w:szCs w:val="12"/>
        </w:rPr>
        <w:t>в  информационно-телекоммуникационной сети «Интернет». Обобщение правоприменительной практики за 2 полугодие 2024 года запланировано в декабре 2024 года.</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1.3. К проблемам, на решение которых направлена программа профилактики, относятся случаи:</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1) ненадлежащего содержания прилегающих территорий;</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2) несвоевременной очистки кровель зданий, сооружений от снега, наледи и сосулек; </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3) не устранения произрастающих на принадлежащих контролируемым лицам земельных участках и прилегающих территориях карантинных, ядовитых и сорных растений;</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4) складирования твердых коммунальных отходов вне выделенных для такого складирования мест;</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5) выгула животных и выпаса сельскохозяйственных животных и птиц на территориях общего пользования.</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2. Цели и задачи реализации программы профилактики</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2.1. Целями профилактики рисков причинения вреда (ущерба) охраняемым законом ценностям являются:</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1) стимулирование добросовестного соблюдения обязательных требований всеми контролируемыми лицами;</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3) организация и проведение профилактических мероприятий с учетом состояния подконтрольной среды и </w:t>
      </w:r>
      <w:proofErr w:type="gramStart"/>
      <w:r w:rsidRPr="0041122C">
        <w:rPr>
          <w:rFonts w:ascii="Times New Roman" w:eastAsia="Calibri" w:hAnsi="Times New Roman" w:cs="Times New Roman"/>
          <w:bCs/>
          <w:iCs/>
          <w:sz w:val="12"/>
          <w:szCs w:val="12"/>
        </w:rPr>
        <w:t>анализа</w:t>
      </w:r>
      <w:proofErr w:type="gramEnd"/>
      <w:r w:rsidRPr="0041122C">
        <w:rPr>
          <w:rFonts w:ascii="Times New Roman" w:eastAsia="Calibri" w:hAnsi="Times New Roman" w:cs="Times New Roman"/>
          <w:bCs/>
          <w:iCs/>
          <w:sz w:val="12"/>
          <w:szCs w:val="12"/>
        </w:rPr>
        <w:t xml:space="preserve"> выявленных в результате проведения муниципального контроля в сфере благоустройства нарушений обязательных требований.</w:t>
      </w:r>
    </w:p>
    <w:p w:rsidR="00773C0E" w:rsidRPr="0041122C"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3. Перечень профилактических мероприятий, </w:t>
      </w:r>
      <w:r w:rsidR="0041122C" w:rsidRPr="0041122C">
        <w:rPr>
          <w:rFonts w:ascii="Times New Roman" w:eastAsia="Calibri" w:hAnsi="Times New Roman" w:cs="Times New Roman"/>
          <w:bCs/>
          <w:iCs/>
          <w:sz w:val="12"/>
          <w:szCs w:val="12"/>
        </w:rPr>
        <w:t xml:space="preserve"> </w:t>
      </w:r>
      <w:r w:rsidRPr="0041122C">
        <w:rPr>
          <w:rFonts w:ascii="Times New Roman" w:eastAsia="Calibri" w:hAnsi="Times New Roman" w:cs="Times New Roman"/>
          <w:bCs/>
          <w:iCs/>
          <w:sz w:val="12"/>
          <w:szCs w:val="12"/>
        </w:rPr>
        <w:t>сроки (периодичность) их проведения</w:t>
      </w:r>
    </w:p>
    <w:p w:rsidR="00773C0E" w:rsidRPr="00773C0E"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3.1.</w:t>
      </w:r>
      <w:r w:rsidRPr="00773C0E">
        <w:rPr>
          <w:rFonts w:ascii="Times New Roman" w:eastAsia="Calibri" w:hAnsi="Times New Roman" w:cs="Times New Roman"/>
          <w:bCs/>
          <w:iCs/>
          <w:sz w:val="12"/>
          <w:szCs w:val="12"/>
        </w:rPr>
        <w:t xml:space="preserve"> Перечень профилактических мероприятий, сроки (периодичность) их проведения представлены в таблице.</w:t>
      </w:r>
    </w:p>
    <w:tbl>
      <w:tblPr>
        <w:tblW w:w="5000" w:type="pct"/>
        <w:tblCellMar>
          <w:left w:w="0" w:type="dxa"/>
          <w:right w:w="0" w:type="dxa"/>
        </w:tblCellMar>
        <w:tblLook w:val="04A0" w:firstRow="1" w:lastRow="0" w:firstColumn="1" w:lastColumn="0" w:noHBand="0" w:noVBand="1"/>
      </w:tblPr>
      <w:tblGrid>
        <w:gridCol w:w="195"/>
        <w:gridCol w:w="2231"/>
        <w:gridCol w:w="2126"/>
        <w:gridCol w:w="1279"/>
        <w:gridCol w:w="1712"/>
      </w:tblGrid>
      <w:tr w:rsidR="00773C0E" w:rsidRPr="00773C0E" w:rsidTr="0041122C">
        <w:trPr>
          <w:trHeight w:val="20"/>
        </w:trPr>
        <w:tc>
          <w:tcPr>
            <w:tcW w:w="1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xml:space="preserve">№ </w:t>
            </w:r>
            <w:proofErr w:type="gramStart"/>
            <w:r w:rsidRPr="00773C0E">
              <w:rPr>
                <w:rFonts w:ascii="Times New Roman" w:eastAsia="Calibri" w:hAnsi="Times New Roman" w:cs="Times New Roman"/>
                <w:bCs/>
                <w:iCs/>
                <w:sz w:val="12"/>
                <w:szCs w:val="12"/>
              </w:rPr>
              <w:t>п</w:t>
            </w:r>
            <w:proofErr w:type="gramEnd"/>
            <w:r w:rsidRPr="00773C0E">
              <w:rPr>
                <w:rFonts w:ascii="Times New Roman" w:eastAsia="Calibri" w:hAnsi="Times New Roman" w:cs="Times New Roman"/>
                <w:bCs/>
                <w:iCs/>
                <w:sz w:val="12"/>
                <w:szCs w:val="12"/>
              </w:rPr>
              <w:t>/п</w:t>
            </w:r>
          </w:p>
        </w:tc>
        <w:tc>
          <w:tcPr>
            <w:tcW w:w="14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Вид мероприятия</w:t>
            </w: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Содержание мероприятия</w:t>
            </w:r>
          </w:p>
        </w:tc>
        <w:tc>
          <w:tcPr>
            <w:tcW w:w="8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Срок реализации мероприятия</w:t>
            </w:r>
          </w:p>
        </w:tc>
        <w:tc>
          <w:tcPr>
            <w:tcW w:w="1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Ответственный за реализацию мероприятия исполнитель</w:t>
            </w:r>
          </w:p>
        </w:tc>
      </w:tr>
      <w:tr w:rsidR="00773C0E" w:rsidRPr="00773C0E" w:rsidTr="0041122C">
        <w:trPr>
          <w:trHeight w:val="20"/>
        </w:trPr>
        <w:tc>
          <w:tcPr>
            <w:tcW w:w="129"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1</w:t>
            </w:r>
          </w:p>
        </w:tc>
        <w:tc>
          <w:tcPr>
            <w:tcW w:w="1479"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xml:space="preserve">Информирование контролируемых и иных лиц по вопросам соблюдения обязательных требований </w:t>
            </w:r>
          </w:p>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p>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8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xml:space="preserve">Ежегодно, </w:t>
            </w:r>
          </w:p>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декабрь</w:t>
            </w:r>
          </w:p>
        </w:tc>
        <w:tc>
          <w:tcPr>
            <w:tcW w:w="1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xml:space="preserve">Администрация сельского поселения Елшанка муниципального района Сергиевский Самарской области, специалист </w:t>
            </w:r>
          </w:p>
        </w:tc>
      </w:tr>
      <w:tr w:rsidR="00773C0E" w:rsidRPr="00773C0E" w:rsidTr="0041122C">
        <w:trPr>
          <w:trHeight w:val="20"/>
        </w:trPr>
        <w:tc>
          <w:tcPr>
            <w:tcW w:w="129" w:type="pct"/>
            <w:vMerge/>
            <w:tcBorders>
              <w:top w:val="single" w:sz="6" w:space="0" w:color="000000"/>
              <w:left w:val="single" w:sz="6" w:space="0" w:color="000000"/>
              <w:bottom w:val="single" w:sz="6" w:space="0" w:color="000000"/>
              <w:right w:val="single" w:sz="6" w:space="0" w:color="000000"/>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p>
        </w:tc>
        <w:tc>
          <w:tcPr>
            <w:tcW w:w="1479" w:type="pct"/>
            <w:vMerge/>
            <w:tcBorders>
              <w:top w:val="single" w:sz="6" w:space="0" w:color="000000"/>
              <w:left w:val="single" w:sz="6" w:space="0" w:color="000000"/>
              <w:bottom w:val="single" w:sz="6" w:space="0" w:color="000000"/>
              <w:right w:val="single" w:sz="6" w:space="0" w:color="000000"/>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2. Размещение сведений по вопросам соблюдения обязательных требований в средствах массовой информации</w:t>
            </w:r>
          </w:p>
        </w:tc>
        <w:tc>
          <w:tcPr>
            <w:tcW w:w="8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Ежеквартально</w:t>
            </w:r>
          </w:p>
        </w:tc>
        <w:tc>
          <w:tcPr>
            <w:tcW w:w="1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xml:space="preserve">Администрация сельского поселения Елшанка муниципального района Сергиевский Самарской области, специалист </w:t>
            </w:r>
          </w:p>
        </w:tc>
      </w:tr>
      <w:tr w:rsidR="00773C0E" w:rsidRPr="00773C0E" w:rsidTr="0041122C">
        <w:trPr>
          <w:trHeight w:val="20"/>
        </w:trPr>
        <w:tc>
          <w:tcPr>
            <w:tcW w:w="129" w:type="pct"/>
            <w:vMerge/>
            <w:tcBorders>
              <w:top w:val="single" w:sz="6" w:space="0" w:color="000000"/>
              <w:left w:val="single" w:sz="6" w:space="0" w:color="000000"/>
              <w:bottom w:val="single" w:sz="6" w:space="0" w:color="000000"/>
              <w:right w:val="single" w:sz="6" w:space="0" w:color="000000"/>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p>
        </w:tc>
        <w:tc>
          <w:tcPr>
            <w:tcW w:w="1479" w:type="pct"/>
            <w:vMerge/>
            <w:tcBorders>
              <w:top w:val="single" w:sz="6" w:space="0" w:color="000000"/>
              <w:left w:val="single" w:sz="6" w:space="0" w:color="000000"/>
              <w:bottom w:val="single" w:sz="6" w:space="0" w:color="000000"/>
              <w:right w:val="single" w:sz="6" w:space="0" w:color="000000"/>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3. Размещение сведений по вопросам соблюдения обязательных требований в личных кабинетах контролируемых лиц в государственных информационных системах (при их наличии)</w:t>
            </w:r>
          </w:p>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p>
        </w:tc>
        <w:tc>
          <w:tcPr>
            <w:tcW w:w="8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xml:space="preserve">Ежегодно, </w:t>
            </w:r>
          </w:p>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декабрь</w:t>
            </w:r>
          </w:p>
        </w:tc>
        <w:tc>
          <w:tcPr>
            <w:tcW w:w="1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xml:space="preserve">Администрация сельского поселения Елшанка муниципального района Сергиевский Самарской области, специалист </w:t>
            </w:r>
          </w:p>
        </w:tc>
      </w:tr>
      <w:tr w:rsidR="00773C0E" w:rsidRPr="00773C0E" w:rsidTr="0041122C">
        <w:trPr>
          <w:trHeight w:val="20"/>
        </w:trPr>
        <w:tc>
          <w:tcPr>
            <w:tcW w:w="129"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2</w:t>
            </w:r>
          </w:p>
        </w:tc>
        <w:tc>
          <w:tcPr>
            <w:tcW w:w="1479"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w:t>
            </w: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Подготовка доклада о правоприменительной практике</w:t>
            </w:r>
          </w:p>
        </w:tc>
        <w:tc>
          <w:tcPr>
            <w:tcW w:w="8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До 1 июня 2026</w:t>
            </w:r>
            <w:r w:rsidRPr="00773C0E">
              <w:rPr>
                <w:rFonts w:ascii="Times New Roman" w:eastAsia="Calibri" w:hAnsi="Times New Roman" w:cs="Times New Roman"/>
                <w:bCs/>
                <w:iCs/>
                <w:sz w:val="12"/>
                <w:szCs w:val="12"/>
                <w:lang w:val="en-US"/>
              </w:rPr>
              <w:t xml:space="preserve"> </w:t>
            </w:r>
            <w:r w:rsidRPr="00773C0E">
              <w:rPr>
                <w:rFonts w:ascii="Times New Roman" w:eastAsia="Calibri" w:hAnsi="Times New Roman" w:cs="Times New Roman"/>
                <w:bCs/>
                <w:iCs/>
                <w:sz w:val="12"/>
                <w:szCs w:val="12"/>
              </w:rPr>
              <w:t xml:space="preserve">года </w:t>
            </w:r>
          </w:p>
        </w:tc>
        <w:tc>
          <w:tcPr>
            <w:tcW w:w="1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
                <w:iCs/>
                <w:sz w:val="12"/>
                <w:szCs w:val="12"/>
              </w:rPr>
            </w:pPr>
            <w:r w:rsidRPr="00773C0E">
              <w:rPr>
                <w:rFonts w:ascii="Times New Roman" w:eastAsia="Calibri" w:hAnsi="Times New Roman" w:cs="Times New Roman"/>
                <w:bCs/>
                <w:iCs/>
                <w:sz w:val="12"/>
                <w:szCs w:val="12"/>
              </w:rPr>
              <w:t>Администрация сельского поселения Елшанка муниципального района Сергиевский Самарской области, специалист</w:t>
            </w:r>
          </w:p>
        </w:tc>
      </w:tr>
      <w:tr w:rsidR="00773C0E" w:rsidRPr="00773C0E" w:rsidTr="0041122C">
        <w:trPr>
          <w:trHeight w:val="20"/>
        </w:trPr>
        <w:tc>
          <w:tcPr>
            <w:tcW w:w="129" w:type="pct"/>
            <w:vMerge/>
            <w:tcBorders>
              <w:top w:val="single" w:sz="6" w:space="0" w:color="000000"/>
              <w:left w:val="single" w:sz="6" w:space="0" w:color="000000"/>
              <w:bottom w:val="single" w:sz="6" w:space="0" w:color="000000"/>
              <w:right w:val="single" w:sz="6" w:space="0" w:color="000000"/>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p>
        </w:tc>
        <w:tc>
          <w:tcPr>
            <w:tcW w:w="1479" w:type="pct"/>
            <w:vMerge/>
            <w:tcBorders>
              <w:top w:val="single" w:sz="6" w:space="0" w:color="000000"/>
              <w:left w:val="single" w:sz="6" w:space="0" w:color="000000"/>
              <w:bottom w:val="single" w:sz="6" w:space="0" w:color="000000"/>
              <w:right w:val="single" w:sz="6" w:space="0" w:color="000000"/>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8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xml:space="preserve">До 1 июля 2026 года </w:t>
            </w:r>
          </w:p>
        </w:tc>
        <w:tc>
          <w:tcPr>
            <w:tcW w:w="1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xml:space="preserve">Администрация сельского поселения Елшанка муниципального района Сергиевский Самарской области, специалист </w:t>
            </w:r>
          </w:p>
        </w:tc>
      </w:tr>
      <w:tr w:rsidR="00773C0E" w:rsidRPr="00773C0E" w:rsidTr="0041122C">
        <w:trPr>
          <w:trHeight w:val="20"/>
        </w:trPr>
        <w:tc>
          <w:tcPr>
            <w:tcW w:w="1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3</w:t>
            </w:r>
          </w:p>
        </w:tc>
        <w:tc>
          <w:tcPr>
            <w:tcW w:w="14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proofErr w:type="gramStart"/>
            <w:r w:rsidRPr="00773C0E">
              <w:rPr>
                <w:rFonts w:ascii="Times New Roman" w:eastAsia="Calibri" w:hAnsi="Times New Roman" w:cs="Times New Roman"/>
                <w:bCs/>
                <w:iCs/>
                <w:sz w:val="12"/>
                <w:szCs w:val="12"/>
              </w:rPr>
              <w:t>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773C0E">
              <w:rPr>
                <w:rFonts w:ascii="Times New Roman" w:eastAsia="Calibri" w:hAnsi="Times New Roman" w:cs="Times New Roman"/>
                <w:bCs/>
                <w:iCs/>
                <w:sz w:val="12"/>
                <w:szCs w:val="12"/>
              </w:rPr>
              <w:t xml:space="preserve"> законом ценностям</w:t>
            </w: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Подготовка и объявление контролируемым лицам предостережений</w:t>
            </w:r>
          </w:p>
        </w:tc>
        <w:tc>
          <w:tcPr>
            <w:tcW w:w="8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По мере выявления готовящихся нарушений обязательных требований или признаков нарушений обязательных требований,</w:t>
            </w:r>
            <w:r w:rsidRPr="00773C0E">
              <w:rPr>
                <w:rFonts w:ascii="Times New Roman" w:eastAsia="Calibri" w:hAnsi="Times New Roman" w:cs="Times New Roman"/>
                <w:bCs/>
                <w:i/>
                <w:iCs/>
                <w:sz w:val="12"/>
                <w:szCs w:val="12"/>
              </w:rPr>
              <w:t xml:space="preserve"> </w:t>
            </w:r>
            <w:r w:rsidRPr="00773C0E">
              <w:rPr>
                <w:rFonts w:ascii="Times New Roman" w:eastAsia="Calibri" w:hAnsi="Times New Roman" w:cs="Times New Roman"/>
                <w:bCs/>
                <w:iCs/>
                <w:sz w:val="12"/>
                <w:szCs w:val="12"/>
              </w:rPr>
              <w:t xml:space="preserve">не позднее 30 дней со дня получения администрацией указанных сведений </w:t>
            </w:r>
          </w:p>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p>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p>
        </w:tc>
        <w:tc>
          <w:tcPr>
            <w:tcW w:w="1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xml:space="preserve">Администрация сельского поселения Елшанка муниципального района Сергиевский Самарской области, специалист </w:t>
            </w:r>
          </w:p>
        </w:tc>
      </w:tr>
      <w:tr w:rsidR="00773C0E" w:rsidRPr="00773C0E" w:rsidTr="0041122C">
        <w:trPr>
          <w:trHeight w:val="20"/>
        </w:trPr>
        <w:tc>
          <w:tcPr>
            <w:tcW w:w="129"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lang w:val="en-US"/>
              </w:rPr>
            </w:pPr>
            <w:r w:rsidRPr="00773C0E">
              <w:rPr>
                <w:rFonts w:ascii="Times New Roman" w:eastAsia="Calibri" w:hAnsi="Times New Roman" w:cs="Times New Roman"/>
                <w:bCs/>
                <w:iCs/>
                <w:sz w:val="12"/>
                <w:szCs w:val="12"/>
              </w:rPr>
              <w:t>4</w:t>
            </w:r>
          </w:p>
        </w:tc>
        <w:tc>
          <w:tcPr>
            <w:tcW w:w="1479"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Консультирование контролируемых лиц в устной или письменной форме по вопросам муниципального контроля в сфере благоустройства:</w:t>
            </w:r>
          </w:p>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организация и осуществление контроля в сфере благоустройства;</w:t>
            </w:r>
          </w:p>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порядок осуществления контрольных мероприятий;</w:t>
            </w:r>
          </w:p>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порядок обжалования действий (бездействия) должностных лиц, уполномоченных осуществлять муниципальный контроль;</w:t>
            </w:r>
          </w:p>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1. Консультирование контролируемых лиц в устной форме по телефону, по видео-конференц-связи и на личном приеме</w:t>
            </w:r>
          </w:p>
        </w:tc>
        <w:tc>
          <w:tcPr>
            <w:tcW w:w="8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xml:space="preserve">При обращении лица, нуждающегося в консультировании </w:t>
            </w:r>
          </w:p>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p>
        </w:tc>
        <w:tc>
          <w:tcPr>
            <w:tcW w:w="1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xml:space="preserve">Администрация сельского поселения Елшанка муниципального района Сергиевский Самарской области, специалист </w:t>
            </w:r>
          </w:p>
        </w:tc>
      </w:tr>
      <w:tr w:rsidR="00773C0E" w:rsidRPr="00773C0E" w:rsidTr="0041122C">
        <w:trPr>
          <w:trHeight w:val="20"/>
        </w:trPr>
        <w:tc>
          <w:tcPr>
            <w:tcW w:w="129" w:type="pct"/>
            <w:vMerge/>
            <w:tcBorders>
              <w:top w:val="single" w:sz="6" w:space="0" w:color="000000"/>
              <w:left w:val="single" w:sz="6" w:space="0" w:color="000000"/>
              <w:bottom w:val="nil"/>
              <w:right w:val="single" w:sz="6" w:space="0" w:color="000000"/>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p>
        </w:tc>
        <w:tc>
          <w:tcPr>
            <w:tcW w:w="1479" w:type="pct"/>
            <w:vMerge/>
            <w:tcBorders>
              <w:top w:val="single" w:sz="6" w:space="0" w:color="000000"/>
              <w:left w:val="single" w:sz="6" w:space="0" w:color="000000"/>
              <w:bottom w:val="nil"/>
              <w:right w:val="single" w:sz="6" w:space="0" w:color="000000"/>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xml:space="preserve">2. Консультирование контролируемых лиц в письменной форме </w:t>
            </w:r>
          </w:p>
        </w:tc>
        <w:tc>
          <w:tcPr>
            <w:tcW w:w="8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xml:space="preserve">Администрация сельского поселения Елшанка муниципального района Сергиевский Самарской области, специалист </w:t>
            </w:r>
          </w:p>
        </w:tc>
      </w:tr>
      <w:tr w:rsidR="00773C0E" w:rsidRPr="00773C0E" w:rsidTr="0041122C">
        <w:trPr>
          <w:trHeight w:val="20"/>
        </w:trPr>
        <w:tc>
          <w:tcPr>
            <w:tcW w:w="129" w:type="pct"/>
            <w:vMerge/>
            <w:tcBorders>
              <w:top w:val="single" w:sz="6" w:space="0" w:color="000000"/>
              <w:left w:val="single" w:sz="6" w:space="0" w:color="000000"/>
              <w:bottom w:val="nil"/>
              <w:right w:val="single" w:sz="6" w:space="0" w:color="000000"/>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p>
        </w:tc>
        <w:tc>
          <w:tcPr>
            <w:tcW w:w="1479" w:type="pct"/>
            <w:vMerge/>
            <w:tcBorders>
              <w:top w:val="single" w:sz="6" w:space="0" w:color="000000"/>
              <w:left w:val="single" w:sz="6" w:space="0" w:color="000000"/>
              <w:bottom w:val="nil"/>
              <w:right w:val="single" w:sz="6" w:space="0" w:color="000000"/>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Елшанка муниципального района Сергиевский</w:t>
            </w:r>
            <w:r w:rsidRPr="00773C0E">
              <w:rPr>
                <w:rFonts w:ascii="Times New Roman" w:eastAsia="Calibri" w:hAnsi="Times New Roman" w:cs="Times New Roman"/>
                <w:bCs/>
                <w:i/>
                <w:iCs/>
                <w:sz w:val="12"/>
                <w:szCs w:val="12"/>
              </w:rPr>
              <w:t xml:space="preserve"> </w:t>
            </w:r>
            <w:r w:rsidRPr="00773C0E">
              <w:rPr>
                <w:rFonts w:ascii="Times New Roman" w:eastAsia="Calibri" w:hAnsi="Times New Roman" w:cs="Times New Roman"/>
                <w:bCs/>
                <w:iCs/>
                <w:sz w:val="12"/>
                <w:szCs w:val="12"/>
              </w:rPr>
              <w:t>или должностным лицом, уполномоченным осуществлять муниципальный контроль в сфере благоустройства (в случае поступления в администрацию пяти и более однотипных обращений контролируемых лиц и их представителей)</w:t>
            </w:r>
          </w:p>
        </w:tc>
        <w:tc>
          <w:tcPr>
            <w:tcW w:w="8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В течение 30 дней со дня регистрации администрацией пятого однотипного обращения контролируемых лиц и их представителей</w:t>
            </w:r>
          </w:p>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p>
        </w:tc>
        <w:tc>
          <w:tcPr>
            <w:tcW w:w="1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xml:space="preserve">Администрация сельского поселения Елшанка муниципального района Сергиевский Самарской области, специалист </w:t>
            </w:r>
          </w:p>
        </w:tc>
      </w:tr>
      <w:tr w:rsidR="00773C0E" w:rsidRPr="00773C0E" w:rsidTr="0041122C">
        <w:trPr>
          <w:trHeight w:val="20"/>
        </w:trPr>
        <w:tc>
          <w:tcPr>
            <w:tcW w:w="129"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p>
        </w:tc>
        <w:tc>
          <w:tcPr>
            <w:tcW w:w="1479"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4. Консультирование контролируемых лиц в устной форме на собраниях и конференциях граждан</w:t>
            </w:r>
          </w:p>
        </w:tc>
        <w:tc>
          <w:tcPr>
            <w:tcW w:w="84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xml:space="preserve">В случае проведения собрания (конференции) граждан, повестка которого предусматривает консультирование контролируемых лиц по вопросам муниципального </w:t>
            </w:r>
            <w:r w:rsidRPr="00773C0E">
              <w:rPr>
                <w:rFonts w:ascii="Times New Roman" w:eastAsia="Calibri" w:hAnsi="Times New Roman" w:cs="Times New Roman"/>
                <w:bCs/>
                <w:iCs/>
                <w:sz w:val="12"/>
                <w:szCs w:val="12"/>
              </w:rPr>
              <w:lastRenderedPageBreak/>
              <w:t>контроля в сфере благоустройства в день проведения собрания (конференции) граждан</w:t>
            </w:r>
          </w:p>
        </w:tc>
        <w:tc>
          <w:tcPr>
            <w:tcW w:w="1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xml:space="preserve">Администрация сельского поселения Елшанка муниципального района Сергиевский Самарской области, специалист </w:t>
            </w:r>
          </w:p>
        </w:tc>
      </w:tr>
    </w:tbl>
    <w:p w:rsidR="00773C0E" w:rsidRPr="00773C0E"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4. Показатели результативности и эффективности программы профилактики</w:t>
      </w:r>
    </w:p>
    <w:p w:rsidR="00773C0E" w:rsidRPr="00773C0E" w:rsidRDefault="00773C0E" w:rsidP="0041122C">
      <w:pPr>
        <w:tabs>
          <w:tab w:val="left" w:pos="284"/>
          <w:tab w:val="left" w:pos="3828"/>
        </w:tabs>
        <w:spacing w:after="0" w:line="240" w:lineRule="auto"/>
        <w:ind w:firstLine="284"/>
        <w:jc w:val="both"/>
        <w:rPr>
          <w:rFonts w:ascii="Times New Roman" w:eastAsia="Calibri" w:hAnsi="Times New Roman" w:cs="Times New Roman"/>
          <w:bCs/>
          <w:i/>
          <w:iCs/>
          <w:sz w:val="12"/>
          <w:szCs w:val="12"/>
        </w:rPr>
      </w:pPr>
      <w:r w:rsidRPr="00773C0E">
        <w:rPr>
          <w:rFonts w:ascii="Times New Roman" w:eastAsia="Calibri" w:hAnsi="Times New Roman" w:cs="Times New Roman"/>
          <w:bCs/>
          <w:iCs/>
          <w:sz w:val="12"/>
          <w:szCs w:val="12"/>
        </w:rPr>
        <w:t>Показатели результативности программы профилактики определяются в соответствии со следующей таблицей.</w:t>
      </w:r>
    </w:p>
    <w:tbl>
      <w:tblPr>
        <w:tblW w:w="5000" w:type="pct"/>
        <w:tblCellMar>
          <w:left w:w="0" w:type="dxa"/>
          <w:right w:w="0" w:type="dxa"/>
        </w:tblCellMar>
        <w:tblLook w:val="04A0" w:firstRow="1" w:lastRow="0" w:firstColumn="1" w:lastColumn="0" w:noHBand="0" w:noVBand="1"/>
      </w:tblPr>
      <w:tblGrid>
        <w:gridCol w:w="289"/>
        <w:gridCol w:w="5195"/>
        <w:gridCol w:w="2039"/>
      </w:tblGrid>
      <w:tr w:rsidR="00773C0E" w:rsidRPr="00773C0E" w:rsidTr="0041122C">
        <w:trPr>
          <w:trHeight w:val="20"/>
        </w:trPr>
        <w:tc>
          <w:tcPr>
            <w:tcW w:w="192"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xml:space="preserve">№ </w:t>
            </w:r>
            <w:proofErr w:type="gramStart"/>
            <w:r w:rsidRPr="00773C0E">
              <w:rPr>
                <w:rFonts w:ascii="Times New Roman" w:eastAsia="Calibri" w:hAnsi="Times New Roman" w:cs="Times New Roman"/>
                <w:bCs/>
                <w:iCs/>
                <w:sz w:val="12"/>
                <w:szCs w:val="12"/>
              </w:rPr>
              <w:t>п</w:t>
            </w:r>
            <w:proofErr w:type="gramEnd"/>
            <w:r w:rsidRPr="00773C0E">
              <w:rPr>
                <w:rFonts w:ascii="Times New Roman" w:eastAsia="Calibri" w:hAnsi="Times New Roman" w:cs="Times New Roman"/>
                <w:bCs/>
                <w:iCs/>
                <w:sz w:val="12"/>
                <w:szCs w:val="12"/>
              </w:rPr>
              <w:t>/п</w:t>
            </w:r>
          </w:p>
        </w:tc>
        <w:tc>
          <w:tcPr>
            <w:tcW w:w="3453"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Наименование показателя</w:t>
            </w:r>
          </w:p>
        </w:tc>
        <w:tc>
          <w:tcPr>
            <w:tcW w:w="1355"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Единица измерения, свидетельствующая о максимальной результативности программы профилактики</w:t>
            </w:r>
          </w:p>
        </w:tc>
      </w:tr>
      <w:tr w:rsidR="00773C0E" w:rsidRPr="00773C0E" w:rsidTr="0041122C">
        <w:trPr>
          <w:trHeight w:val="20"/>
        </w:trPr>
        <w:tc>
          <w:tcPr>
            <w:tcW w:w="192"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1.</w:t>
            </w:r>
          </w:p>
        </w:tc>
        <w:tc>
          <w:tcPr>
            <w:tcW w:w="3453"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355"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100 %</w:t>
            </w:r>
          </w:p>
        </w:tc>
      </w:tr>
      <w:tr w:rsidR="00773C0E" w:rsidRPr="00773C0E" w:rsidTr="0041122C">
        <w:trPr>
          <w:trHeight w:val="20"/>
        </w:trPr>
        <w:tc>
          <w:tcPr>
            <w:tcW w:w="192"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2.</w:t>
            </w:r>
          </w:p>
        </w:tc>
        <w:tc>
          <w:tcPr>
            <w:tcW w:w="3453"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Количество размещений сведений по вопросам соблюдения обязательных требований в средствах массовой информации</w:t>
            </w:r>
          </w:p>
        </w:tc>
        <w:tc>
          <w:tcPr>
            <w:tcW w:w="1355"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4</w:t>
            </w:r>
          </w:p>
        </w:tc>
      </w:tr>
      <w:tr w:rsidR="00773C0E" w:rsidRPr="00773C0E" w:rsidTr="0041122C">
        <w:trPr>
          <w:trHeight w:val="20"/>
        </w:trPr>
        <w:tc>
          <w:tcPr>
            <w:tcW w:w="192"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3.</w:t>
            </w:r>
          </w:p>
        </w:tc>
        <w:tc>
          <w:tcPr>
            <w:tcW w:w="3453"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xml:space="preserve">Доля случаев объявления </w:t>
            </w:r>
            <w:proofErr w:type="gramStart"/>
            <w:r w:rsidRPr="00773C0E">
              <w:rPr>
                <w:rFonts w:ascii="Times New Roman" w:eastAsia="Calibri" w:hAnsi="Times New Roman" w:cs="Times New Roman"/>
                <w:bCs/>
                <w:iCs/>
                <w:sz w:val="12"/>
                <w:szCs w:val="12"/>
              </w:rPr>
              <w:t>предостережений</w:t>
            </w:r>
            <w:proofErr w:type="gramEnd"/>
            <w:r w:rsidRPr="00773C0E">
              <w:rPr>
                <w:rFonts w:ascii="Times New Roman" w:eastAsia="Calibri" w:hAnsi="Times New Roman" w:cs="Times New Roman"/>
                <w:bCs/>
                <w:iCs/>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1355"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100 %</w:t>
            </w:r>
            <w:r w:rsidR="0041122C">
              <w:rPr>
                <w:rFonts w:ascii="Times New Roman" w:eastAsia="Calibri" w:hAnsi="Times New Roman" w:cs="Times New Roman"/>
                <w:bCs/>
                <w:iCs/>
                <w:sz w:val="12"/>
                <w:szCs w:val="12"/>
              </w:rPr>
              <w:t xml:space="preserve"> </w:t>
            </w:r>
            <w:r w:rsidRPr="00773C0E">
              <w:rPr>
                <w:rFonts w:ascii="Times New Roman" w:eastAsia="Calibri" w:hAnsi="Times New Roman" w:cs="Times New Roman"/>
                <w:bCs/>
                <w:iCs/>
                <w:sz w:val="12"/>
                <w:szCs w:val="12"/>
              </w:rPr>
              <w:t>(если имелись случаи выявления готовящихся нарушений обязательных требований или признаков нарушений обязательных требований)</w:t>
            </w:r>
          </w:p>
        </w:tc>
      </w:tr>
      <w:tr w:rsidR="00773C0E" w:rsidRPr="00773C0E" w:rsidTr="0041122C">
        <w:trPr>
          <w:trHeight w:val="20"/>
        </w:trPr>
        <w:tc>
          <w:tcPr>
            <w:tcW w:w="192"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4.</w:t>
            </w:r>
          </w:p>
        </w:tc>
        <w:tc>
          <w:tcPr>
            <w:tcW w:w="3453"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xml:space="preserve">Доля </w:t>
            </w:r>
            <w:proofErr w:type="gramStart"/>
            <w:r w:rsidRPr="00773C0E">
              <w:rPr>
                <w:rFonts w:ascii="Times New Roman" w:eastAsia="Calibri" w:hAnsi="Times New Roman" w:cs="Times New Roman"/>
                <w:bCs/>
                <w:iCs/>
                <w:sz w:val="12"/>
                <w:szCs w:val="12"/>
              </w:rPr>
              <w:t>случаев нарушения сроков консультирования контролируемых лиц</w:t>
            </w:r>
            <w:proofErr w:type="gramEnd"/>
            <w:r w:rsidRPr="00773C0E">
              <w:rPr>
                <w:rFonts w:ascii="Times New Roman" w:eastAsia="Calibri" w:hAnsi="Times New Roman" w:cs="Times New Roman"/>
                <w:bCs/>
                <w:iCs/>
                <w:sz w:val="12"/>
                <w:szCs w:val="12"/>
              </w:rPr>
              <w:t xml:space="preserve"> в письменной форме</w:t>
            </w:r>
          </w:p>
        </w:tc>
        <w:tc>
          <w:tcPr>
            <w:tcW w:w="1355"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0%</w:t>
            </w:r>
          </w:p>
        </w:tc>
      </w:tr>
      <w:tr w:rsidR="00773C0E" w:rsidRPr="00773C0E" w:rsidTr="0041122C">
        <w:trPr>
          <w:trHeight w:val="20"/>
        </w:trPr>
        <w:tc>
          <w:tcPr>
            <w:tcW w:w="192"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5.</w:t>
            </w:r>
          </w:p>
        </w:tc>
        <w:tc>
          <w:tcPr>
            <w:tcW w:w="3453"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1355"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0%</w:t>
            </w:r>
          </w:p>
        </w:tc>
      </w:tr>
      <w:tr w:rsidR="00773C0E" w:rsidRPr="00773C0E" w:rsidTr="0041122C">
        <w:trPr>
          <w:trHeight w:val="20"/>
        </w:trPr>
        <w:tc>
          <w:tcPr>
            <w:tcW w:w="192"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6.</w:t>
            </w:r>
          </w:p>
        </w:tc>
        <w:tc>
          <w:tcPr>
            <w:tcW w:w="3453"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в сфере благоустройства в устной форме </w:t>
            </w:r>
          </w:p>
        </w:tc>
        <w:tc>
          <w:tcPr>
            <w:tcW w:w="1355" w:type="pct"/>
            <w:tcBorders>
              <w:top w:val="single" w:sz="4" w:space="0" w:color="auto"/>
              <w:left w:val="single" w:sz="4" w:space="0" w:color="auto"/>
              <w:bottom w:val="single" w:sz="4" w:space="0" w:color="auto"/>
              <w:right w:val="single" w:sz="4" w:space="0" w:color="auto"/>
            </w:tcBorders>
            <w:hideMark/>
          </w:tcPr>
          <w:p w:rsidR="00773C0E" w:rsidRPr="00773C0E" w:rsidRDefault="00773C0E" w:rsidP="0041122C">
            <w:pPr>
              <w:tabs>
                <w:tab w:val="left" w:pos="284"/>
                <w:tab w:val="left" w:pos="3828"/>
              </w:tabs>
              <w:spacing w:after="0" w:line="240" w:lineRule="auto"/>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xml:space="preserve">3 </w:t>
            </w:r>
          </w:p>
        </w:tc>
      </w:tr>
    </w:tbl>
    <w:p w:rsidR="00773C0E" w:rsidRPr="00773C0E"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773C0E" w:rsidRPr="00773C0E"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Елшанка муниципального района Сергиевский. </w:t>
      </w:r>
    </w:p>
    <w:p w:rsidR="00773C0E" w:rsidRPr="00773C0E"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Елшанка муниципального района Сергиевский. </w:t>
      </w:r>
    </w:p>
    <w:p w:rsidR="00773C0E" w:rsidRPr="00773C0E"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xml:space="preserve">Для осуществления ежегодной оценки результативности и эффективности программы профилактики администрацией не позднее 1 июля 2026 года (года, следующего за </w:t>
      </w:r>
      <w:proofErr w:type="gramStart"/>
      <w:r w:rsidRPr="00773C0E">
        <w:rPr>
          <w:rFonts w:ascii="Times New Roman" w:eastAsia="Calibri" w:hAnsi="Times New Roman" w:cs="Times New Roman"/>
          <w:bCs/>
          <w:iCs/>
          <w:sz w:val="12"/>
          <w:szCs w:val="12"/>
        </w:rPr>
        <w:t>отчетным</w:t>
      </w:r>
      <w:proofErr w:type="gramEnd"/>
      <w:r w:rsidRPr="00773C0E">
        <w:rPr>
          <w:rFonts w:ascii="Times New Roman" w:eastAsia="Calibri" w:hAnsi="Times New Roman" w:cs="Times New Roman"/>
          <w:bCs/>
          <w:iCs/>
          <w:sz w:val="12"/>
          <w:szCs w:val="12"/>
        </w:rPr>
        <w:t xml:space="preserve">) в Собрание представителей сельского поселения Елшанка муниципального района Сергиевский </w:t>
      </w:r>
    </w:p>
    <w:p w:rsidR="00773C0E" w:rsidRPr="00773C0E" w:rsidRDefault="00773C0E"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773C0E">
        <w:rPr>
          <w:rFonts w:ascii="Times New Roman" w:eastAsia="Calibri" w:hAnsi="Times New Roman" w:cs="Times New Roman"/>
          <w:bCs/>
          <w:iCs/>
          <w:sz w:val="12"/>
          <w:szCs w:val="12"/>
        </w:rPr>
        <w:t xml:space="preserve">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w:t>
      </w:r>
    </w:p>
    <w:p w:rsidR="00773C0E" w:rsidRPr="00773C0E" w:rsidRDefault="00773C0E" w:rsidP="00773C0E">
      <w:pPr>
        <w:tabs>
          <w:tab w:val="left" w:pos="284"/>
          <w:tab w:val="left" w:pos="3828"/>
        </w:tabs>
        <w:spacing w:after="0" w:line="240" w:lineRule="auto"/>
        <w:jc w:val="both"/>
        <w:rPr>
          <w:rFonts w:ascii="Times New Roman" w:eastAsia="Calibri" w:hAnsi="Times New Roman" w:cs="Times New Roman"/>
          <w:bCs/>
          <w:iCs/>
          <w:sz w:val="12"/>
          <w:szCs w:val="12"/>
          <w:u w:val="single"/>
        </w:rPr>
      </w:pPr>
    </w:p>
    <w:p w:rsidR="0041122C" w:rsidRDefault="0041122C" w:rsidP="0041122C">
      <w:pPr>
        <w:tabs>
          <w:tab w:val="left" w:pos="284"/>
          <w:tab w:val="left" w:pos="3828"/>
        </w:tabs>
        <w:spacing w:after="0" w:line="240" w:lineRule="auto"/>
        <w:jc w:val="center"/>
        <w:rPr>
          <w:rFonts w:ascii="Times New Roman" w:eastAsia="Calibri" w:hAnsi="Times New Roman" w:cs="Times New Roman"/>
          <w:b/>
          <w:bCs/>
          <w:iCs/>
          <w:sz w:val="12"/>
          <w:szCs w:val="12"/>
        </w:rPr>
      </w:pPr>
      <w:r w:rsidRPr="0041122C">
        <w:rPr>
          <w:rFonts w:ascii="Times New Roman" w:eastAsia="Calibri" w:hAnsi="Times New Roman" w:cs="Times New Roman"/>
          <w:b/>
          <w:bCs/>
          <w:iCs/>
          <w:sz w:val="12"/>
          <w:szCs w:val="12"/>
        </w:rPr>
        <w:t>АДМИНИСТРАЦИЯ</w:t>
      </w:r>
    </w:p>
    <w:p w:rsidR="0041122C" w:rsidRPr="0041122C" w:rsidRDefault="0041122C" w:rsidP="0041122C">
      <w:pPr>
        <w:tabs>
          <w:tab w:val="left" w:pos="284"/>
          <w:tab w:val="left" w:pos="3828"/>
        </w:tabs>
        <w:spacing w:after="0" w:line="240" w:lineRule="auto"/>
        <w:jc w:val="center"/>
        <w:rPr>
          <w:rFonts w:ascii="Times New Roman" w:eastAsia="Calibri" w:hAnsi="Times New Roman" w:cs="Times New Roman"/>
          <w:b/>
          <w:bCs/>
          <w:iCs/>
          <w:sz w:val="12"/>
          <w:szCs w:val="12"/>
        </w:rPr>
      </w:pPr>
      <w:r w:rsidRPr="0041122C">
        <w:rPr>
          <w:rFonts w:ascii="Times New Roman" w:eastAsia="Calibri" w:hAnsi="Times New Roman" w:cs="Times New Roman"/>
          <w:b/>
          <w:bCs/>
          <w:iCs/>
          <w:sz w:val="12"/>
          <w:szCs w:val="12"/>
        </w:rPr>
        <w:t>СЕЛЬСКОГО ПОСЕЛЕНИЯ ЗАХАРКИНО</w:t>
      </w:r>
    </w:p>
    <w:p w:rsidR="0041122C" w:rsidRPr="0041122C" w:rsidRDefault="0041122C" w:rsidP="0041122C">
      <w:pPr>
        <w:tabs>
          <w:tab w:val="left" w:pos="284"/>
          <w:tab w:val="left" w:pos="3828"/>
        </w:tabs>
        <w:spacing w:after="0" w:line="240" w:lineRule="auto"/>
        <w:jc w:val="center"/>
        <w:rPr>
          <w:rFonts w:ascii="Times New Roman" w:eastAsia="Calibri" w:hAnsi="Times New Roman" w:cs="Times New Roman"/>
          <w:b/>
          <w:bCs/>
          <w:iCs/>
          <w:sz w:val="12"/>
          <w:szCs w:val="12"/>
        </w:rPr>
      </w:pPr>
      <w:r w:rsidRPr="0041122C">
        <w:rPr>
          <w:rFonts w:ascii="Times New Roman" w:eastAsia="Calibri" w:hAnsi="Times New Roman" w:cs="Times New Roman"/>
          <w:b/>
          <w:bCs/>
          <w:iCs/>
          <w:sz w:val="12"/>
          <w:szCs w:val="12"/>
        </w:rPr>
        <w:t>МУНИЦИПАЛЬНОГО РАЙОНА СЕРГИЕВСКИЙ</w:t>
      </w:r>
    </w:p>
    <w:p w:rsidR="0041122C" w:rsidRPr="0041122C" w:rsidRDefault="0041122C" w:rsidP="0041122C">
      <w:pPr>
        <w:tabs>
          <w:tab w:val="left" w:pos="284"/>
          <w:tab w:val="left" w:pos="3828"/>
        </w:tabs>
        <w:spacing w:after="0" w:line="240" w:lineRule="auto"/>
        <w:jc w:val="center"/>
        <w:rPr>
          <w:rFonts w:ascii="Times New Roman" w:eastAsia="Calibri" w:hAnsi="Times New Roman" w:cs="Times New Roman"/>
          <w:b/>
          <w:bCs/>
          <w:iCs/>
          <w:sz w:val="12"/>
          <w:szCs w:val="12"/>
        </w:rPr>
      </w:pPr>
      <w:r w:rsidRPr="0041122C">
        <w:rPr>
          <w:rFonts w:ascii="Times New Roman" w:eastAsia="Calibri" w:hAnsi="Times New Roman" w:cs="Times New Roman"/>
          <w:b/>
          <w:bCs/>
          <w:iCs/>
          <w:sz w:val="12"/>
          <w:szCs w:val="12"/>
        </w:rPr>
        <w:t>САМАРСКОЙ ОБЛАСТИ</w:t>
      </w:r>
    </w:p>
    <w:p w:rsidR="0041122C" w:rsidRPr="0041122C" w:rsidRDefault="0041122C" w:rsidP="0041122C">
      <w:pPr>
        <w:tabs>
          <w:tab w:val="left" w:pos="284"/>
          <w:tab w:val="left" w:pos="3828"/>
        </w:tabs>
        <w:spacing w:after="0" w:line="240" w:lineRule="auto"/>
        <w:jc w:val="center"/>
        <w:rPr>
          <w:rFonts w:ascii="Times New Roman" w:eastAsia="Calibri" w:hAnsi="Times New Roman" w:cs="Times New Roman"/>
          <w:b/>
          <w:bCs/>
          <w:iCs/>
          <w:sz w:val="12"/>
          <w:szCs w:val="12"/>
        </w:rPr>
      </w:pPr>
    </w:p>
    <w:p w:rsidR="0041122C" w:rsidRPr="0041122C" w:rsidRDefault="0041122C" w:rsidP="0041122C">
      <w:pPr>
        <w:tabs>
          <w:tab w:val="left" w:pos="284"/>
          <w:tab w:val="left" w:pos="3828"/>
        </w:tabs>
        <w:spacing w:after="0" w:line="240" w:lineRule="auto"/>
        <w:jc w:val="center"/>
        <w:rPr>
          <w:rFonts w:ascii="Times New Roman" w:eastAsia="Calibri" w:hAnsi="Times New Roman" w:cs="Times New Roman"/>
          <w:b/>
          <w:bCs/>
          <w:iCs/>
          <w:sz w:val="12"/>
          <w:szCs w:val="12"/>
        </w:rPr>
      </w:pPr>
      <w:r w:rsidRPr="0041122C">
        <w:rPr>
          <w:rFonts w:ascii="Times New Roman" w:eastAsia="Calibri" w:hAnsi="Times New Roman" w:cs="Times New Roman"/>
          <w:b/>
          <w:bCs/>
          <w:iCs/>
          <w:sz w:val="12"/>
          <w:szCs w:val="12"/>
        </w:rPr>
        <w:t>ПОСТАНОВЛЕНИЕ</w:t>
      </w:r>
    </w:p>
    <w:p w:rsidR="0041122C" w:rsidRPr="0041122C" w:rsidRDefault="0041122C" w:rsidP="0041122C">
      <w:pPr>
        <w:tabs>
          <w:tab w:val="left" w:pos="284"/>
          <w:tab w:val="left" w:pos="3828"/>
        </w:tabs>
        <w:spacing w:after="0" w:line="240" w:lineRule="auto"/>
        <w:jc w:val="center"/>
        <w:rPr>
          <w:rFonts w:ascii="Times New Roman" w:eastAsia="Calibri" w:hAnsi="Times New Roman" w:cs="Times New Roman"/>
          <w:b/>
          <w:bCs/>
          <w:iCs/>
          <w:sz w:val="12"/>
          <w:szCs w:val="12"/>
        </w:rPr>
      </w:pPr>
      <w:r>
        <w:rPr>
          <w:rFonts w:ascii="Times New Roman" w:eastAsia="Calibri" w:hAnsi="Times New Roman" w:cs="Times New Roman"/>
          <w:b/>
          <w:bCs/>
          <w:iCs/>
          <w:sz w:val="12"/>
          <w:szCs w:val="12"/>
        </w:rPr>
        <w:t xml:space="preserve">№43 </w:t>
      </w:r>
      <w:r w:rsidRPr="0041122C">
        <w:rPr>
          <w:rFonts w:ascii="Times New Roman" w:eastAsia="Calibri" w:hAnsi="Times New Roman" w:cs="Times New Roman"/>
          <w:b/>
          <w:bCs/>
          <w:iCs/>
          <w:sz w:val="12"/>
          <w:szCs w:val="12"/>
        </w:rPr>
        <w:t>от «05</w:t>
      </w:r>
      <w:r>
        <w:rPr>
          <w:rFonts w:ascii="Times New Roman" w:eastAsia="Calibri" w:hAnsi="Times New Roman" w:cs="Times New Roman"/>
          <w:b/>
          <w:bCs/>
          <w:iCs/>
          <w:sz w:val="12"/>
          <w:szCs w:val="12"/>
        </w:rPr>
        <w:t>»декабря 2024 г.</w:t>
      </w:r>
    </w:p>
    <w:p w:rsidR="0041122C" w:rsidRPr="0041122C" w:rsidRDefault="0041122C" w:rsidP="0041122C">
      <w:pPr>
        <w:tabs>
          <w:tab w:val="left" w:pos="284"/>
          <w:tab w:val="left" w:pos="3828"/>
        </w:tabs>
        <w:spacing w:after="0" w:line="240" w:lineRule="auto"/>
        <w:jc w:val="center"/>
        <w:rPr>
          <w:rFonts w:ascii="Times New Roman" w:eastAsia="Calibri" w:hAnsi="Times New Roman" w:cs="Times New Roman"/>
          <w:b/>
          <w:bCs/>
          <w:iCs/>
          <w:sz w:val="12"/>
          <w:szCs w:val="12"/>
        </w:rPr>
      </w:pPr>
    </w:p>
    <w:p w:rsidR="0041122C" w:rsidRDefault="0041122C" w:rsidP="0041122C">
      <w:pPr>
        <w:tabs>
          <w:tab w:val="left" w:pos="284"/>
          <w:tab w:val="left" w:pos="3828"/>
        </w:tabs>
        <w:spacing w:after="0" w:line="240" w:lineRule="auto"/>
        <w:jc w:val="center"/>
        <w:rPr>
          <w:rFonts w:ascii="Times New Roman" w:eastAsia="Calibri" w:hAnsi="Times New Roman" w:cs="Times New Roman"/>
          <w:b/>
          <w:bCs/>
          <w:iCs/>
          <w:sz w:val="12"/>
          <w:szCs w:val="12"/>
        </w:rPr>
      </w:pPr>
      <w:r w:rsidRPr="0041122C">
        <w:rPr>
          <w:rFonts w:ascii="Times New Roman" w:eastAsia="Calibri" w:hAnsi="Times New Roman" w:cs="Times New Roman"/>
          <w:b/>
          <w:bCs/>
          <w:iCs/>
          <w:sz w:val="12"/>
          <w:szCs w:val="12"/>
        </w:rPr>
        <w:t>ОБ УТВЕРЖДЕНИИ ПРОГРАММЫ ПРОФИЛАКТИКИ РИСКОВ ПРИЧИНЕНИЯ ВРЕДА (УЩЕРБА)</w:t>
      </w:r>
    </w:p>
    <w:p w:rsidR="0041122C" w:rsidRDefault="0041122C" w:rsidP="0041122C">
      <w:pPr>
        <w:tabs>
          <w:tab w:val="left" w:pos="284"/>
          <w:tab w:val="left" w:pos="3828"/>
        </w:tabs>
        <w:spacing w:after="0" w:line="240" w:lineRule="auto"/>
        <w:jc w:val="center"/>
        <w:rPr>
          <w:rFonts w:ascii="Times New Roman" w:eastAsia="Calibri" w:hAnsi="Times New Roman" w:cs="Times New Roman"/>
          <w:b/>
          <w:bCs/>
          <w:iCs/>
          <w:sz w:val="12"/>
          <w:szCs w:val="12"/>
        </w:rPr>
      </w:pPr>
      <w:r w:rsidRPr="0041122C">
        <w:rPr>
          <w:rFonts w:ascii="Times New Roman" w:eastAsia="Calibri" w:hAnsi="Times New Roman" w:cs="Times New Roman"/>
          <w:b/>
          <w:bCs/>
          <w:iCs/>
          <w:sz w:val="12"/>
          <w:szCs w:val="12"/>
        </w:rPr>
        <w:t xml:space="preserve"> ОХРАНЯЕМЫМ ЗАКОНОМ ЦЕННОСТЯМ В ОБЛАСТИ МУНИЦИПАЛЬНОГО КОНТРОЛЯ В СФЕРЕ БЛАГОУСТРОЙСТВА </w:t>
      </w:r>
    </w:p>
    <w:p w:rsidR="0041122C" w:rsidRPr="0041122C" w:rsidRDefault="0041122C" w:rsidP="0041122C">
      <w:pPr>
        <w:tabs>
          <w:tab w:val="left" w:pos="284"/>
          <w:tab w:val="left" w:pos="3828"/>
        </w:tabs>
        <w:spacing w:after="0" w:line="240" w:lineRule="auto"/>
        <w:jc w:val="center"/>
        <w:rPr>
          <w:rFonts w:ascii="Times New Roman" w:eastAsia="Calibri" w:hAnsi="Times New Roman" w:cs="Times New Roman"/>
          <w:b/>
          <w:bCs/>
          <w:iCs/>
          <w:sz w:val="12"/>
          <w:szCs w:val="12"/>
        </w:rPr>
      </w:pPr>
      <w:r w:rsidRPr="0041122C">
        <w:rPr>
          <w:rFonts w:ascii="Times New Roman" w:eastAsia="Calibri" w:hAnsi="Times New Roman" w:cs="Times New Roman"/>
          <w:b/>
          <w:bCs/>
          <w:iCs/>
          <w:sz w:val="12"/>
          <w:szCs w:val="12"/>
        </w:rPr>
        <w:t>НА ТЕРРИТОРИИ СЕЛЬСКОГО ПОСЕЛЕНИЯ  ЗАХАРКИНО  НА 2025 ГОД</w:t>
      </w:r>
    </w:p>
    <w:p w:rsidR="0041122C" w:rsidRPr="0041122C" w:rsidRDefault="0041122C" w:rsidP="0041122C">
      <w:pPr>
        <w:tabs>
          <w:tab w:val="left" w:pos="284"/>
          <w:tab w:val="left" w:pos="3828"/>
        </w:tabs>
        <w:spacing w:after="0" w:line="240" w:lineRule="auto"/>
        <w:jc w:val="both"/>
        <w:rPr>
          <w:rFonts w:ascii="Times New Roman" w:eastAsia="Calibri" w:hAnsi="Times New Roman" w:cs="Times New Roman"/>
          <w:bCs/>
          <w:iCs/>
          <w:sz w:val="12"/>
          <w:szCs w:val="12"/>
        </w:rPr>
      </w:pP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41122C">
        <w:rPr>
          <w:rFonts w:ascii="Times New Roman" w:eastAsia="Calibri" w:hAnsi="Times New Roman" w:cs="Times New Roman"/>
          <w:bCs/>
          <w:iCs/>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Захаркино муниципального района Сергиевский </w:t>
      </w:r>
      <w:proofErr w:type="gramEnd"/>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
          <w:bCs/>
          <w:iCs/>
          <w:sz w:val="12"/>
          <w:szCs w:val="12"/>
        </w:rPr>
      </w:pPr>
      <w:r w:rsidRPr="0041122C">
        <w:rPr>
          <w:rFonts w:ascii="Times New Roman" w:eastAsia="Calibri" w:hAnsi="Times New Roman" w:cs="Times New Roman"/>
          <w:b/>
          <w:bCs/>
          <w:iCs/>
          <w:sz w:val="12"/>
          <w:szCs w:val="12"/>
        </w:rPr>
        <w:t>ПОСТАНОВЛЯЕТ:</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Захаркино муниципального района Сергиевский  на 2025 год согласно приложению.</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2. Опубликовать настоящее постановление в газете «Сергиевский  вестник».</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3. </w:t>
      </w:r>
      <w:proofErr w:type="gramStart"/>
      <w:r w:rsidRPr="0041122C">
        <w:rPr>
          <w:rFonts w:ascii="Times New Roman" w:eastAsia="Calibri" w:hAnsi="Times New Roman" w:cs="Times New Roman"/>
          <w:bCs/>
          <w:iCs/>
          <w:sz w:val="12"/>
          <w:szCs w:val="12"/>
        </w:rPr>
        <w:t>Разместить</w:t>
      </w:r>
      <w:proofErr w:type="gramEnd"/>
      <w:r w:rsidRPr="0041122C">
        <w:rPr>
          <w:rFonts w:ascii="Times New Roman" w:eastAsia="Calibri" w:hAnsi="Times New Roman" w:cs="Times New Roman"/>
          <w:bCs/>
          <w:iCs/>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4. Настоящее постановление вступает в силу со дня его официального опубликования.</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5. </w:t>
      </w:r>
      <w:proofErr w:type="gramStart"/>
      <w:r w:rsidRPr="0041122C">
        <w:rPr>
          <w:rFonts w:ascii="Times New Roman" w:eastAsia="Calibri" w:hAnsi="Times New Roman" w:cs="Times New Roman"/>
          <w:bCs/>
          <w:iCs/>
          <w:sz w:val="12"/>
          <w:szCs w:val="12"/>
        </w:rPr>
        <w:t>Контроль за</w:t>
      </w:r>
      <w:proofErr w:type="gramEnd"/>
      <w:r w:rsidRPr="0041122C">
        <w:rPr>
          <w:rFonts w:ascii="Times New Roman" w:eastAsia="Calibri" w:hAnsi="Times New Roman" w:cs="Times New Roman"/>
          <w:bCs/>
          <w:iCs/>
          <w:sz w:val="12"/>
          <w:szCs w:val="12"/>
        </w:rPr>
        <w:t xml:space="preserve"> выполнением настоящего постановления оставляю за собой.</w:t>
      </w:r>
    </w:p>
    <w:p w:rsidR="0041122C" w:rsidRPr="0041122C" w:rsidRDefault="0041122C" w:rsidP="0041122C">
      <w:pPr>
        <w:tabs>
          <w:tab w:val="left" w:pos="284"/>
          <w:tab w:val="left" w:pos="3828"/>
        </w:tabs>
        <w:spacing w:after="0" w:line="240" w:lineRule="auto"/>
        <w:jc w:val="right"/>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Глава сельского поселения Захаркино</w:t>
      </w:r>
    </w:p>
    <w:p w:rsidR="0041122C" w:rsidRDefault="0041122C" w:rsidP="0041122C">
      <w:pPr>
        <w:tabs>
          <w:tab w:val="left" w:pos="284"/>
          <w:tab w:val="left" w:pos="3828"/>
        </w:tabs>
        <w:spacing w:after="0" w:line="240" w:lineRule="auto"/>
        <w:jc w:val="right"/>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муниципального района Сергиевский</w:t>
      </w:r>
      <w:r>
        <w:rPr>
          <w:rFonts w:ascii="Times New Roman" w:eastAsia="Calibri" w:hAnsi="Times New Roman" w:cs="Times New Roman"/>
          <w:bCs/>
          <w:iCs/>
          <w:sz w:val="12"/>
          <w:szCs w:val="12"/>
        </w:rPr>
        <w:t xml:space="preserve"> </w:t>
      </w:r>
      <w:r w:rsidRPr="0041122C">
        <w:rPr>
          <w:rFonts w:ascii="Times New Roman" w:eastAsia="Calibri" w:hAnsi="Times New Roman" w:cs="Times New Roman"/>
          <w:bCs/>
          <w:iCs/>
          <w:sz w:val="12"/>
          <w:szCs w:val="12"/>
        </w:rPr>
        <w:t>Самарской области</w:t>
      </w:r>
    </w:p>
    <w:p w:rsidR="0041122C" w:rsidRPr="0041122C" w:rsidRDefault="0041122C" w:rsidP="0041122C">
      <w:pPr>
        <w:tabs>
          <w:tab w:val="left" w:pos="284"/>
          <w:tab w:val="left" w:pos="3828"/>
        </w:tabs>
        <w:spacing w:after="0" w:line="240" w:lineRule="auto"/>
        <w:jc w:val="right"/>
        <w:rPr>
          <w:rFonts w:ascii="Times New Roman" w:eastAsia="Calibri" w:hAnsi="Times New Roman" w:cs="Times New Roman"/>
          <w:bCs/>
          <w:iCs/>
          <w:sz w:val="12"/>
          <w:szCs w:val="12"/>
        </w:rPr>
      </w:pPr>
      <w:proofErr w:type="spellStart"/>
      <w:r w:rsidRPr="0041122C">
        <w:rPr>
          <w:rFonts w:ascii="Times New Roman" w:eastAsia="Calibri" w:hAnsi="Times New Roman" w:cs="Times New Roman"/>
          <w:bCs/>
          <w:iCs/>
          <w:sz w:val="12"/>
          <w:szCs w:val="12"/>
        </w:rPr>
        <w:t>Больсунов</w:t>
      </w:r>
      <w:proofErr w:type="spellEnd"/>
      <w:r w:rsidRPr="0041122C">
        <w:rPr>
          <w:rFonts w:ascii="Times New Roman" w:eastAsia="Calibri" w:hAnsi="Times New Roman" w:cs="Times New Roman"/>
          <w:bCs/>
          <w:iCs/>
          <w:sz w:val="12"/>
          <w:szCs w:val="12"/>
        </w:rPr>
        <w:t xml:space="preserve"> Д.П.</w:t>
      </w:r>
    </w:p>
    <w:p w:rsidR="0041122C" w:rsidRPr="0041122C" w:rsidRDefault="0041122C" w:rsidP="0041122C">
      <w:pPr>
        <w:tabs>
          <w:tab w:val="left" w:pos="284"/>
          <w:tab w:val="left" w:pos="3828"/>
        </w:tabs>
        <w:spacing w:after="0" w:line="240" w:lineRule="auto"/>
        <w:jc w:val="both"/>
        <w:rPr>
          <w:rFonts w:ascii="Times New Roman" w:eastAsia="Calibri" w:hAnsi="Times New Roman" w:cs="Times New Roman"/>
          <w:bCs/>
          <w:iCs/>
          <w:sz w:val="12"/>
          <w:szCs w:val="12"/>
        </w:rPr>
      </w:pPr>
      <w:r w:rsidRPr="0041122C">
        <w:rPr>
          <w:rFonts w:ascii="Times New Roman" w:eastAsia="Calibri" w:hAnsi="Times New Roman" w:cs="Times New Roman"/>
          <w:b/>
          <w:bCs/>
          <w:iCs/>
          <w:sz w:val="12"/>
          <w:szCs w:val="12"/>
        </w:rPr>
        <w:t xml:space="preserve"> </w:t>
      </w:r>
    </w:p>
    <w:p w:rsidR="0041122C" w:rsidRPr="0041122C" w:rsidRDefault="0041122C" w:rsidP="0041122C">
      <w:pPr>
        <w:tabs>
          <w:tab w:val="left" w:pos="284"/>
          <w:tab w:val="left" w:pos="3828"/>
        </w:tabs>
        <w:spacing w:after="0" w:line="240" w:lineRule="auto"/>
        <w:jc w:val="right"/>
        <w:rPr>
          <w:rFonts w:ascii="Times New Roman" w:eastAsia="Calibri" w:hAnsi="Times New Roman" w:cs="Times New Roman"/>
          <w:bCs/>
          <w:i/>
          <w:iCs/>
          <w:sz w:val="12"/>
          <w:szCs w:val="12"/>
        </w:rPr>
      </w:pPr>
      <w:r w:rsidRPr="0041122C">
        <w:rPr>
          <w:rFonts w:ascii="Times New Roman" w:eastAsia="Calibri" w:hAnsi="Times New Roman" w:cs="Times New Roman"/>
          <w:bCs/>
          <w:i/>
          <w:iCs/>
          <w:sz w:val="12"/>
          <w:szCs w:val="12"/>
        </w:rPr>
        <w:t>Приложение</w:t>
      </w:r>
    </w:p>
    <w:p w:rsidR="0041122C" w:rsidRPr="0041122C" w:rsidRDefault="0041122C" w:rsidP="0041122C">
      <w:pPr>
        <w:tabs>
          <w:tab w:val="left" w:pos="284"/>
          <w:tab w:val="left" w:pos="3828"/>
        </w:tabs>
        <w:spacing w:after="0" w:line="240" w:lineRule="auto"/>
        <w:jc w:val="right"/>
        <w:rPr>
          <w:rFonts w:ascii="Times New Roman" w:eastAsia="Calibri" w:hAnsi="Times New Roman" w:cs="Times New Roman"/>
          <w:bCs/>
          <w:i/>
          <w:iCs/>
          <w:sz w:val="12"/>
          <w:szCs w:val="12"/>
        </w:rPr>
      </w:pPr>
      <w:r w:rsidRPr="0041122C">
        <w:rPr>
          <w:rFonts w:ascii="Times New Roman" w:eastAsia="Calibri" w:hAnsi="Times New Roman" w:cs="Times New Roman"/>
          <w:bCs/>
          <w:i/>
          <w:iCs/>
          <w:sz w:val="12"/>
          <w:szCs w:val="12"/>
        </w:rPr>
        <w:t>к постановлению администрации</w:t>
      </w:r>
      <w:r>
        <w:rPr>
          <w:rFonts w:ascii="Times New Roman" w:eastAsia="Calibri" w:hAnsi="Times New Roman" w:cs="Times New Roman"/>
          <w:bCs/>
          <w:i/>
          <w:iCs/>
          <w:sz w:val="12"/>
          <w:szCs w:val="12"/>
        </w:rPr>
        <w:t xml:space="preserve"> </w:t>
      </w:r>
      <w:r w:rsidRPr="0041122C">
        <w:rPr>
          <w:rFonts w:ascii="Times New Roman" w:eastAsia="Calibri" w:hAnsi="Times New Roman" w:cs="Times New Roman"/>
          <w:bCs/>
          <w:i/>
          <w:iCs/>
          <w:sz w:val="12"/>
          <w:szCs w:val="12"/>
        </w:rPr>
        <w:t>сельского поселения Захаркино</w:t>
      </w:r>
    </w:p>
    <w:p w:rsidR="0041122C" w:rsidRPr="0041122C" w:rsidRDefault="0041122C" w:rsidP="0041122C">
      <w:pPr>
        <w:tabs>
          <w:tab w:val="left" w:pos="284"/>
          <w:tab w:val="left" w:pos="3828"/>
        </w:tabs>
        <w:spacing w:after="0" w:line="240" w:lineRule="auto"/>
        <w:jc w:val="right"/>
        <w:rPr>
          <w:rFonts w:ascii="Times New Roman" w:eastAsia="Calibri" w:hAnsi="Times New Roman" w:cs="Times New Roman"/>
          <w:bCs/>
          <w:i/>
          <w:iCs/>
          <w:sz w:val="12"/>
          <w:szCs w:val="12"/>
        </w:rPr>
      </w:pPr>
      <w:r w:rsidRPr="0041122C">
        <w:rPr>
          <w:rFonts w:ascii="Times New Roman" w:eastAsia="Calibri" w:hAnsi="Times New Roman" w:cs="Times New Roman"/>
          <w:bCs/>
          <w:i/>
          <w:iCs/>
          <w:sz w:val="12"/>
          <w:szCs w:val="12"/>
        </w:rPr>
        <w:t>муниципального района Сергиевский</w:t>
      </w:r>
      <w:r>
        <w:rPr>
          <w:rFonts w:ascii="Times New Roman" w:eastAsia="Calibri" w:hAnsi="Times New Roman" w:cs="Times New Roman"/>
          <w:bCs/>
          <w:i/>
          <w:iCs/>
          <w:sz w:val="12"/>
          <w:szCs w:val="12"/>
        </w:rPr>
        <w:t xml:space="preserve"> Самарской области</w:t>
      </w:r>
    </w:p>
    <w:p w:rsidR="0041122C" w:rsidRPr="0041122C" w:rsidRDefault="0041122C" w:rsidP="0041122C">
      <w:pPr>
        <w:tabs>
          <w:tab w:val="left" w:pos="284"/>
          <w:tab w:val="left" w:pos="3828"/>
        </w:tabs>
        <w:spacing w:after="0" w:line="240" w:lineRule="auto"/>
        <w:jc w:val="right"/>
        <w:rPr>
          <w:rFonts w:ascii="Times New Roman" w:eastAsia="Calibri" w:hAnsi="Times New Roman" w:cs="Times New Roman"/>
          <w:bCs/>
          <w:i/>
          <w:iCs/>
          <w:sz w:val="12"/>
          <w:szCs w:val="12"/>
        </w:rPr>
      </w:pPr>
      <w:r>
        <w:rPr>
          <w:rFonts w:ascii="Times New Roman" w:eastAsia="Calibri" w:hAnsi="Times New Roman" w:cs="Times New Roman"/>
          <w:bCs/>
          <w:i/>
          <w:iCs/>
          <w:sz w:val="12"/>
          <w:szCs w:val="12"/>
        </w:rPr>
        <w:t xml:space="preserve">№43 </w:t>
      </w:r>
      <w:r w:rsidRPr="0041122C">
        <w:rPr>
          <w:rFonts w:ascii="Times New Roman" w:eastAsia="Calibri" w:hAnsi="Times New Roman" w:cs="Times New Roman"/>
          <w:bCs/>
          <w:i/>
          <w:iCs/>
          <w:sz w:val="12"/>
          <w:szCs w:val="12"/>
        </w:rPr>
        <w:t xml:space="preserve">от </w:t>
      </w:r>
      <w:r>
        <w:rPr>
          <w:rFonts w:ascii="Times New Roman" w:eastAsia="Calibri" w:hAnsi="Times New Roman" w:cs="Times New Roman"/>
          <w:bCs/>
          <w:i/>
          <w:iCs/>
          <w:sz w:val="12"/>
          <w:szCs w:val="12"/>
        </w:rPr>
        <w:t>«</w:t>
      </w:r>
      <w:r w:rsidRPr="0041122C">
        <w:rPr>
          <w:rFonts w:ascii="Times New Roman" w:eastAsia="Calibri" w:hAnsi="Times New Roman" w:cs="Times New Roman"/>
          <w:bCs/>
          <w:i/>
          <w:iCs/>
          <w:sz w:val="12"/>
          <w:szCs w:val="12"/>
        </w:rPr>
        <w:t>05</w:t>
      </w:r>
      <w:r>
        <w:rPr>
          <w:rFonts w:ascii="Times New Roman" w:eastAsia="Calibri" w:hAnsi="Times New Roman" w:cs="Times New Roman"/>
          <w:bCs/>
          <w:i/>
          <w:iCs/>
          <w:sz w:val="12"/>
          <w:szCs w:val="12"/>
        </w:rPr>
        <w:t>» декабря</w:t>
      </w:r>
      <w:r w:rsidRPr="0041122C">
        <w:rPr>
          <w:rFonts w:ascii="Times New Roman" w:eastAsia="Calibri" w:hAnsi="Times New Roman" w:cs="Times New Roman"/>
          <w:bCs/>
          <w:i/>
          <w:iCs/>
          <w:sz w:val="12"/>
          <w:szCs w:val="12"/>
        </w:rPr>
        <w:t xml:space="preserve"> 2024</w:t>
      </w:r>
      <w:r>
        <w:rPr>
          <w:rFonts w:ascii="Times New Roman" w:eastAsia="Calibri" w:hAnsi="Times New Roman" w:cs="Times New Roman"/>
          <w:bCs/>
          <w:i/>
          <w:iCs/>
          <w:sz w:val="12"/>
          <w:szCs w:val="12"/>
        </w:rPr>
        <w:t>г.</w:t>
      </w:r>
    </w:p>
    <w:p w:rsidR="0041122C" w:rsidRPr="0041122C" w:rsidRDefault="0041122C" w:rsidP="0041122C">
      <w:pPr>
        <w:tabs>
          <w:tab w:val="left" w:pos="284"/>
          <w:tab w:val="left" w:pos="3828"/>
        </w:tabs>
        <w:spacing w:after="0" w:line="240" w:lineRule="auto"/>
        <w:jc w:val="both"/>
        <w:rPr>
          <w:rFonts w:ascii="Times New Roman" w:eastAsia="Calibri" w:hAnsi="Times New Roman" w:cs="Times New Roman"/>
          <w:bCs/>
          <w:iCs/>
          <w:sz w:val="12"/>
          <w:szCs w:val="12"/>
        </w:rPr>
      </w:pPr>
    </w:p>
    <w:p w:rsidR="0041122C" w:rsidRPr="0041122C" w:rsidRDefault="0041122C" w:rsidP="0041122C">
      <w:pPr>
        <w:tabs>
          <w:tab w:val="left" w:pos="284"/>
          <w:tab w:val="left" w:pos="3828"/>
        </w:tabs>
        <w:spacing w:after="0" w:line="240" w:lineRule="auto"/>
        <w:jc w:val="center"/>
        <w:rPr>
          <w:rFonts w:ascii="Times New Roman" w:eastAsia="Calibri" w:hAnsi="Times New Roman" w:cs="Times New Roman"/>
          <w:b/>
          <w:bCs/>
          <w:iCs/>
          <w:sz w:val="12"/>
          <w:szCs w:val="12"/>
        </w:rPr>
      </w:pPr>
      <w:r w:rsidRPr="0041122C">
        <w:rPr>
          <w:rFonts w:ascii="Times New Roman" w:eastAsia="Calibri" w:hAnsi="Times New Roman" w:cs="Times New Roman"/>
          <w:b/>
          <w:bCs/>
          <w:iCs/>
          <w:sz w:val="12"/>
          <w:szCs w:val="12"/>
        </w:rPr>
        <w:t>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Захаркино муниципального района Сергиевский на 2025 год</w:t>
      </w:r>
    </w:p>
    <w:p w:rsidR="0041122C" w:rsidRPr="0041122C" w:rsidRDefault="0041122C" w:rsidP="0041122C">
      <w:pPr>
        <w:tabs>
          <w:tab w:val="left" w:pos="284"/>
          <w:tab w:val="left" w:pos="3828"/>
        </w:tabs>
        <w:spacing w:after="0" w:line="240" w:lineRule="auto"/>
        <w:jc w:val="center"/>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(далее также – программа профилактики)</w:t>
      </w:r>
    </w:p>
    <w:p w:rsidR="0041122C" w:rsidRPr="0041122C" w:rsidRDefault="0041122C" w:rsidP="0041122C">
      <w:pPr>
        <w:tabs>
          <w:tab w:val="left" w:pos="284"/>
          <w:tab w:val="left" w:pos="3828"/>
        </w:tabs>
        <w:spacing w:after="0" w:line="240" w:lineRule="auto"/>
        <w:jc w:val="both"/>
        <w:rPr>
          <w:rFonts w:ascii="Times New Roman" w:eastAsia="Calibri" w:hAnsi="Times New Roman" w:cs="Times New Roman"/>
          <w:bCs/>
          <w:iCs/>
          <w:sz w:val="12"/>
          <w:szCs w:val="12"/>
        </w:rPr>
      </w:pP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lastRenderedPageBreak/>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1.1. Анализ текущего состояния осуществления вида контроля.</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41122C">
        <w:rPr>
          <w:rFonts w:ascii="Times New Roman" w:eastAsia="Calibri" w:hAnsi="Times New Roman" w:cs="Times New Roman"/>
          <w:bCs/>
          <w:iCs/>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Захаркино</w:t>
      </w:r>
      <w:proofErr w:type="gramEnd"/>
      <w:r w:rsidRPr="0041122C">
        <w:rPr>
          <w:rFonts w:ascii="Times New Roman" w:eastAsia="Calibri" w:hAnsi="Times New Roman" w:cs="Times New Roman"/>
          <w:bCs/>
          <w:iCs/>
          <w:sz w:val="12"/>
          <w:szCs w:val="12"/>
        </w:rPr>
        <w:t xml:space="preserve"> муниципального района Сергиевский </w:t>
      </w:r>
      <w:r w:rsidRPr="0041122C">
        <w:rPr>
          <w:rFonts w:ascii="Times New Roman" w:eastAsia="Calibri" w:hAnsi="Times New Roman" w:cs="Times New Roman"/>
          <w:bCs/>
          <w:i/>
          <w:iCs/>
          <w:sz w:val="12"/>
          <w:szCs w:val="12"/>
        </w:rPr>
        <w:t xml:space="preserve"> </w:t>
      </w:r>
      <w:r w:rsidRPr="0041122C">
        <w:rPr>
          <w:rFonts w:ascii="Times New Roman" w:eastAsia="Calibri" w:hAnsi="Times New Roman" w:cs="Times New Roman"/>
          <w:bCs/>
          <w:iCs/>
          <w:sz w:val="12"/>
          <w:szCs w:val="12"/>
        </w:rPr>
        <w:t>(далее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w:t>
      </w:r>
      <w:r w:rsidRPr="0041122C">
        <w:rPr>
          <w:rFonts w:ascii="Times New Roman" w:eastAsia="Calibri" w:hAnsi="Times New Roman" w:cs="Times New Roman"/>
          <w:bCs/>
          <w:iCs/>
          <w:sz w:val="12"/>
          <w:szCs w:val="12"/>
          <w:vertAlign w:val="superscript"/>
        </w:rPr>
        <w:t xml:space="preserve"> </w:t>
      </w:r>
      <w:r w:rsidRPr="0041122C">
        <w:rPr>
          <w:rFonts w:ascii="Times New Roman" w:eastAsia="Calibri" w:hAnsi="Times New Roman" w:cs="Times New Roman"/>
          <w:bCs/>
          <w:iCs/>
          <w:sz w:val="12"/>
          <w:szCs w:val="12"/>
        </w:rPr>
        <w:t xml:space="preserve">осуществлялся исключительно </w:t>
      </w:r>
      <w:proofErr w:type="gramStart"/>
      <w:r w:rsidRPr="0041122C">
        <w:rPr>
          <w:rFonts w:ascii="Times New Roman" w:eastAsia="Calibri" w:hAnsi="Times New Roman" w:cs="Times New Roman"/>
          <w:bCs/>
          <w:iCs/>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в сфере</w:t>
      </w:r>
      <w:proofErr w:type="gramEnd"/>
      <w:r w:rsidRPr="0041122C">
        <w:rPr>
          <w:rFonts w:ascii="Times New Roman" w:eastAsia="Calibri" w:hAnsi="Times New Roman" w:cs="Times New Roman"/>
          <w:bCs/>
          <w:iCs/>
          <w:sz w:val="12"/>
          <w:szCs w:val="12"/>
        </w:rPr>
        <w:t xml:space="preserve"> благоустройства, предусмотренных Законом Самарской области от 01.11.2007 № 115-ГД «Об административных правонарушениях на территории Самарской области».</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В ряде случаев лица, виновные в нарушении Правил благоустройства, были привлечены к административной ответственности.</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1.2. Под элементами благоустройства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41122C">
        <w:rPr>
          <w:rFonts w:ascii="Times New Roman" w:eastAsia="Calibri" w:hAnsi="Times New Roman" w:cs="Times New Roman"/>
          <w:bCs/>
          <w:iCs/>
          <w:sz w:val="12"/>
          <w:szCs w:val="12"/>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41122C">
        <w:rPr>
          <w:rFonts w:ascii="Times New Roman" w:eastAsia="Calibri" w:hAnsi="Times New Roman" w:cs="Times New Roman"/>
          <w:bCs/>
          <w:iCs/>
          <w:sz w:val="12"/>
          <w:szCs w:val="12"/>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3) дворовые территории;</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4) детские и спортивные площадки;</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5) площадки для выгула животных;</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6) парковки (парковочные места);</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7) парки, скверы, иные зеленые зоны;</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8) технические и санитарно-защитные зоны;</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Наиболее значимыми рисками для охраняемых законом ценностям являются не соблюдение обязательных требований, установленных муниципальными правовыми актами муниципального  контроля в сфере благоустройства на территории муниципального района Сергиевский Самарской области.</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Ожидаемыми тенденциями, которые могут оказать воздействие на состояние подконтрольной сферы в период реализации программы, является - увеличение доли законопослушных подконтрольных субъектов, уменьшение количества правонарушений.</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 а также обеспечение единообразия понимания предмета контроля подконтрольными субъектами.</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Так, в 2024 году:</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осуществлялось информирование юридических лиц, индивидуальных предпринимателей, граждан по вопросам соблюдения обязательных требований путем проведения встреч и размещения соответствующей информации на официальном сайте Администрации муниципального района Сергиевский Самарской области по адресу: </w:t>
      </w:r>
      <w:hyperlink r:id="rId22" w:tgtFrame="_blank" w:history="1">
        <w:r w:rsidRPr="0041122C">
          <w:rPr>
            <w:rStyle w:val="ae"/>
            <w:rFonts w:ascii="Times New Roman" w:eastAsia="Calibri" w:hAnsi="Times New Roman" w:cs="Times New Roman"/>
            <w:bCs/>
            <w:iCs/>
            <w:color w:val="auto"/>
            <w:sz w:val="12"/>
            <w:szCs w:val="12"/>
            <w:lang w:val="en-US"/>
          </w:rPr>
          <w:t>http</w:t>
        </w:r>
        <w:r w:rsidRPr="0041122C">
          <w:rPr>
            <w:rStyle w:val="ae"/>
            <w:rFonts w:ascii="Times New Roman" w:eastAsia="Calibri" w:hAnsi="Times New Roman" w:cs="Times New Roman"/>
            <w:bCs/>
            <w:iCs/>
            <w:color w:val="auto"/>
            <w:sz w:val="12"/>
            <w:szCs w:val="12"/>
          </w:rPr>
          <w:t>://</w:t>
        </w:r>
        <w:proofErr w:type="spellStart"/>
        <w:r w:rsidRPr="0041122C">
          <w:rPr>
            <w:rStyle w:val="ae"/>
            <w:rFonts w:ascii="Times New Roman" w:eastAsia="Calibri" w:hAnsi="Times New Roman" w:cs="Times New Roman"/>
            <w:bCs/>
            <w:iCs/>
            <w:color w:val="auto"/>
            <w:sz w:val="12"/>
            <w:szCs w:val="12"/>
            <w:lang w:val="en-US"/>
          </w:rPr>
          <w:t>sergievsk</w:t>
        </w:r>
        <w:proofErr w:type="spellEnd"/>
        <w:r w:rsidRPr="0041122C">
          <w:rPr>
            <w:rStyle w:val="ae"/>
            <w:rFonts w:ascii="Times New Roman" w:eastAsia="Calibri" w:hAnsi="Times New Roman" w:cs="Times New Roman"/>
            <w:bCs/>
            <w:iCs/>
            <w:color w:val="auto"/>
            <w:sz w:val="12"/>
            <w:szCs w:val="12"/>
          </w:rPr>
          <w:t>.</w:t>
        </w:r>
        <w:proofErr w:type="spellStart"/>
        <w:r w:rsidRPr="0041122C">
          <w:rPr>
            <w:rStyle w:val="ae"/>
            <w:rFonts w:ascii="Times New Roman" w:eastAsia="Calibri" w:hAnsi="Times New Roman" w:cs="Times New Roman"/>
            <w:bCs/>
            <w:iCs/>
            <w:color w:val="auto"/>
            <w:sz w:val="12"/>
            <w:szCs w:val="12"/>
            <w:lang w:val="en-US"/>
          </w:rPr>
          <w:t>ru</w:t>
        </w:r>
        <w:proofErr w:type="spellEnd"/>
        <w:r w:rsidRPr="0041122C">
          <w:rPr>
            <w:rStyle w:val="ae"/>
            <w:rFonts w:ascii="Times New Roman" w:eastAsia="Calibri" w:hAnsi="Times New Roman" w:cs="Times New Roman"/>
            <w:bCs/>
            <w:iCs/>
            <w:color w:val="auto"/>
            <w:sz w:val="12"/>
            <w:szCs w:val="12"/>
          </w:rPr>
          <w:t>/</w:t>
        </w:r>
      </w:hyperlink>
      <w:r w:rsidRPr="0041122C">
        <w:rPr>
          <w:rFonts w:ascii="Times New Roman" w:eastAsia="Calibri" w:hAnsi="Times New Roman" w:cs="Times New Roman"/>
          <w:bCs/>
          <w:iCs/>
          <w:sz w:val="12"/>
          <w:szCs w:val="12"/>
        </w:rPr>
        <w:t>в  информационно-телекоммуникационной сети «Интернет»;</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размещен на официальном сайте Администрации муниципального района Сергиевский Самарской области в сети «Интернет»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в адрес физических лиц  предостережения о недопустимости нарушения обязательных требований не выдавались;</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обобщена правоприменительная практика осуществления муниципального контроля в сфере благоустройства за 1 полугодие 2024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 </w:t>
      </w:r>
      <w:hyperlink r:id="rId23" w:tgtFrame="_blank" w:history="1">
        <w:r w:rsidRPr="0041122C">
          <w:rPr>
            <w:rStyle w:val="ae"/>
            <w:rFonts w:ascii="Times New Roman" w:eastAsia="Calibri" w:hAnsi="Times New Roman" w:cs="Times New Roman"/>
            <w:bCs/>
            <w:iCs/>
            <w:color w:val="auto"/>
            <w:sz w:val="12"/>
            <w:szCs w:val="12"/>
            <w:lang w:val="en-US"/>
          </w:rPr>
          <w:t>http</w:t>
        </w:r>
        <w:r w:rsidRPr="0041122C">
          <w:rPr>
            <w:rStyle w:val="ae"/>
            <w:rFonts w:ascii="Times New Roman" w:eastAsia="Calibri" w:hAnsi="Times New Roman" w:cs="Times New Roman"/>
            <w:bCs/>
            <w:iCs/>
            <w:color w:val="auto"/>
            <w:sz w:val="12"/>
            <w:szCs w:val="12"/>
          </w:rPr>
          <w:t>://</w:t>
        </w:r>
        <w:proofErr w:type="spellStart"/>
        <w:r w:rsidRPr="0041122C">
          <w:rPr>
            <w:rStyle w:val="ae"/>
            <w:rFonts w:ascii="Times New Roman" w:eastAsia="Calibri" w:hAnsi="Times New Roman" w:cs="Times New Roman"/>
            <w:bCs/>
            <w:iCs/>
            <w:color w:val="auto"/>
            <w:sz w:val="12"/>
            <w:szCs w:val="12"/>
            <w:lang w:val="en-US"/>
          </w:rPr>
          <w:t>sergievsk</w:t>
        </w:r>
        <w:proofErr w:type="spellEnd"/>
        <w:r w:rsidRPr="0041122C">
          <w:rPr>
            <w:rStyle w:val="ae"/>
            <w:rFonts w:ascii="Times New Roman" w:eastAsia="Calibri" w:hAnsi="Times New Roman" w:cs="Times New Roman"/>
            <w:bCs/>
            <w:iCs/>
            <w:color w:val="auto"/>
            <w:sz w:val="12"/>
            <w:szCs w:val="12"/>
          </w:rPr>
          <w:t>.</w:t>
        </w:r>
        <w:proofErr w:type="spellStart"/>
        <w:r w:rsidRPr="0041122C">
          <w:rPr>
            <w:rStyle w:val="ae"/>
            <w:rFonts w:ascii="Times New Roman" w:eastAsia="Calibri" w:hAnsi="Times New Roman" w:cs="Times New Roman"/>
            <w:bCs/>
            <w:iCs/>
            <w:color w:val="auto"/>
            <w:sz w:val="12"/>
            <w:szCs w:val="12"/>
            <w:lang w:val="en-US"/>
          </w:rPr>
          <w:t>ru</w:t>
        </w:r>
        <w:proofErr w:type="spellEnd"/>
        <w:r w:rsidRPr="0041122C">
          <w:rPr>
            <w:rStyle w:val="ae"/>
            <w:rFonts w:ascii="Times New Roman" w:eastAsia="Calibri" w:hAnsi="Times New Roman" w:cs="Times New Roman"/>
            <w:bCs/>
            <w:iCs/>
            <w:color w:val="auto"/>
            <w:sz w:val="12"/>
            <w:szCs w:val="12"/>
          </w:rPr>
          <w:t>/</w:t>
        </w:r>
      </w:hyperlink>
      <w:r w:rsidRPr="0041122C">
        <w:rPr>
          <w:rFonts w:ascii="Times New Roman" w:eastAsia="Calibri" w:hAnsi="Times New Roman" w:cs="Times New Roman"/>
          <w:bCs/>
          <w:iCs/>
          <w:sz w:val="12"/>
          <w:szCs w:val="12"/>
        </w:rPr>
        <w:t>в  информационно-телекоммуникационной сети «Интернет». Обобщение правоприменительной практики за 2 полугодие 2024 года запланировано в декабре 2024 года.</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1.3. К проблемам, на решение которых направлена программа профилактики, относятся случаи:</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1) ненадлежащего содержания прилегающих территорий;</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2) несвоевременной очистки кровель зданий, сооружений от снега, наледи и сосулек;</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3) не устранения произрастающих на принадлежащих контролируемым лицам земельных участках и прилегающих территориях карантинных, ядовитых и сорных растений;</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4) складирования твердых коммунальных отходов вне выделенных для такого складирования мест;</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5) выгула животных и выпаса сельскохозяйственных животных и птиц на территориях общего пользования.</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2. Цели и задачи реализации программы профилактики</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2.1. Целями профилактики рисков причинения вреда (ущерба) охраняемым законом ценностям являются:</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1) стимулирование добросовестного соблюдения обязательных требований всеми контролируемыми лицами;</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lastRenderedPageBreak/>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3) организация и проведение профилактических мероприятий с учетом состояния подконтрольной среды и </w:t>
      </w:r>
      <w:proofErr w:type="gramStart"/>
      <w:r w:rsidRPr="0041122C">
        <w:rPr>
          <w:rFonts w:ascii="Times New Roman" w:eastAsia="Calibri" w:hAnsi="Times New Roman" w:cs="Times New Roman"/>
          <w:bCs/>
          <w:iCs/>
          <w:sz w:val="12"/>
          <w:szCs w:val="12"/>
        </w:rPr>
        <w:t>анализа</w:t>
      </w:r>
      <w:proofErr w:type="gramEnd"/>
      <w:r w:rsidRPr="0041122C">
        <w:rPr>
          <w:rFonts w:ascii="Times New Roman" w:eastAsia="Calibri" w:hAnsi="Times New Roman" w:cs="Times New Roman"/>
          <w:bCs/>
          <w:iCs/>
          <w:sz w:val="12"/>
          <w:szCs w:val="12"/>
        </w:rPr>
        <w:t xml:space="preserve"> выявленных в результате проведения муниципального контроля в сфере благоустройства нарушений обязательных требований.</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3. Перечень профилактических мероприятий,</w:t>
      </w:r>
      <w:r>
        <w:rPr>
          <w:rFonts w:ascii="Times New Roman" w:eastAsia="Calibri" w:hAnsi="Times New Roman" w:cs="Times New Roman"/>
          <w:bCs/>
          <w:iCs/>
          <w:sz w:val="12"/>
          <w:szCs w:val="12"/>
        </w:rPr>
        <w:t xml:space="preserve"> </w:t>
      </w:r>
      <w:r w:rsidRPr="0041122C">
        <w:rPr>
          <w:rFonts w:ascii="Times New Roman" w:eastAsia="Calibri" w:hAnsi="Times New Roman" w:cs="Times New Roman"/>
          <w:bCs/>
          <w:iCs/>
          <w:sz w:val="12"/>
          <w:szCs w:val="12"/>
        </w:rPr>
        <w:t>сроки (периодичность) их проведения</w:t>
      </w:r>
    </w:p>
    <w:p w:rsidR="0041122C" w:rsidRPr="0041122C" w:rsidRDefault="0041122C" w:rsidP="0041122C">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3.1. Перечень профилактических мероприятий, сроки (периодичность) их проведения представлены в таблице.</w:t>
      </w:r>
    </w:p>
    <w:tbl>
      <w:tblPr>
        <w:tblW w:w="5000" w:type="pct"/>
        <w:tblCellMar>
          <w:left w:w="0" w:type="dxa"/>
          <w:right w:w="0" w:type="dxa"/>
        </w:tblCellMar>
        <w:tblLook w:val="04A0" w:firstRow="1" w:lastRow="0" w:firstColumn="1" w:lastColumn="0" w:noHBand="0" w:noVBand="1"/>
      </w:tblPr>
      <w:tblGrid>
        <w:gridCol w:w="195"/>
        <w:gridCol w:w="2231"/>
        <w:gridCol w:w="2127"/>
        <w:gridCol w:w="1558"/>
        <w:gridCol w:w="1432"/>
      </w:tblGrid>
      <w:tr w:rsidR="0041122C" w:rsidRPr="0041122C" w:rsidTr="0051307E">
        <w:trPr>
          <w:trHeight w:val="20"/>
        </w:trPr>
        <w:tc>
          <w:tcPr>
            <w:tcW w:w="1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 </w:t>
            </w:r>
            <w:proofErr w:type="gramStart"/>
            <w:r w:rsidRPr="0041122C">
              <w:rPr>
                <w:rFonts w:ascii="Times New Roman" w:eastAsia="Calibri" w:hAnsi="Times New Roman" w:cs="Times New Roman"/>
                <w:bCs/>
                <w:iCs/>
                <w:sz w:val="12"/>
                <w:szCs w:val="12"/>
              </w:rPr>
              <w:t>п</w:t>
            </w:r>
            <w:proofErr w:type="gramEnd"/>
            <w:r w:rsidRPr="0041122C">
              <w:rPr>
                <w:rFonts w:ascii="Times New Roman" w:eastAsia="Calibri" w:hAnsi="Times New Roman" w:cs="Times New Roman"/>
                <w:bCs/>
                <w:iCs/>
                <w:sz w:val="12"/>
                <w:szCs w:val="12"/>
              </w:rPr>
              <w:t>/п</w:t>
            </w:r>
          </w:p>
        </w:tc>
        <w:tc>
          <w:tcPr>
            <w:tcW w:w="14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Вид мероприятия</w:t>
            </w:r>
          </w:p>
        </w:tc>
        <w:tc>
          <w:tcPr>
            <w:tcW w:w="14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Содержание мероприятия</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Ответственный за реализацию мероприятия исполнитель</w:t>
            </w:r>
          </w:p>
        </w:tc>
      </w:tr>
      <w:tr w:rsidR="0041122C" w:rsidRPr="0041122C" w:rsidTr="0051307E">
        <w:trPr>
          <w:trHeight w:val="20"/>
        </w:trPr>
        <w:tc>
          <w:tcPr>
            <w:tcW w:w="129"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1</w:t>
            </w:r>
          </w:p>
        </w:tc>
        <w:tc>
          <w:tcPr>
            <w:tcW w:w="1479"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Информирование контролируемых и иных лиц по вопросам соблюдения обязательных требований </w:t>
            </w:r>
          </w:p>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p>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p>
        </w:tc>
        <w:tc>
          <w:tcPr>
            <w:tcW w:w="14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Ежегодно, </w:t>
            </w:r>
          </w:p>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Администрация сельского поселения Захаркино муниципального района Сергиевский Самарской области, специалист </w:t>
            </w:r>
          </w:p>
        </w:tc>
      </w:tr>
      <w:tr w:rsidR="0041122C" w:rsidRPr="0041122C" w:rsidTr="0051307E">
        <w:trPr>
          <w:trHeight w:val="20"/>
        </w:trPr>
        <w:tc>
          <w:tcPr>
            <w:tcW w:w="129" w:type="pct"/>
            <w:vMerge/>
            <w:tcBorders>
              <w:top w:val="single" w:sz="6" w:space="0" w:color="000000"/>
              <w:left w:val="single" w:sz="6" w:space="0" w:color="000000"/>
              <w:bottom w:val="single" w:sz="6" w:space="0" w:color="000000"/>
              <w:right w:val="single" w:sz="6" w:space="0" w:color="000000"/>
            </w:tcBorders>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p>
        </w:tc>
        <w:tc>
          <w:tcPr>
            <w:tcW w:w="1479" w:type="pct"/>
            <w:vMerge/>
            <w:tcBorders>
              <w:top w:val="single" w:sz="6" w:space="0" w:color="000000"/>
              <w:left w:val="single" w:sz="6" w:space="0" w:color="000000"/>
              <w:bottom w:val="single" w:sz="6" w:space="0" w:color="000000"/>
              <w:right w:val="single" w:sz="6" w:space="0" w:color="000000"/>
            </w:tcBorders>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p>
        </w:tc>
        <w:tc>
          <w:tcPr>
            <w:tcW w:w="14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2. Размещение сведений по вопросам соблюдения обязательных требований в средствах массовой информации</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Администрация сельского поселения Захаркино муниципального района Сергиевский Самарской области, специалист </w:t>
            </w:r>
          </w:p>
        </w:tc>
      </w:tr>
      <w:tr w:rsidR="0041122C" w:rsidRPr="0041122C" w:rsidTr="0051307E">
        <w:trPr>
          <w:trHeight w:val="20"/>
        </w:trPr>
        <w:tc>
          <w:tcPr>
            <w:tcW w:w="129" w:type="pct"/>
            <w:vMerge/>
            <w:tcBorders>
              <w:top w:val="single" w:sz="6" w:space="0" w:color="000000"/>
              <w:left w:val="single" w:sz="6" w:space="0" w:color="000000"/>
              <w:bottom w:val="single" w:sz="6" w:space="0" w:color="000000"/>
              <w:right w:val="single" w:sz="6" w:space="0" w:color="000000"/>
            </w:tcBorders>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p>
        </w:tc>
        <w:tc>
          <w:tcPr>
            <w:tcW w:w="1479" w:type="pct"/>
            <w:vMerge/>
            <w:tcBorders>
              <w:top w:val="single" w:sz="6" w:space="0" w:color="000000"/>
              <w:left w:val="single" w:sz="6" w:space="0" w:color="000000"/>
              <w:bottom w:val="single" w:sz="6" w:space="0" w:color="000000"/>
              <w:right w:val="single" w:sz="6" w:space="0" w:color="000000"/>
            </w:tcBorders>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p>
        </w:tc>
        <w:tc>
          <w:tcPr>
            <w:tcW w:w="14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3. Размещение сведений по вопросам соблюдения обязательных требований в личных кабинетах контролируемых лиц в государственных информационных системах (при их наличии)</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Ежегодно, </w:t>
            </w:r>
          </w:p>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Администрация сельского поселения Захаркино муниципального района Сергиевский Самарской области, специалист </w:t>
            </w:r>
          </w:p>
        </w:tc>
      </w:tr>
      <w:tr w:rsidR="0041122C" w:rsidRPr="0041122C" w:rsidTr="0051307E">
        <w:trPr>
          <w:trHeight w:val="20"/>
        </w:trPr>
        <w:tc>
          <w:tcPr>
            <w:tcW w:w="129"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2</w:t>
            </w:r>
          </w:p>
        </w:tc>
        <w:tc>
          <w:tcPr>
            <w:tcW w:w="1479"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w:t>
            </w:r>
          </w:p>
        </w:tc>
        <w:tc>
          <w:tcPr>
            <w:tcW w:w="14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Подготовка доклада о правоприменительной практике</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До 1 июня 2026</w:t>
            </w:r>
            <w:r w:rsidRPr="0041122C">
              <w:rPr>
                <w:rFonts w:ascii="Times New Roman" w:eastAsia="Calibri" w:hAnsi="Times New Roman" w:cs="Times New Roman"/>
                <w:bCs/>
                <w:iCs/>
                <w:sz w:val="12"/>
                <w:szCs w:val="12"/>
                <w:lang w:val="en-US"/>
              </w:rPr>
              <w:t xml:space="preserve"> </w:t>
            </w:r>
            <w:r w:rsidRPr="0041122C">
              <w:rPr>
                <w:rFonts w:ascii="Times New Roman" w:eastAsia="Calibri" w:hAnsi="Times New Roman" w:cs="Times New Roman"/>
                <w:bCs/>
                <w:iCs/>
                <w:sz w:val="12"/>
                <w:szCs w:val="12"/>
              </w:rPr>
              <w:t xml:space="preserve">года </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
                <w:iCs/>
                <w:sz w:val="12"/>
                <w:szCs w:val="12"/>
              </w:rPr>
            </w:pPr>
            <w:r w:rsidRPr="0041122C">
              <w:rPr>
                <w:rFonts w:ascii="Times New Roman" w:eastAsia="Calibri" w:hAnsi="Times New Roman" w:cs="Times New Roman"/>
                <w:bCs/>
                <w:iCs/>
                <w:sz w:val="12"/>
                <w:szCs w:val="12"/>
              </w:rPr>
              <w:t>Администрация сельского поселения Захаркино муниципального района Сергиевский Самарской области, специалист</w:t>
            </w:r>
          </w:p>
        </w:tc>
      </w:tr>
      <w:tr w:rsidR="0041122C" w:rsidRPr="0041122C" w:rsidTr="0051307E">
        <w:trPr>
          <w:trHeight w:val="20"/>
        </w:trPr>
        <w:tc>
          <w:tcPr>
            <w:tcW w:w="129" w:type="pct"/>
            <w:vMerge/>
            <w:tcBorders>
              <w:top w:val="single" w:sz="6" w:space="0" w:color="000000"/>
              <w:left w:val="single" w:sz="6" w:space="0" w:color="000000"/>
              <w:bottom w:val="single" w:sz="6" w:space="0" w:color="000000"/>
              <w:right w:val="single" w:sz="6" w:space="0" w:color="000000"/>
            </w:tcBorders>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p>
        </w:tc>
        <w:tc>
          <w:tcPr>
            <w:tcW w:w="1479" w:type="pct"/>
            <w:vMerge/>
            <w:tcBorders>
              <w:top w:val="single" w:sz="6" w:space="0" w:color="000000"/>
              <w:left w:val="single" w:sz="6" w:space="0" w:color="000000"/>
              <w:bottom w:val="single" w:sz="6" w:space="0" w:color="000000"/>
              <w:right w:val="single" w:sz="6" w:space="0" w:color="000000"/>
            </w:tcBorders>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p>
        </w:tc>
        <w:tc>
          <w:tcPr>
            <w:tcW w:w="14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До 1 июля 2026 года </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Администрация сельского поселения Захаркино муниципального района Сергиевский Самарской области, специалист </w:t>
            </w:r>
          </w:p>
        </w:tc>
      </w:tr>
      <w:tr w:rsidR="0041122C" w:rsidRPr="0041122C" w:rsidTr="0051307E">
        <w:trPr>
          <w:trHeight w:val="20"/>
        </w:trPr>
        <w:tc>
          <w:tcPr>
            <w:tcW w:w="1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3</w:t>
            </w:r>
          </w:p>
        </w:tc>
        <w:tc>
          <w:tcPr>
            <w:tcW w:w="147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proofErr w:type="gramStart"/>
            <w:r w:rsidRPr="0041122C">
              <w:rPr>
                <w:rFonts w:ascii="Times New Roman" w:eastAsia="Calibri" w:hAnsi="Times New Roman" w:cs="Times New Roman"/>
                <w:bCs/>
                <w:iCs/>
                <w:sz w:val="12"/>
                <w:szCs w:val="12"/>
              </w:rPr>
              <w:t>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1122C">
              <w:rPr>
                <w:rFonts w:ascii="Times New Roman" w:eastAsia="Calibri" w:hAnsi="Times New Roman" w:cs="Times New Roman"/>
                <w:bCs/>
                <w:iCs/>
                <w:sz w:val="12"/>
                <w:szCs w:val="12"/>
              </w:rPr>
              <w:t xml:space="preserve"> законом ценностям</w:t>
            </w:r>
          </w:p>
        </w:tc>
        <w:tc>
          <w:tcPr>
            <w:tcW w:w="14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Подготовка и объявление контролируемым лицам предостережений</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По мере выявления готовящихся нарушений обязательных требований или признаков нарушений обязательных требований,</w:t>
            </w:r>
            <w:r w:rsidRPr="0041122C">
              <w:rPr>
                <w:rFonts w:ascii="Times New Roman" w:eastAsia="Calibri" w:hAnsi="Times New Roman" w:cs="Times New Roman"/>
                <w:bCs/>
                <w:i/>
                <w:iCs/>
                <w:sz w:val="12"/>
                <w:szCs w:val="12"/>
              </w:rPr>
              <w:t xml:space="preserve"> </w:t>
            </w:r>
            <w:r w:rsidRPr="0041122C">
              <w:rPr>
                <w:rFonts w:ascii="Times New Roman" w:eastAsia="Calibri" w:hAnsi="Times New Roman" w:cs="Times New Roman"/>
                <w:bCs/>
                <w:iCs/>
                <w:sz w:val="12"/>
                <w:szCs w:val="12"/>
              </w:rPr>
              <w:t xml:space="preserve">не позднее 30 дней со дня получения администрацией указанных сведений </w:t>
            </w:r>
          </w:p>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p>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Администрация сельского поселения Захаркино муниципального района Сергиевский Самарской области, специалист </w:t>
            </w:r>
          </w:p>
        </w:tc>
      </w:tr>
      <w:tr w:rsidR="0041122C" w:rsidRPr="0041122C" w:rsidTr="0051307E">
        <w:trPr>
          <w:trHeight w:val="20"/>
        </w:trPr>
        <w:tc>
          <w:tcPr>
            <w:tcW w:w="129"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lang w:val="en-US"/>
              </w:rPr>
            </w:pPr>
            <w:r w:rsidRPr="0041122C">
              <w:rPr>
                <w:rFonts w:ascii="Times New Roman" w:eastAsia="Calibri" w:hAnsi="Times New Roman" w:cs="Times New Roman"/>
                <w:bCs/>
                <w:iCs/>
                <w:sz w:val="12"/>
                <w:szCs w:val="12"/>
              </w:rPr>
              <w:t>4</w:t>
            </w:r>
          </w:p>
        </w:tc>
        <w:tc>
          <w:tcPr>
            <w:tcW w:w="1479"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Консультирование контролируемых лиц в устной или письменной форме по вопросам муниципального контроля в сфере благоустройства:</w:t>
            </w:r>
          </w:p>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организация и осуществление контроля в сфере благоустройства;</w:t>
            </w:r>
          </w:p>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порядок осуществления контрольных мероприятий;</w:t>
            </w:r>
          </w:p>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порядок обжалования действий (бездействия) должностных лиц, уполномоченных осуществлять муниципальный контроль;</w:t>
            </w:r>
          </w:p>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 получение информации о нормативных правовых актах (их отдельных </w:t>
            </w:r>
            <w:r w:rsidRPr="0041122C">
              <w:rPr>
                <w:rFonts w:ascii="Times New Roman" w:eastAsia="Calibri" w:hAnsi="Times New Roman" w:cs="Times New Roman"/>
                <w:bCs/>
                <w:iCs/>
                <w:sz w:val="12"/>
                <w:szCs w:val="12"/>
              </w:rPr>
              <w:lastRenderedPageBreak/>
              <w:t>положениях), содержащих обязательные требования, оценка соблюдения которых осуществляется администрацией в рамках контрольных мероприятий</w:t>
            </w:r>
          </w:p>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p>
        </w:tc>
        <w:tc>
          <w:tcPr>
            <w:tcW w:w="14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lastRenderedPageBreak/>
              <w:t>1. Консультирование контролируемых лиц в устной форме по телефону, по видео-конференц-связи и на личном приеме</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При обращении лица, нуждающегося в консультировании </w:t>
            </w:r>
          </w:p>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Администрация сельского поселения Захаркино муниципального района Сергиевский Самарской области, специалист </w:t>
            </w:r>
          </w:p>
        </w:tc>
      </w:tr>
      <w:tr w:rsidR="0041122C" w:rsidRPr="0041122C" w:rsidTr="0051307E">
        <w:trPr>
          <w:trHeight w:val="20"/>
        </w:trPr>
        <w:tc>
          <w:tcPr>
            <w:tcW w:w="129" w:type="pct"/>
            <w:vMerge/>
            <w:tcBorders>
              <w:top w:val="single" w:sz="6" w:space="0" w:color="000000"/>
              <w:left w:val="single" w:sz="6" w:space="0" w:color="000000"/>
              <w:bottom w:val="nil"/>
              <w:right w:val="single" w:sz="6" w:space="0" w:color="000000"/>
            </w:tcBorders>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p>
        </w:tc>
        <w:tc>
          <w:tcPr>
            <w:tcW w:w="1479" w:type="pct"/>
            <w:vMerge/>
            <w:tcBorders>
              <w:top w:val="single" w:sz="6" w:space="0" w:color="000000"/>
              <w:left w:val="single" w:sz="6" w:space="0" w:color="000000"/>
              <w:bottom w:val="nil"/>
              <w:right w:val="single" w:sz="6" w:space="0" w:color="000000"/>
            </w:tcBorders>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p>
        </w:tc>
        <w:tc>
          <w:tcPr>
            <w:tcW w:w="14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2. Консультирование контролируемых лиц в письменной форме </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Администрация сельского поселения Захаркино муниципального района Сергиевский Самарской области, специалист </w:t>
            </w:r>
          </w:p>
        </w:tc>
      </w:tr>
      <w:tr w:rsidR="0041122C" w:rsidRPr="0041122C" w:rsidTr="0051307E">
        <w:trPr>
          <w:trHeight w:val="20"/>
        </w:trPr>
        <w:tc>
          <w:tcPr>
            <w:tcW w:w="129" w:type="pct"/>
            <w:vMerge/>
            <w:tcBorders>
              <w:top w:val="single" w:sz="6" w:space="0" w:color="000000"/>
              <w:left w:val="single" w:sz="6" w:space="0" w:color="000000"/>
              <w:bottom w:val="nil"/>
              <w:right w:val="single" w:sz="6" w:space="0" w:color="000000"/>
            </w:tcBorders>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p>
        </w:tc>
        <w:tc>
          <w:tcPr>
            <w:tcW w:w="1479" w:type="pct"/>
            <w:vMerge/>
            <w:tcBorders>
              <w:top w:val="single" w:sz="6" w:space="0" w:color="000000"/>
              <w:left w:val="single" w:sz="6" w:space="0" w:color="000000"/>
              <w:bottom w:val="nil"/>
              <w:right w:val="single" w:sz="6" w:space="0" w:color="000000"/>
            </w:tcBorders>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p>
        </w:tc>
        <w:tc>
          <w:tcPr>
            <w:tcW w:w="14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Захаркино муниципального района Сергиевский</w:t>
            </w:r>
            <w:r w:rsidRPr="0041122C">
              <w:rPr>
                <w:rFonts w:ascii="Times New Roman" w:eastAsia="Calibri" w:hAnsi="Times New Roman" w:cs="Times New Roman"/>
                <w:bCs/>
                <w:i/>
                <w:iCs/>
                <w:sz w:val="12"/>
                <w:szCs w:val="12"/>
              </w:rPr>
              <w:t xml:space="preserve"> </w:t>
            </w:r>
            <w:r w:rsidRPr="0041122C">
              <w:rPr>
                <w:rFonts w:ascii="Times New Roman" w:eastAsia="Calibri" w:hAnsi="Times New Roman" w:cs="Times New Roman"/>
                <w:bCs/>
                <w:iCs/>
                <w:sz w:val="12"/>
                <w:szCs w:val="12"/>
              </w:rPr>
              <w:t>или должностным лицом, уполномоченным осуществлять муниципальный контроль в сфере благоустройства (в случае поступления в администрацию пяти и более однотипных обращений контролируемых лиц и их представителей)</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В течение 30 дней со дня регистрации администрацией пятого однотипного обращения контролируемых лиц и их представителей</w:t>
            </w:r>
          </w:p>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Администрация сельского поселения Захаркино муниципального района Сергиевский Самарской области, специалист </w:t>
            </w:r>
          </w:p>
        </w:tc>
      </w:tr>
      <w:tr w:rsidR="0041122C" w:rsidRPr="0041122C" w:rsidTr="0051307E">
        <w:trPr>
          <w:trHeight w:val="20"/>
        </w:trPr>
        <w:tc>
          <w:tcPr>
            <w:tcW w:w="129"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p>
        </w:tc>
        <w:tc>
          <w:tcPr>
            <w:tcW w:w="1479"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p>
        </w:tc>
        <w:tc>
          <w:tcPr>
            <w:tcW w:w="141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4. Консультирование контролируемых лиц в устной форме на собраниях и конференциях граждан</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41122C">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Администрация сельского поселения Захаркино муниципального района Сергиевский Самарской области, специалист </w:t>
            </w:r>
          </w:p>
        </w:tc>
      </w:tr>
    </w:tbl>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4. Показатели результативности и эффективности программы профилактики</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
          <w:iCs/>
          <w:sz w:val="12"/>
          <w:szCs w:val="12"/>
        </w:rPr>
      </w:pPr>
      <w:r w:rsidRPr="0041122C">
        <w:rPr>
          <w:rFonts w:ascii="Times New Roman" w:eastAsia="Calibri" w:hAnsi="Times New Roman" w:cs="Times New Roman"/>
          <w:bCs/>
          <w:iCs/>
          <w:sz w:val="12"/>
          <w:szCs w:val="12"/>
        </w:rPr>
        <w:t>Показатели результативности программы профилактики определяются в соответствии со следующей таблицей.</w:t>
      </w:r>
    </w:p>
    <w:tbl>
      <w:tblPr>
        <w:tblW w:w="5000" w:type="pct"/>
        <w:tblCellMar>
          <w:left w:w="0" w:type="dxa"/>
          <w:right w:w="0" w:type="dxa"/>
        </w:tblCellMar>
        <w:tblLook w:val="04A0" w:firstRow="1" w:lastRow="0" w:firstColumn="1" w:lastColumn="0" w:noHBand="0" w:noVBand="1"/>
      </w:tblPr>
      <w:tblGrid>
        <w:gridCol w:w="172"/>
        <w:gridCol w:w="5078"/>
        <w:gridCol w:w="2273"/>
      </w:tblGrid>
      <w:tr w:rsidR="0041122C" w:rsidRPr="0041122C" w:rsidTr="0051307E">
        <w:trPr>
          <w:trHeight w:val="20"/>
        </w:trPr>
        <w:tc>
          <w:tcPr>
            <w:tcW w:w="114"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 </w:t>
            </w:r>
            <w:proofErr w:type="gramStart"/>
            <w:r w:rsidRPr="0041122C">
              <w:rPr>
                <w:rFonts w:ascii="Times New Roman" w:eastAsia="Calibri" w:hAnsi="Times New Roman" w:cs="Times New Roman"/>
                <w:bCs/>
                <w:iCs/>
                <w:sz w:val="12"/>
                <w:szCs w:val="12"/>
              </w:rPr>
              <w:t>п</w:t>
            </w:r>
            <w:proofErr w:type="gramEnd"/>
            <w:r w:rsidRPr="0041122C">
              <w:rPr>
                <w:rFonts w:ascii="Times New Roman" w:eastAsia="Calibri" w:hAnsi="Times New Roman" w:cs="Times New Roman"/>
                <w:bCs/>
                <w:iCs/>
                <w:sz w:val="12"/>
                <w:szCs w:val="12"/>
              </w:rPr>
              <w:t>/п</w:t>
            </w:r>
          </w:p>
        </w:tc>
        <w:tc>
          <w:tcPr>
            <w:tcW w:w="3375"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Наименование показателя</w:t>
            </w:r>
          </w:p>
        </w:tc>
        <w:tc>
          <w:tcPr>
            <w:tcW w:w="1511"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Единица измерения, свидетельствующая о максимальной результативности программы профилактики</w:t>
            </w:r>
          </w:p>
        </w:tc>
      </w:tr>
      <w:tr w:rsidR="0041122C" w:rsidRPr="0041122C" w:rsidTr="0051307E">
        <w:trPr>
          <w:trHeight w:val="20"/>
        </w:trPr>
        <w:tc>
          <w:tcPr>
            <w:tcW w:w="114"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1.</w:t>
            </w:r>
          </w:p>
        </w:tc>
        <w:tc>
          <w:tcPr>
            <w:tcW w:w="3375"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511"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100 %</w:t>
            </w:r>
          </w:p>
        </w:tc>
      </w:tr>
      <w:tr w:rsidR="0041122C" w:rsidRPr="0041122C" w:rsidTr="0051307E">
        <w:trPr>
          <w:trHeight w:val="20"/>
        </w:trPr>
        <w:tc>
          <w:tcPr>
            <w:tcW w:w="114"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2.</w:t>
            </w:r>
          </w:p>
        </w:tc>
        <w:tc>
          <w:tcPr>
            <w:tcW w:w="3375"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Количество размещений сведений по вопросам соблюдения обязательных требований в средствах массовой информации</w:t>
            </w:r>
          </w:p>
        </w:tc>
        <w:tc>
          <w:tcPr>
            <w:tcW w:w="1511"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4</w:t>
            </w:r>
          </w:p>
        </w:tc>
      </w:tr>
      <w:tr w:rsidR="0041122C" w:rsidRPr="0041122C" w:rsidTr="0051307E">
        <w:trPr>
          <w:trHeight w:val="20"/>
        </w:trPr>
        <w:tc>
          <w:tcPr>
            <w:tcW w:w="114"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3.</w:t>
            </w:r>
          </w:p>
        </w:tc>
        <w:tc>
          <w:tcPr>
            <w:tcW w:w="3375"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Доля случаев объявления </w:t>
            </w:r>
            <w:proofErr w:type="gramStart"/>
            <w:r w:rsidRPr="0041122C">
              <w:rPr>
                <w:rFonts w:ascii="Times New Roman" w:eastAsia="Calibri" w:hAnsi="Times New Roman" w:cs="Times New Roman"/>
                <w:bCs/>
                <w:iCs/>
                <w:sz w:val="12"/>
                <w:szCs w:val="12"/>
              </w:rPr>
              <w:t>предостережений</w:t>
            </w:r>
            <w:proofErr w:type="gramEnd"/>
            <w:r w:rsidRPr="0041122C">
              <w:rPr>
                <w:rFonts w:ascii="Times New Roman" w:eastAsia="Calibri" w:hAnsi="Times New Roman" w:cs="Times New Roman"/>
                <w:bCs/>
                <w:iCs/>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1511"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100 %</w:t>
            </w:r>
            <w:r w:rsidR="0051307E">
              <w:rPr>
                <w:rFonts w:ascii="Times New Roman" w:eastAsia="Calibri" w:hAnsi="Times New Roman" w:cs="Times New Roman"/>
                <w:bCs/>
                <w:iCs/>
                <w:sz w:val="12"/>
                <w:szCs w:val="12"/>
              </w:rPr>
              <w:t xml:space="preserve"> </w:t>
            </w:r>
            <w:r w:rsidRPr="0041122C">
              <w:rPr>
                <w:rFonts w:ascii="Times New Roman" w:eastAsia="Calibri" w:hAnsi="Times New Roman" w:cs="Times New Roman"/>
                <w:bCs/>
                <w:iCs/>
                <w:sz w:val="12"/>
                <w:szCs w:val="12"/>
              </w:rPr>
              <w:t>(если имелись случаи выявления готовящихся нарушений обязательных требований или признаков нарушений обязательных требований)</w:t>
            </w:r>
          </w:p>
        </w:tc>
      </w:tr>
      <w:tr w:rsidR="0041122C" w:rsidRPr="0041122C" w:rsidTr="0051307E">
        <w:trPr>
          <w:trHeight w:val="20"/>
        </w:trPr>
        <w:tc>
          <w:tcPr>
            <w:tcW w:w="114"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4.</w:t>
            </w:r>
          </w:p>
        </w:tc>
        <w:tc>
          <w:tcPr>
            <w:tcW w:w="3375"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Доля </w:t>
            </w:r>
            <w:proofErr w:type="gramStart"/>
            <w:r w:rsidRPr="0041122C">
              <w:rPr>
                <w:rFonts w:ascii="Times New Roman" w:eastAsia="Calibri" w:hAnsi="Times New Roman" w:cs="Times New Roman"/>
                <w:bCs/>
                <w:iCs/>
                <w:sz w:val="12"/>
                <w:szCs w:val="12"/>
              </w:rPr>
              <w:t>случаев нарушения сроков консультирования контролируемых лиц</w:t>
            </w:r>
            <w:proofErr w:type="gramEnd"/>
            <w:r w:rsidRPr="0041122C">
              <w:rPr>
                <w:rFonts w:ascii="Times New Roman" w:eastAsia="Calibri" w:hAnsi="Times New Roman" w:cs="Times New Roman"/>
                <w:bCs/>
                <w:iCs/>
                <w:sz w:val="12"/>
                <w:szCs w:val="12"/>
              </w:rPr>
              <w:t xml:space="preserve"> в письменной форме</w:t>
            </w:r>
          </w:p>
        </w:tc>
        <w:tc>
          <w:tcPr>
            <w:tcW w:w="1511"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0%</w:t>
            </w:r>
          </w:p>
        </w:tc>
      </w:tr>
      <w:tr w:rsidR="0041122C" w:rsidRPr="0041122C" w:rsidTr="0051307E">
        <w:trPr>
          <w:trHeight w:val="20"/>
        </w:trPr>
        <w:tc>
          <w:tcPr>
            <w:tcW w:w="114"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5.</w:t>
            </w:r>
          </w:p>
        </w:tc>
        <w:tc>
          <w:tcPr>
            <w:tcW w:w="3375"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1511"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0%</w:t>
            </w:r>
          </w:p>
        </w:tc>
      </w:tr>
      <w:tr w:rsidR="0041122C" w:rsidRPr="0041122C" w:rsidTr="0051307E">
        <w:trPr>
          <w:trHeight w:val="20"/>
        </w:trPr>
        <w:tc>
          <w:tcPr>
            <w:tcW w:w="114"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6.</w:t>
            </w:r>
          </w:p>
        </w:tc>
        <w:tc>
          <w:tcPr>
            <w:tcW w:w="3375"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в сфере благоустройства в устной форме </w:t>
            </w:r>
          </w:p>
        </w:tc>
        <w:tc>
          <w:tcPr>
            <w:tcW w:w="1511"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3 </w:t>
            </w:r>
          </w:p>
        </w:tc>
      </w:tr>
    </w:tbl>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Захаркино муниципального района Сергиевский. </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Захаркино муниципального района Сергиевский. </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Для осуществления ежегодной оценки результативности и эффективности программы профилактики администрацией не позднее 1 июля 2026 года (года, следующего за </w:t>
      </w:r>
      <w:proofErr w:type="gramStart"/>
      <w:r w:rsidRPr="0041122C">
        <w:rPr>
          <w:rFonts w:ascii="Times New Roman" w:eastAsia="Calibri" w:hAnsi="Times New Roman" w:cs="Times New Roman"/>
          <w:bCs/>
          <w:iCs/>
          <w:sz w:val="12"/>
          <w:szCs w:val="12"/>
        </w:rPr>
        <w:t>отчетным</w:t>
      </w:r>
      <w:proofErr w:type="gramEnd"/>
      <w:r w:rsidRPr="0041122C">
        <w:rPr>
          <w:rFonts w:ascii="Times New Roman" w:eastAsia="Calibri" w:hAnsi="Times New Roman" w:cs="Times New Roman"/>
          <w:bCs/>
          <w:iCs/>
          <w:sz w:val="12"/>
          <w:szCs w:val="12"/>
        </w:rPr>
        <w:t xml:space="preserve">) в Собрание представителей сельского поселения Захаркино муниципального района Сергиевский </w:t>
      </w:r>
    </w:p>
    <w:p w:rsidR="0041122C" w:rsidRPr="0041122C" w:rsidRDefault="0041122C" w:rsidP="0041122C">
      <w:pPr>
        <w:tabs>
          <w:tab w:val="left" w:pos="284"/>
          <w:tab w:val="left" w:pos="3828"/>
        </w:tabs>
        <w:spacing w:after="0" w:line="240" w:lineRule="auto"/>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w:t>
      </w:r>
    </w:p>
    <w:p w:rsidR="0041122C" w:rsidRPr="0041122C" w:rsidRDefault="0041122C" w:rsidP="0041122C">
      <w:pPr>
        <w:tabs>
          <w:tab w:val="left" w:pos="284"/>
          <w:tab w:val="left" w:pos="3828"/>
        </w:tabs>
        <w:spacing w:after="0" w:line="240" w:lineRule="auto"/>
        <w:jc w:val="both"/>
        <w:rPr>
          <w:rFonts w:ascii="Times New Roman" w:eastAsia="Calibri" w:hAnsi="Times New Roman" w:cs="Times New Roman"/>
          <w:b/>
          <w:bCs/>
          <w:iCs/>
          <w:sz w:val="12"/>
          <w:szCs w:val="12"/>
        </w:rPr>
      </w:pPr>
    </w:p>
    <w:p w:rsidR="0051307E" w:rsidRDefault="0041122C" w:rsidP="0051307E">
      <w:pPr>
        <w:tabs>
          <w:tab w:val="left" w:pos="284"/>
          <w:tab w:val="left" w:pos="3828"/>
        </w:tabs>
        <w:spacing w:after="0" w:line="240" w:lineRule="auto"/>
        <w:jc w:val="center"/>
        <w:rPr>
          <w:rFonts w:ascii="Times New Roman" w:eastAsia="Calibri" w:hAnsi="Times New Roman" w:cs="Times New Roman"/>
          <w:b/>
          <w:bCs/>
          <w:iCs/>
          <w:sz w:val="12"/>
          <w:szCs w:val="12"/>
        </w:rPr>
      </w:pPr>
      <w:r w:rsidRPr="0041122C">
        <w:rPr>
          <w:rFonts w:ascii="Times New Roman" w:eastAsia="Calibri" w:hAnsi="Times New Roman" w:cs="Times New Roman"/>
          <w:b/>
          <w:bCs/>
          <w:iCs/>
          <w:sz w:val="12"/>
          <w:szCs w:val="12"/>
        </w:rPr>
        <w:t>АДМИНИСТРАЦИЯ</w:t>
      </w:r>
    </w:p>
    <w:p w:rsidR="0041122C" w:rsidRPr="0041122C" w:rsidRDefault="0041122C" w:rsidP="0051307E">
      <w:pPr>
        <w:tabs>
          <w:tab w:val="left" w:pos="284"/>
          <w:tab w:val="left" w:pos="3828"/>
        </w:tabs>
        <w:spacing w:after="0" w:line="240" w:lineRule="auto"/>
        <w:jc w:val="center"/>
        <w:rPr>
          <w:rFonts w:ascii="Times New Roman" w:eastAsia="Calibri" w:hAnsi="Times New Roman" w:cs="Times New Roman"/>
          <w:b/>
          <w:bCs/>
          <w:iCs/>
          <w:sz w:val="12"/>
          <w:szCs w:val="12"/>
        </w:rPr>
      </w:pPr>
      <w:r w:rsidRPr="0041122C">
        <w:rPr>
          <w:rFonts w:ascii="Times New Roman" w:eastAsia="Calibri" w:hAnsi="Times New Roman" w:cs="Times New Roman"/>
          <w:b/>
          <w:bCs/>
          <w:iCs/>
          <w:sz w:val="12"/>
          <w:szCs w:val="12"/>
        </w:rPr>
        <w:t>СЕЛЬСКОГО ПОСЕЛЕНИЯ ЗАХАРКИНО</w:t>
      </w:r>
    </w:p>
    <w:p w:rsidR="0041122C" w:rsidRPr="0041122C" w:rsidRDefault="0041122C" w:rsidP="0051307E">
      <w:pPr>
        <w:tabs>
          <w:tab w:val="left" w:pos="284"/>
          <w:tab w:val="left" w:pos="3828"/>
        </w:tabs>
        <w:spacing w:after="0" w:line="240" w:lineRule="auto"/>
        <w:jc w:val="center"/>
        <w:rPr>
          <w:rFonts w:ascii="Times New Roman" w:eastAsia="Calibri" w:hAnsi="Times New Roman" w:cs="Times New Roman"/>
          <w:b/>
          <w:bCs/>
          <w:iCs/>
          <w:sz w:val="12"/>
          <w:szCs w:val="12"/>
        </w:rPr>
      </w:pPr>
      <w:r w:rsidRPr="0041122C">
        <w:rPr>
          <w:rFonts w:ascii="Times New Roman" w:eastAsia="Calibri" w:hAnsi="Times New Roman" w:cs="Times New Roman"/>
          <w:b/>
          <w:bCs/>
          <w:iCs/>
          <w:sz w:val="12"/>
          <w:szCs w:val="12"/>
        </w:rPr>
        <w:t>МУНИЦИПАЛЬНОГО РАЙОНА СЕРГИЕВСКИЙ</w:t>
      </w:r>
    </w:p>
    <w:p w:rsidR="0041122C" w:rsidRPr="0041122C" w:rsidRDefault="0041122C" w:rsidP="0051307E">
      <w:pPr>
        <w:tabs>
          <w:tab w:val="left" w:pos="284"/>
          <w:tab w:val="left" w:pos="3828"/>
        </w:tabs>
        <w:spacing w:after="0" w:line="240" w:lineRule="auto"/>
        <w:jc w:val="center"/>
        <w:rPr>
          <w:rFonts w:ascii="Times New Roman" w:eastAsia="Calibri" w:hAnsi="Times New Roman" w:cs="Times New Roman"/>
          <w:b/>
          <w:bCs/>
          <w:iCs/>
          <w:sz w:val="12"/>
          <w:szCs w:val="12"/>
        </w:rPr>
      </w:pPr>
      <w:r w:rsidRPr="0041122C">
        <w:rPr>
          <w:rFonts w:ascii="Times New Roman" w:eastAsia="Calibri" w:hAnsi="Times New Roman" w:cs="Times New Roman"/>
          <w:b/>
          <w:bCs/>
          <w:iCs/>
          <w:sz w:val="12"/>
          <w:szCs w:val="12"/>
        </w:rPr>
        <w:t>САМАРСКОЙ ОБЛАСТИ</w:t>
      </w:r>
    </w:p>
    <w:p w:rsidR="0041122C" w:rsidRPr="0041122C" w:rsidRDefault="0041122C" w:rsidP="0051307E">
      <w:pPr>
        <w:tabs>
          <w:tab w:val="left" w:pos="284"/>
          <w:tab w:val="left" w:pos="3828"/>
        </w:tabs>
        <w:spacing w:after="0" w:line="240" w:lineRule="auto"/>
        <w:jc w:val="center"/>
        <w:rPr>
          <w:rFonts w:ascii="Times New Roman" w:eastAsia="Calibri" w:hAnsi="Times New Roman" w:cs="Times New Roman"/>
          <w:b/>
          <w:bCs/>
          <w:iCs/>
          <w:sz w:val="12"/>
          <w:szCs w:val="12"/>
        </w:rPr>
      </w:pPr>
    </w:p>
    <w:p w:rsidR="0041122C" w:rsidRPr="0041122C" w:rsidRDefault="0041122C" w:rsidP="0051307E">
      <w:pPr>
        <w:tabs>
          <w:tab w:val="left" w:pos="284"/>
          <w:tab w:val="left" w:pos="3828"/>
        </w:tabs>
        <w:spacing w:after="0" w:line="240" w:lineRule="auto"/>
        <w:jc w:val="center"/>
        <w:rPr>
          <w:rFonts w:ascii="Times New Roman" w:eastAsia="Calibri" w:hAnsi="Times New Roman" w:cs="Times New Roman"/>
          <w:b/>
          <w:bCs/>
          <w:iCs/>
          <w:sz w:val="12"/>
          <w:szCs w:val="12"/>
        </w:rPr>
      </w:pPr>
      <w:r w:rsidRPr="0041122C">
        <w:rPr>
          <w:rFonts w:ascii="Times New Roman" w:eastAsia="Calibri" w:hAnsi="Times New Roman" w:cs="Times New Roman"/>
          <w:b/>
          <w:bCs/>
          <w:iCs/>
          <w:sz w:val="12"/>
          <w:szCs w:val="12"/>
        </w:rPr>
        <w:t>ПОСТАНОВЛЕНИЕ</w:t>
      </w:r>
    </w:p>
    <w:p w:rsidR="0041122C" w:rsidRPr="0041122C" w:rsidRDefault="0041122C" w:rsidP="0051307E">
      <w:pPr>
        <w:tabs>
          <w:tab w:val="left" w:pos="284"/>
          <w:tab w:val="left" w:pos="3828"/>
        </w:tabs>
        <w:spacing w:after="0" w:line="240" w:lineRule="auto"/>
        <w:jc w:val="center"/>
        <w:rPr>
          <w:rFonts w:ascii="Times New Roman" w:eastAsia="Calibri" w:hAnsi="Times New Roman" w:cs="Times New Roman"/>
          <w:b/>
          <w:bCs/>
          <w:iCs/>
          <w:sz w:val="12"/>
          <w:szCs w:val="12"/>
        </w:rPr>
      </w:pPr>
      <w:r w:rsidRPr="0041122C">
        <w:rPr>
          <w:rFonts w:ascii="Times New Roman" w:eastAsia="Calibri" w:hAnsi="Times New Roman" w:cs="Times New Roman"/>
          <w:b/>
          <w:bCs/>
          <w:iCs/>
          <w:sz w:val="12"/>
          <w:szCs w:val="12"/>
        </w:rPr>
        <w:t>от «05»  декабря 2024 г. № 44</w:t>
      </w:r>
    </w:p>
    <w:p w:rsidR="0041122C" w:rsidRPr="0041122C" w:rsidRDefault="0041122C" w:rsidP="0051307E">
      <w:pPr>
        <w:tabs>
          <w:tab w:val="left" w:pos="284"/>
          <w:tab w:val="left" w:pos="3828"/>
        </w:tabs>
        <w:spacing w:after="0" w:line="240" w:lineRule="auto"/>
        <w:jc w:val="center"/>
        <w:rPr>
          <w:rFonts w:ascii="Times New Roman" w:eastAsia="Calibri" w:hAnsi="Times New Roman" w:cs="Times New Roman"/>
          <w:b/>
          <w:bCs/>
          <w:iCs/>
          <w:sz w:val="12"/>
          <w:szCs w:val="12"/>
        </w:rPr>
      </w:pPr>
    </w:p>
    <w:p w:rsidR="0041122C" w:rsidRPr="0041122C" w:rsidRDefault="0051307E" w:rsidP="0051307E">
      <w:pPr>
        <w:tabs>
          <w:tab w:val="left" w:pos="284"/>
          <w:tab w:val="left" w:pos="3828"/>
        </w:tabs>
        <w:spacing w:after="0" w:line="240" w:lineRule="auto"/>
        <w:jc w:val="center"/>
        <w:rPr>
          <w:rFonts w:ascii="Times New Roman" w:eastAsia="Calibri" w:hAnsi="Times New Roman" w:cs="Times New Roman"/>
          <w:b/>
          <w:bCs/>
          <w:iCs/>
          <w:sz w:val="12"/>
          <w:szCs w:val="12"/>
        </w:rPr>
      </w:pPr>
      <w:r w:rsidRPr="0041122C">
        <w:rPr>
          <w:rFonts w:ascii="Times New Roman" w:eastAsia="Calibri" w:hAnsi="Times New Roman" w:cs="Times New Roman"/>
          <w:b/>
          <w:bCs/>
          <w:i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ЗАХАРКИНО МУНИЦИПАЛЬНОГО РАЙОНА СЕРГИЕВСКИЙ САМАРСКОЙ ОБЛАСТИ</w:t>
      </w:r>
      <w:r w:rsidRPr="0041122C">
        <w:rPr>
          <w:rFonts w:ascii="Times New Roman" w:eastAsia="Calibri" w:hAnsi="Times New Roman" w:cs="Times New Roman"/>
          <w:bCs/>
          <w:i/>
          <w:iCs/>
          <w:sz w:val="12"/>
          <w:szCs w:val="12"/>
        </w:rPr>
        <w:t xml:space="preserve"> </w:t>
      </w:r>
      <w:r w:rsidRPr="0041122C">
        <w:rPr>
          <w:rFonts w:ascii="Times New Roman" w:eastAsia="Calibri" w:hAnsi="Times New Roman" w:cs="Times New Roman"/>
          <w:b/>
          <w:bCs/>
          <w:iCs/>
          <w:sz w:val="12"/>
          <w:szCs w:val="12"/>
        </w:rPr>
        <w:t>НА 2025 ГОД</w:t>
      </w:r>
    </w:p>
    <w:p w:rsidR="0041122C" w:rsidRPr="0041122C" w:rsidRDefault="0041122C" w:rsidP="0041122C">
      <w:pPr>
        <w:tabs>
          <w:tab w:val="left" w:pos="284"/>
          <w:tab w:val="left" w:pos="3828"/>
        </w:tabs>
        <w:spacing w:after="0" w:line="240" w:lineRule="auto"/>
        <w:jc w:val="both"/>
        <w:rPr>
          <w:rFonts w:ascii="Times New Roman" w:eastAsia="Calibri" w:hAnsi="Times New Roman" w:cs="Times New Roman"/>
          <w:bCs/>
          <w:iCs/>
          <w:sz w:val="12"/>
          <w:szCs w:val="12"/>
        </w:rPr>
      </w:pP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41122C">
        <w:rPr>
          <w:rFonts w:ascii="Times New Roman" w:eastAsia="Calibri" w:hAnsi="Times New Roman" w:cs="Times New Roman"/>
          <w:bCs/>
          <w:iCs/>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Захаркино муниципального района Сергиевский Самарской области </w:t>
      </w:r>
      <w:proofErr w:type="gramEnd"/>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
          <w:bCs/>
          <w:iCs/>
          <w:sz w:val="12"/>
          <w:szCs w:val="12"/>
        </w:rPr>
        <w:lastRenderedPageBreak/>
        <w:t>ПОСТАНОВЛЯЕТ</w:t>
      </w:r>
      <w:r w:rsidRPr="0041122C">
        <w:rPr>
          <w:rFonts w:ascii="Times New Roman" w:eastAsia="Calibri" w:hAnsi="Times New Roman" w:cs="Times New Roman"/>
          <w:bCs/>
          <w:iCs/>
          <w:sz w:val="12"/>
          <w:szCs w:val="12"/>
        </w:rPr>
        <w:t>:</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Захаркино муниципального района Сергиевский Самарской области</w:t>
      </w:r>
      <w:r w:rsidRPr="0041122C">
        <w:rPr>
          <w:rFonts w:ascii="Times New Roman" w:eastAsia="Calibri" w:hAnsi="Times New Roman" w:cs="Times New Roman"/>
          <w:bCs/>
          <w:i/>
          <w:iCs/>
          <w:sz w:val="12"/>
          <w:szCs w:val="12"/>
        </w:rPr>
        <w:t xml:space="preserve"> </w:t>
      </w:r>
      <w:r w:rsidRPr="0041122C">
        <w:rPr>
          <w:rFonts w:ascii="Times New Roman" w:eastAsia="Calibri" w:hAnsi="Times New Roman" w:cs="Times New Roman"/>
          <w:bCs/>
          <w:iCs/>
          <w:sz w:val="12"/>
          <w:szCs w:val="12"/>
        </w:rPr>
        <w:t>на 2025 год согласно приложению.</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2. Опубликовать настоящее постановление в газете «Сергиевский  вестник».</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3. </w:t>
      </w:r>
      <w:proofErr w:type="gramStart"/>
      <w:r w:rsidRPr="0041122C">
        <w:rPr>
          <w:rFonts w:ascii="Times New Roman" w:eastAsia="Calibri" w:hAnsi="Times New Roman" w:cs="Times New Roman"/>
          <w:bCs/>
          <w:iCs/>
          <w:sz w:val="12"/>
          <w:szCs w:val="12"/>
        </w:rPr>
        <w:t>Разместить</w:t>
      </w:r>
      <w:proofErr w:type="gramEnd"/>
      <w:r w:rsidRPr="0041122C">
        <w:rPr>
          <w:rFonts w:ascii="Times New Roman" w:eastAsia="Calibri" w:hAnsi="Times New Roman" w:cs="Times New Roman"/>
          <w:bCs/>
          <w:iCs/>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4. Настоящее постановление вступает в силу со дня его официального опубликования.</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5. </w:t>
      </w:r>
      <w:proofErr w:type="gramStart"/>
      <w:r w:rsidRPr="0041122C">
        <w:rPr>
          <w:rFonts w:ascii="Times New Roman" w:eastAsia="Calibri" w:hAnsi="Times New Roman" w:cs="Times New Roman"/>
          <w:bCs/>
          <w:iCs/>
          <w:sz w:val="12"/>
          <w:szCs w:val="12"/>
        </w:rPr>
        <w:t>Контроль за</w:t>
      </w:r>
      <w:proofErr w:type="gramEnd"/>
      <w:r w:rsidRPr="0041122C">
        <w:rPr>
          <w:rFonts w:ascii="Times New Roman" w:eastAsia="Calibri" w:hAnsi="Times New Roman" w:cs="Times New Roman"/>
          <w:bCs/>
          <w:iCs/>
          <w:sz w:val="12"/>
          <w:szCs w:val="12"/>
        </w:rPr>
        <w:t xml:space="preserve"> выполнением настоящего постановления оставляю за собой.</w:t>
      </w:r>
    </w:p>
    <w:p w:rsidR="0041122C" w:rsidRPr="0041122C" w:rsidRDefault="0041122C" w:rsidP="0051307E">
      <w:pPr>
        <w:tabs>
          <w:tab w:val="left" w:pos="284"/>
          <w:tab w:val="left" w:pos="3828"/>
        </w:tabs>
        <w:spacing w:after="0" w:line="240" w:lineRule="auto"/>
        <w:jc w:val="right"/>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Глава сельского поселения Захаркино</w:t>
      </w:r>
    </w:p>
    <w:p w:rsidR="0051307E" w:rsidRDefault="0041122C" w:rsidP="0051307E">
      <w:pPr>
        <w:tabs>
          <w:tab w:val="left" w:pos="284"/>
          <w:tab w:val="left" w:pos="3828"/>
        </w:tabs>
        <w:spacing w:after="0" w:line="240" w:lineRule="auto"/>
        <w:jc w:val="right"/>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муниципального района Сергиевский Самарской области</w:t>
      </w:r>
    </w:p>
    <w:p w:rsidR="0041122C" w:rsidRPr="0041122C" w:rsidRDefault="0041122C" w:rsidP="0051307E">
      <w:pPr>
        <w:tabs>
          <w:tab w:val="left" w:pos="284"/>
          <w:tab w:val="left" w:pos="3828"/>
        </w:tabs>
        <w:spacing w:after="0" w:line="240" w:lineRule="auto"/>
        <w:jc w:val="right"/>
        <w:rPr>
          <w:rFonts w:ascii="Times New Roman" w:eastAsia="Calibri" w:hAnsi="Times New Roman" w:cs="Times New Roman"/>
          <w:bCs/>
          <w:iCs/>
          <w:sz w:val="12"/>
          <w:szCs w:val="12"/>
        </w:rPr>
      </w:pPr>
      <w:proofErr w:type="spellStart"/>
      <w:r w:rsidRPr="0041122C">
        <w:rPr>
          <w:rFonts w:ascii="Times New Roman" w:eastAsia="Calibri" w:hAnsi="Times New Roman" w:cs="Times New Roman"/>
          <w:bCs/>
          <w:iCs/>
          <w:sz w:val="12"/>
          <w:szCs w:val="12"/>
        </w:rPr>
        <w:t>Больсунов</w:t>
      </w:r>
      <w:proofErr w:type="spellEnd"/>
      <w:r w:rsidRPr="0041122C">
        <w:rPr>
          <w:rFonts w:ascii="Times New Roman" w:eastAsia="Calibri" w:hAnsi="Times New Roman" w:cs="Times New Roman"/>
          <w:bCs/>
          <w:iCs/>
          <w:sz w:val="12"/>
          <w:szCs w:val="12"/>
        </w:rPr>
        <w:t xml:space="preserve"> Д.П.</w:t>
      </w:r>
    </w:p>
    <w:p w:rsidR="0041122C" w:rsidRPr="0041122C" w:rsidRDefault="0041122C" w:rsidP="0041122C">
      <w:pPr>
        <w:tabs>
          <w:tab w:val="left" w:pos="284"/>
          <w:tab w:val="left" w:pos="3828"/>
        </w:tabs>
        <w:spacing w:after="0" w:line="240" w:lineRule="auto"/>
        <w:jc w:val="both"/>
        <w:rPr>
          <w:rFonts w:ascii="Times New Roman" w:eastAsia="Calibri" w:hAnsi="Times New Roman" w:cs="Times New Roman"/>
          <w:bCs/>
          <w:iCs/>
          <w:sz w:val="12"/>
          <w:szCs w:val="12"/>
        </w:rPr>
      </w:pPr>
    </w:p>
    <w:p w:rsidR="0041122C" w:rsidRPr="0051307E" w:rsidRDefault="0041122C" w:rsidP="0051307E">
      <w:pPr>
        <w:tabs>
          <w:tab w:val="left" w:pos="284"/>
          <w:tab w:val="left" w:pos="3828"/>
        </w:tabs>
        <w:spacing w:after="0" w:line="240" w:lineRule="auto"/>
        <w:jc w:val="right"/>
        <w:rPr>
          <w:rFonts w:ascii="Times New Roman" w:eastAsia="Calibri" w:hAnsi="Times New Roman" w:cs="Times New Roman"/>
          <w:bCs/>
          <w:i/>
          <w:iCs/>
          <w:sz w:val="12"/>
          <w:szCs w:val="12"/>
        </w:rPr>
      </w:pPr>
      <w:r w:rsidRPr="0051307E">
        <w:rPr>
          <w:rFonts w:ascii="Times New Roman" w:eastAsia="Calibri" w:hAnsi="Times New Roman" w:cs="Times New Roman"/>
          <w:bCs/>
          <w:i/>
          <w:iCs/>
          <w:sz w:val="12"/>
          <w:szCs w:val="12"/>
        </w:rPr>
        <w:t>Приложение</w:t>
      </w:r>
    </w:p>
    <w:p w:rsidR="0051307E" w:rsidRDefault="0041122C" w:rsidP="0051307E">
      <w:pPr>
        <w:tabs>
          <w:tab w:val="left" w:pos="284"/>
          <w:tab w:val="left" w:pos="3828"/>
        </w:tabs>
        <w:spacing w:after="0" w:line="240" w:lineRule="auto"/>
        <w:jc w:val="right"/>
        <w:rPr>
          <w:rFonts w:ascii="Times New Roman" w:eastAsia="Calibri" w:hAnsi="Times New Roman" w:cs="Times New Roman"/>
          <w:bCs/>
          <w:i/>
          <w:iCs/>
          <w:sz w:val="12"/>
          <w:szCs w:val="12"/>
        </w:rPr>
      </w:pPr>
      <w:r w:rsidRPr="0051307E">
        <w:rPr>
          <w:rFonts w:ascii="Times New Roman" w:eastAsia="Calibri" w:hAnsi="Times New Roman" w:cs="Times New Roman"/>
          <w:bCs/>
          <w:i/>
          <w:iCs/>
          <w:sz w:val="12"/>
          <w:szCs w:val="12"/>
        </w:rPr>
        <w:t xml:space="preserve">к постановлению администрации сельского поселения Захаркино </w:t>
      </w:r>
    </w:p>
    <w:p w:rsidR="0051307E" w:rsidRDefault="0041122C" w:rsidP="0051307E">
      <w:pPr>
        <w:tabs>
          <w:tab w:val="left" w:pos="284"/>
          <w:tab w:val="left" w:pos="3828"/>
        </w:tabs>
        <w:spacing w:after="0" w:line="240" w:lineRule="auto"/>
        <w:jc w:val="right"/>
        <w:rPr>
          <w:rFonts w:ascii="Times New Roman" w:eastAsia="Calibri" w:hAnsi="Times New Roman" w:cs="Times New Roman"/>
          <w:bCs/>
          <w:i/>
          <w:iCs/>
          <w:sz w:val="12"/>
          <w:szCs w:val="12"/>
        </w:rPr>
      </w:pPr>
      <w:r w:rsidRPr="0051307E">
        <w:rPr>
          <w:rFonts w:ascii="Times New Roman" w:eastAsia="Calibri" w:hAnsi="Times New Roman" w:cs="Times New Roman"/>
          <w:bCs/>
          <w:i/>
          <w:iCs/>
          <w:sz w:val="12"/>
          <w:szCs w:val="12"/>
        </w:rPr>
        <w:t xml:space="preserve">муниципального района Сергиевский Самарской области </w:t>
      </w:r>
    </w:p>
    <w:p w:rsidR="0041122C" w:rsidRPr="0051307E" w:rsidRDefault="0051307E" w:rsidP="0051307E">
      <w:pPr>
        <w:tabs>
          <w:tab w:val="left" w:pos="284"/>
          <w:tab w:val="left" w:pos="3828"/>
        </w:tabs>
        <w:spacing w:after="0" w:line="240" w:lineRule="auto"/>
        <w:jc w:val="right"/>
        <w:rPr>
          <w:rFonts w:ascii="Times New Roman" w:eastAsia="Calibri" w:hAnsi="Times New Roman" w:cs="Times New Roman"/>
          <w:bCs/>
          <w:i/>
          <w:iCs/>
          <w:sz w:val="12"/>
          <w:szCs w:val="12"/>
        </w:rPr>
      </w:pPr>
      <w:r>
        <w:rPr>
          <w:rFonts w:ascii="Times New Roman" w:eastAsia="Calibri" w:hAnsi="Times New Roman" w:cs="Times New Roman"/>
          <w:bCs/>
          <w:i/>
          <w:iCs/>
          <w:sz w:val="12"/>
          <w:szCs w:val="12"/>
        </w:rPr>
        <w:t xml:space="preserve">№44 </w:t>
      </w:r>
      <w:r w:rsidR="0041122C" w:rsidRPr="0051307E">
        <w:rPr>
          <w:rFonts w:ascii="Times New Roman" w:eastAsia="Calibri" w:hAnsi="Times New Roman" w:cs="Times New Roman"/>
          <w:bCs/>
          <w:i/>
          <w:iCs/>
          <w:sz w:val="12"/>
          <w:szCs w:val="12"/>
        </w:rPr>
        <w:t xml:space="preserve">от </w:t>
      </w:r>
      <w:r>
        <w:rPr>
          <w:rFonts w:ascii="Times New Roman" w:eastAsia="Calibri" w:hAnsi="Times New Roman" w:cs="Times New Roman"/>
          <w:bCs/>
          <w:i/>
          <w:iCs/>
          <w:sz w:val="12"/>
          <w:szCs w:val="12"/>
        </w:rPr>
        <w:t>«</w:t>
      </w:r>
      <w:r w:rsidR="0041122C" w:rsidRPr="0051307E">
        <w:rPr>
          <w:rFonts w:ascii="Times New Roman" w:eastAsia="Calibri" w:hAnsi="Times New Roman" w:cs="Times New Roman"/>
          <w:bCs/>
          <w:i/>
          <w:iCs/>
          <w:sz w:val="12"/>
          <w:szCs w:val="12"/>
        </w:rPr>
        <w:t>05</w:t>
      </w:r>
      <w:r>
        <w:rPr>
          <w:rFonts w:ascii="Times New Roman" w:eastAsia="Calibri" w:hAnsi="Times New Roman" w:cs="Times New Roman"/>
          <w:bCs/>
          <w:i/>
          <w:iCs/>
          <w:sz w:val="12"/>
          <w:szCs w:val="12"/>
        </w:rPr>
        <w:t xml:space="preserve">» декабря </w:t>
      </w:r>
      <w:r w:rsidR="0041122C" w:rsidRPr="0051307E">
        <w:rPr>
          <w:rFonts w:ascii="Times New Roman" w:eastAsia="Calibri" w:hAnsi="Times New Roman" w:cs="Times New Roman"/>
          <w:bCs/>
          <w:i/>
          <w:iCs/>
          <w:sz w:val="12"/>
          <w:szCs w:val="12"/>
        </w:rPr>
        <w:t>2024</w:t>
      </w:r>
      <w:r>
        <w:rPr>
          <w:rFonts w:ascii="Times New Roman" w:eastAsia="Calibri" w:hAnsi="Times New Roman" w:cs="Times New Roman"/>
          <w:bCs/>
          <w:i/>
          <w:iCs/>
          <w:sz w:val="12"/>
          <w:szCs w:val="12"/>
        </w:rPr>
        <w:t>г.</w:t>
      </w:r>
    </w:p>
    <w:p w:rsidR="0041122C" w:rsidRPr="0041122C" w:rsidRDefault="0041122C" w:rsidP="0041122C">
      <w:pPr>
        <w:tabs>
          <w:tab w:val="left" w:pos="284"/>
          <w:tab w:val="left" w:pos="3828"/>
        </w:tabs>
        <w:spacing w:after="0" w:line="240" w:lineRule="auto"/>
        <w:jc w:val="both"/>
        <w:rPr>
          <w:rFonts w:ascii="Times New Roman" w:eastAsia="Calibri" w:hAnsi="Times New Roman" w:cs="Times New Roman"/>
          <w:bCs/>
          <w:iCs/>
          <w:sz w:val="12"/>
          <w:szCs w:val="12"/>
        </w:rPr>
      </w:pPr>
    </w:p>
    <w:p w:rsidR="0051307E" w:rsidRDefault="0041122C" w:rsidP="0051307E">
      <w:pPr>
        <w:tabs>
          <w:tab w:val="left" w:pos="284"/>
          <w:tab w:val="left" w:pos="3828"/>
        </w:tabs>
        <w:spacing w:after="0" w:line="240" w:lineRule="auto"/>
        <w:jc w:val="center"/>
        <w:rPr>
          <w:rFonts w:ascii="Times New Roman" w:eastAsia="Calibri" w:hAnsi="Times New Roman" w:cs="Times New Roman"/>
          <w:b/>
          <w:bCs/>
          <w:iCs/>
          <w:sz w:val="12"/>
          <w:szCs w:val="12"/>
        </w:rPr>
      </w:pPr>
      <w:r w:rsidRPr="0041122C">
        <w:rPr>
          <w:rFonts w:ascii="Times New Roman" w:eastAsia="Calibri" w:hAnsi="Times New Roman" w:cs="Times New Roman"/>
          <w:b/>
          <w:bCs/>
          <w:iCs/>
          <w:sz w:val="12"/>
          <w:szCs w:val="12"/>
        </w:rPr>
        <w:t xml:space="preserve">Программа профилактики рисков причинения вреда (ущерба) охраняемым законом ценностям в области муниципального контроля </w:t>
      </w:r>
    </w:p>
    <w:p w:rsidR="0041122C" w:rsidRPr="0041122C" w:rsidRDefault="0041122C" w:rsidP="0051307E">
      <w:pPr>
        <w:tabs>
          <w:tab w:val="left" w:pos="284"/>
          <w:tab w:val="left" w:pos="3828"/>
        </w:tabs>
        <w:spacing w:after="0" w:line="240" w:lineRule="auto"/>
        <w:jc w:val="center"/>
        <w:rPr>
          <w:rFonts w:ascii="Times New Roman" w:eastAsia="Calibri" w:hAnsi="Times New Roman" w:cs="Times New Roman"/>
          <w:b/>
          <w:bCs/>
          <w:iCs/>
          <w:sz w:val="12"/>
          <w:szCs w:val="12"/>
        </w:rPr>
      </w:pPr>
      <w:r w:rsidRPr="0041122C">
        <w:rPr>
          <w:rFonts w:ascii="Times New Roman" w:eastAsia="Calibri" w:hAnsi="Times New Roman" w:cs="Times New Roman"/>
          <w:b/>
          <w:bCs/>
          <w:iCs/>
          <w:sz w:val="12"/>
          <w:szCs w:val="12"/>
        </w:rPr>
        <w:t>на автомобильном транспорте, городском наземном электрическом транспорте и в дорожном хозяйстве в границах населенных пунктов сельского поселения Захаркино  муниципального района Сергиевский Самарской области на 2025 год</w:t>
      </w:r>
    </w:p>
    <w:p w:rsidR="0041122C" w:rsidRPr="0041122C" w:rsidRDefault="0041122C" w:rsidP="0051307E">
      <w:pPr>
        <w:tabs>
          <w:tab w:val="left" w:pos="284"/>
          <w:tab w:val="left" w:pos="3828"/>
        </w:tabs>
        <w:spacing w:after="0" w:line="240" w:lineRule="auto"/>
        <w:jc w:val="center"/>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(далее также – программа профилактики)</w:t>
      </w:r>
    </w:p>
    <w:p w:rsidR="0041122C" w:rsidRPr="0041122C" w:rsidRDefault="0041122C" w:rsidP="0041122C">
      <w:pPr>
        <w:tabs>
          <w:tab w:val="left" w:pos="284"/>
          <w:tab w:val="left" w:pos="3828"/>
        </w:tabs>
        <w:spacing w:after="0" w:line="240" w:lineRule="auto"/>
        <w:jc w:val="both"/>
        <w:rPr>
          <w:rFonts w:ascii="Times New Roman" w:eastAsia="Calibri" w:hAnsi="Times New Roman" w:cs="Times New Roman"/>
          <w:bCs/>
          <w:iCs/>
          <w:sz w:val="12"/>
          <w:szCs w:val="12"/>
        </w:rPr>
      </w:pP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1.1. Анализ текущего состояния осуществления вида контроля. </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41122C">
        <w:rPr>
          <w:rFonts w:ascii="Times New Roman" w:eastAsia="Calibri" w:hAnsi="Times New Roman" w:cs="Times New Roman"/>
          <w:bCs/>
          <w:iCs/>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w:t>
      </w:r>
      <w:proofErr w:type="gramEnd"/>
      <w:r w:rsidRPr="0041122C">
        <w:rPr>
          <w:rFonts w:ascii="Times New Roman" w:eastAsia="Calibri" w:hAnsi="Times New Roman" w:cs="Times New Roman"/>
          <w:bCs/>
          <w:iCs/>
          <w:sz w:val="12"/>
          <w:szCs w:val="12"/>
        </w:rPr>
        <w:t>, индивидуальными предпринимателями, гражданами (далее – контролируемые лица) обязательных требований:</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Захаркино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w:t>
      </w:r>
      <w:r w:rsidRPr="0041122C">
        <w:rPr>
          <w:rFonts w:ascii="Times New Roman" w:eastAsia="Calibri" w:hAnsi="Times New Roman" w:cs="Times New Roman"/>
          <w:bCs/>
          <w:iCs/>
          <w:sz w:val="12"/>
          <w:szCs w:val="12"/>
          <w:vertAlign w:val="superscript"/>
        </w:rPr>
        <w:t xml:space="preserve"> </w:t>
      </w:r>
      <w:r w:rsidRPr="0041122C">
        <w:rPr>
          <w:rFonts w:ascii="Times New Roman" w:eastAsia="Calibri" w:hAnsi="Times New Roman" w:cs="Times New Roman"/>
          <w:bCs/>
          <w:iCs/>
          <w:sz w:val="12"/>
          <w:szCs w:val="12"/>
        </w:rPr>
        <w:t xml:space="preserve">осуществлялся исключительно </w:t>
      </w:r>
      <w:proofErr w:type="gramStart"/>
      <w:r w:rsidRPr="0041122C">
        <w:rPr>
          <w:rFonts w:ascii="Times New Roman" w:eastAsia="Calibri" w:hAnsi="Times New Roman" w:cs="Times New Roman"/>
          <w:bCs/>
          <w:iCs/>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w:t>
      </w:r>
      <w:proofErr w:type="gramEnd"/>
      <w:r w:rsidRPr="0041122C">
        <w:rPr>
          <w:rFonts w:ascii="Times New Roman" w:eastAsia="Calibri" w:hAnsi="Times New Roman" w:cs="Times New Roman"/>
          <w:bCs/>
          <w:iCs/>
          <w:sz w:val="12"/>
          <w:szCs w:val="12"/>
        </w:rPr>
        <w:t xml:space="preserve">,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 территории Самарской области». </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1.2. Объектами муниципального контроля на автомобильном транспорте являются:</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деятельность по использованию полос отвода и (или) придорожных полос автомобильных дорог общего пользования местного значения;</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внесение платы за присоединение объектов дорожного сервиса к автомобильным дорогам общего пользования местного значения;</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41122C">
        <w:rPr>
          <w:rFonts w:ascii="Times New Roman" w:eastAsia="Calibri" w:hAnsi="Times New Roman" w:cs="Times New Roman"/>
          <w:bCs/>
          <w:iCs/>
          <w:sz w:val="12"/>
          <w:szCs w:val="12"/>
        </w:rPr>
        <w:t>ТР</w:t>
      </w:r>
      <w:proofErr w:type="gramEnd"/>
      <w:r w:rsidRPr="0041122C">
        <w:rPr>
          <w:rFonts w:ascii="Times New Roman" w:eastAsia="Calibri" w:hAnsi="Times New Roman" w:cs="Times New Roman"/>
          <w:bCs/>
          <w:iCs/>
          <w:sz w:val="12"/>
          <w:szCs w:val="12"/>
        </w:rPr>
        <w:t xml:space="preserve"> ТС 014/2011);</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41122C">
        <w:rPr>
          <w:rFonts w:ascii="Times New Roman" w:eastAsia="Calibri" w:hAnsi="Times New Roman" w:cs="Times New Roman"/>
          <w:bCs/>
          <w:iCs/>
          <w:sz w:val="12"/>
          <w:szCs w:val="12"/>
        </w:rPr>
        <w:t>ТР</w:t>
      </w:r>
      <w:proofErr w:type="gramEnd"/>
      <w:r w:rsidRPr="0041122C">
        <w:rPr>
          <w:rFonts w:ascii="Times New Roman" w:eastAsia="Calibri" w:hAnsi="Times New Roman" w:cs="Times New Roman"/>
          <w:bCs/>
          <w:iCs/>
          <w:sz w:val="12"/>
          <w:szCs w:val="12"/>
        </w:rPr>
        <w:t xml:space="preserve"> ТС 014/2011);</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lastRenderedPageBreak/>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придорожные полосы и полосы </w:t>
      </w:r>
      <w:proofErr w:type="gramStart"/>
      <w:r w:rsidRPr="0041122C">
        <w:rPr>
          <w:rFonts w:ascii="Times New Roman" w:eastAsia="Calibri" w:hAnsi="Times New Roman" w:cs="Times New Roman"/>
          <w:bCs/>
          <w:iCs/>
          <w:sz w:val="12"/>
          <w:szCs w:val="12"/>
        </w:rPr>
        <w:t>отвода</w:t>
      </w:r>
      <w:proofErr w:type="gramEnd"/>
      <w:r w:rsidRPr="0041122C">
        <w:rPr>
          <w:rFonts w:ascii="Times New Roman" w:eastAsia="Calibri" w:hAnsi="Times New Roman" w:cs="Times New Roman"/>
          <w:bCs/>
          <w:iCs/>
          <w:sz w:val="12"/>
          <w:szCs w:val="12"/>
        </w:rPr>
        <w:t xml:space="preserve"> автомобильных дорог общего пользования местного значения;</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автомобильная дорога общего пользования местного значения и искусственные дорожные сооружения на ней;</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примыкания к автомобильным дорогам местного значения, в том числе примыкания объектов дорожного сервиса.</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Наиболее значимыми рисками для охраняемых законом ценностям являются не соблюдение обязательных требований, установленных муниципальными правовыми актами муниципального контроля по транспорту на территории муниципального района Сергиевский Самарской области.</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Ожидаемыми тенденциями, которые могут оказать воздействие на состояние подконтрольной сферы в период реализации программы, является - увеличение доли законопослушных подконтрольных субъектов, уменьшение количества правонарушений.</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 а также обеспечение единообразия понимания предмета контроля подконтрольными субъектами.</w:t>
      </w:r>
    </w:p>
    <w:p w:rsidR="0041122C" w:rsidRPr="0051307E"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Так, в </w:t>
      </w:r>
      <w:r w:rsidRPr="0051307E">
        <w:rPr>
          <w:rFonts w:ascii="Times New Roman" w:eastAsia="Calibri" w:hAnsi="Times New Roman" w:cs="Times New Roman"/>
          <w:bCs/>
          <w:iCs/>
          <w:sz w:val="12"/>
          <w:szCs w:val="12"/>
        </w:rPr>
        <w:t>2024 году:</w:t>
      </w:r>
    </w:p>
    <w:p w:rsidR="0041122C" w:rsidRPr="0051307E"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осуществлялось информирование юридических лиц, индивидуальных предпринимателей, граждан по вопросам соблюдения обязательных требований путем проведения встреч и размещения соответствующей информации на официальном сайте Администрации муниципального района Сергиевский Самарской области по адресу: </w:t>
      </w:r>
      <w:hyperlink r:id="rId24" w:tgtFrame="_blank" w:history="1">
        <w:r w:rsidRPr="0051307E">
          <w:rPr>
            <w:rStyle w:val="ae"/>
            <w:rFonts w:ascii="Times New Roman" w:eastAsia="Calibri" w:hAnsi="Times New Roman" w:cs="Times New Roman"/>
            <w:bCs/>
            <w:iCs/>
            <w:color w:val="auto"/>
            <w:sz w:val="12"/>
            <w:szCs w:val="12"/>
            <w:lang w:val="en-US"/>
          </w:rPr>
          <w:t>http</w:t>
        </w:r>
        <w:r w:rsidRPr="0051307E">
          <w:rPr>
            <w:rStyle w:val="ae"/>
            <w:rFonts w:ascii="Times New Roman" w:eastAsia="Calibri" w:hAnsi="Times New Roman" w:cs="Times New Roman"/>
            <w:bCs/>
            <w:iCs/>
            <w:color w:val="auto"/>
            <w:sz w:val="12"/>
            <w:szCs w:val="12"/>
          </w:rPr>
          <w:t>://</w:t>
        </w:r>
        <w:proofErr w:type="spellStart"/>
        <w:r w:rsidRPr="0051307E">
          <w:rPr>
            <w:rStyle w:val="ae"/>
            <w:rFonts w:ascii="Times New Roman" w:eastAsia="Calibri" w:hAnsi="Times New Roman" w:cs="Times New Roman"/>
            <w:bCs/>
            <w:iCs/>
            <w:color w:val="auto"/>
            <w:sz w:val="12"/>
            <w:szCs w:val="12"/>
            <w:lang w:val="en-US"/>
          </w:rPr>
          <w:t>sergievsk</w:t>
        </w:r>
        <w:proofErr w:type="spellEnd"/>
        <w:r w:rsidRPr="0051307E">
          <w:rPr>
            <w:rStyle w:val="ae"/>
            <w:rFonts w:ascii="Times New Roman" w:eastAsia="Calibri" w:hAnsi="Times New Roman" w:cs="Times New Roman"/>
            <w:bCs/>
            <w:iCs/>
            <w:color w:val="auto"/>
            <w:sz w:val="12"/>
            <w:szCs w:val="12"/>
          </w:rPr>
          <w:t>.</w:t>
        </w:r>
        <w:proofErr w:type="spellStart"/>
        <w:r w:rsidRPr="0051307E">
          <w:rPr>
            <w:rStyle w:val="ae"/>
            <w:rFonts w:ascii="Times New Roman" w:eastAsia="Calibri" w:hAnsi="Times New Roman" w:cs="Times New Roman"/>
            <w:bCs/>
            <w:iCs/>
            <w:color w:val="auto"/>
            <w:sz w:val="12"/>
            <w:szCs w:val="12"/>
            <w:lang w:val="en-US"/>
          </w:rPr>
          <w:t>ru</w:t>
        </w:r>
        <w:proofErr w:type="spellEnd"/>
        <w:r w:rsidRPr="0051307E">
          <w:rPr>
            <w:rStyle w:val="ae"/>
            <w:rFonts w:ascii="Times New Roman" w:eastAsia="Calibri" w:hAnsi="Times New Roman" w:cs="Times New Roman"/>
            <w:bCs/>
            <w:iCs/>
            <w:color w:val="auto"/>
            <w:sz w:val="12"/>
            <w:szCs w:val="12"/>
          </w:rPr>
          <w:t>/</w:t>
        </w:r>
      </w:hyperlink>
      <w:r w:rsidRPr="0051307E">
        <w:rPr>
          <w:rFonts w:ascii="Times New Roman" w:eastAsia="Calibri" w:hAnsi="Times New Roman" w:cs="Times New Roman"/>
          <w:bCs/>
          <w:iCs/>
          <w:sz w:val="12"/>
          <w:szCs w:val="12"/>
        </w:rPr>
        <w:t>в  информационно-телекоммуникационной сети «Интернет»;</w:t>
      </w:r>
    </w:p>
    <w:p w:rsidR="0041122C" w:rsidRPr="0051307E"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размещен на официальном сайте Администрации муниципального района Сергиевский Самарской области в сети «Интернет»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41122C" w:rsidRPr="0051307E"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в адрес физических лиц  предостережения о недопустимости нарушения обязательных требований не выдавались;</w:t>
      </w:r>
    </w:p>
    <w:p w:rsidR="0041122C" w:rsidRPr="0051307E"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обобщена правоприменительная практика осуществления муниципального контроля на транспорте за 1 полугодие 2024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 </w:t>
      </w:r>
      <w:hyperlink r:id="rId25" w:tgtFrame="_blank" w:history="1">
        <w:r w:rsidRPr="0051307E">
          <w:rPr>
            <w:rStyle w:val="ae"/>
            <w:rFonts w:ascii="Times New Roman" w:eastAsia="Calibri" w:hAnsi="Times New Roman" w:cs="Times New Roman"/>
            <w:bCs/>
            <w:iCs/>
            <w:color w:val="auto"/>
            <w:sz w:val="12"/>
            <w:szCs w:val="12"/>
            <w:lang w:val="en-US"/>
          </w:rPr>
          <w:t>http</w:t>
        </w:r>
        <w:r w:rsidRPr="0051307E">
          <w:rPr>
            <w:rStyle w:val="ae"/>
            <w:rFonts w:ascii="Times New Roman" w:eastAsia="Calibri" w:hAnsi="Times New Roman" w:cs="Times New Roman"/>
            <w:bCs/>
            <w:iCs/>
            <w:color w:val="auto"/>
            <w:sz w:val="12"/>
            <w:szCs w:val="12"/>
          </w:rPr>
          <w:t>://</w:t>
        </w:r>
        <w:proofErr w:type="spellStart"/>
        <w:r w:rsidRPr="0051307E">
          <w:rPr>
            <w:rStyle w:val="ae"/>
            <w:rFonts w:ascii="Times New Roman" w:eastAsia="Calibri" w:hAnsi="Times New Roman" w:cs="Times New Roman"/>
            <w:bCs/>
            <w:iCs/>
            <w:color w:val="auto"/>
            <w:sz w:val="12"/>
            <w:szCs w:val="12"/>
            <w:lang w:val="en-US"/>
          </w:rPr>
          <w:t>sergievsk</w:t>
        </w:r>
        <w:proofErr w:type="spellEnd"/>
        <w:r w:rsidRPr="0051307E">
          <w:rPr>
            <w:rStyle w:val="ae"/>
            <w:rFonts w:ascii="Times New Roman" w:eastAsia="Calibri" w:hAnsi="Times New Roman" w:cs="Times New Roman"/>
            <w:bCs/>
            <w:iCs/>
            <w:color w:val="auto"/>
            <w:sz w:val="12"/>
            <w:szCs w:val="12"/>
          </w:rPr>
          <w:t>.</w:t>
        </w:r>
        <w:proofErr w:type="spellStart"/>
        <w:r w:rsidRPr="0051307E">
          <w:rPr>
            <w:rStyle w:val="ae"/>
            <w:rFonts w:ascii="Times New Roman" w:eastAsia="Calibri" w:hAnsi="Times New Roman" w:cs="Times New Roman"/>
            <w:bCs/>
            <w:iCs/>
            <w:color w:val="auto"/>
            <w:sz w:val="12"/>
            <w:szCs w:val="12"/>
            <w:lang w:val="en-US"/>
          </w:rPr>
          <w:t>ru</w:t>
        </w:r>
        <w:proofErr w:type="spellEnd"/>
        <w:r w:rsidRPr="0051307E">
          <w:rPr>
            <w:rStyle w:val="ae"/>
            <w:rFonts w:ascii="Times New Roman" w:eastAsia="Calibri" w:hAnsi="Times New Roman" w:cs="Times New Roman"/>
            <w:bCs/>
            <w:iCs/>
            <w:color w:val="auto"/>
            <w:sz w:val="12"/>
            <w:szCs w:val="12"/>
          </w:rPr>
          <w:t>/</w:t>
        </w:r>
      </w:hyperlink>
      <w:r w:rsidRPr="0051307E">
        <w:rPr>
          <w:rFonts w:ascii="Times New Roman" w:eastAsia="Calibri" w:hAnsi="Times New Roman" w:cs="Times New Roman"/>
          <w:bCs/>
          <w:iCs/>
          <w:sz w:val="12"/>
          <w:szCs w:val="12"/>
        </w:rPr>
        <w:t>в  информационно-телекоммуникационной сети «Интернет». Обобщение правоприменительной практики за 2 полугодие 2024 года запланировано в декабре 2024 года.</w:t>
      </w:r>
    </w:p>
    <w:p w:rsidR="0041122C" w:rsidRPr="0051307E"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1.3. К проблемам, на решение которых направлена программа профилактики, относятся случаи:</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1) неправомерная деятельность по использованию полос отвода и (или) придорожных полос автомобильных</w:t>
      </w:r>
      <w:r w:rsidRPr="0041122C">
        <w:rPr>
          <w:rFonts w:ascii="Times New Roman" w:eastAsia="Calibri" w:hAnsi="Times New Roman" w:cs="Times New Roman"/>
          <w:bCs/>
          <w:iCs/>
          <w:sz w:val="12"/>
          <w:szCs w:val="12"/>
        </w:rPr>
        <w:t xml:space="preserve"> дорог общего пользования местного значения;</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w:t>
      </w:r>
      <w:proofErr w:type="gramStart"/>
      <w:r w:rsidRPr="0041122C">
        <w:rPr>
          <w:rFonts w:ascii="Times New Roman" w:eastAsia="Calibri" w:hAnsi="Times New Roman" w:cs="Times New Roman"/>
          <w:bCs/>
          <w:iCs/>
          <w:sz w:val="12"/>
          <w:szCs w:val="12"/>
        </w:rPr>
        <w:t>ТР</w:t>
      </w:r>
      <w:proofErr w:type="gramEnd"/>
      <w:r w:rsidRPr="0041122C">
        <w:rPr>
          <w:rFonts w:ascii="Times New Roman" w:eastAsia="Calibri" w:hAnsi="Times New Roman" w:cs="Times New Roman"/>
          <w:bCs/>
          <w:iCs/>
          <w:sz w:val="12"/>
          <w:szCs w:val="12"/>
        </w:rPr>
        <w:t xml:space="preserve">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10) ненадлежащее содержание придорожных полос и полос </w:t>
      </w:r>
      <w:proofErr w:type="gramStart"/>
      <w:r w:rsidRPr="0041122C">
        <w:rPr>
          <w:rFonts w:ascii="Times New Roman" w:eastAsia="Calibri" w:hAnsi="Times New Roman" w:cs="Times New Roman"/>
          <w:bCs/>
          <w:iCs/>
          <w:sz w:val="12"/>
          <w:szCs w:val="12"/>
        </w:rPr>
        <w:t>отвода</w:t>
      </w:r>
      <w:proofErr w:type="gramEnd"/>
      <w:r w:rsidRPr="0041122C">
        <w:rPr>
          <w:rFonts w:ascii="Times New Roman" w:eastAsia="Calibri" w:hAnsi="Times New Roman" w:cs="Times New Roman"/>
          <w:bCs/>
          <w:iCs/>
          <w:sz w:val="12"/>
          <w:szCs w:val="12"/>
        </w:rPr>
        <w:t xml:space="preserve"> автомобильных дорог общего пользования местного значения;</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2. Цели и задачи реализации программы профилактики</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2.1. Целями профилактики рисков причинения вреда (ущерба) охраняемым законом ценностям являются:</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1) стимулирование добросовестного соблюдения обязательных требований всеми контролируемыми лицами;</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3. Перечень профилактических мероприятий, </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сроки (периодичность) их проведения</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lastRenderedPageBreak/>
        <w:t>3.1. Перечень профилактических мероприятий, сроки (периодичность) их проведения представлены в таблице.</w:t>
      </w:r>
    </w:p>
    <w:tbl>
      <w:tblPr>
        <w:tblW w:w="5000" w:type="pct"/>
        <w:tblCellMar>
          <w:left w:w="0" w:type="dxa"/>
          <w:right w:w="0" w:type="dxa"/>
        </w:tblCellMar>
        <w:tblLook w:val="04A0" w:firstRow="1" w:lastRow="0" w:firstColumn="1" w:lastColumn="0" w:noHBand="0" w:noVBand="1"/>
      </w:tblPr>
      <w:tblGrid>
        <w:gridCol w:w="195"/>
        <w:gridCol w:w="2376"/>
        <w:gridCol w:w="2123"/>
        <w:gridCol w:w="1558"/>
        <w:gridCol w:w="1291"/>
      </w:tblGrid>
      <w:tr w:rsidR="0041122C" w:rsidRPr="0041122C" w:rsidTr="0051307E">
        <w:trPr>
          <w:trHeight w:val="20"/>
        </w:trPr>
        <w:tc>
          <w:tcPr>
            <w:tcW w:w="1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 </w:t>
            </w:r>
            <w:proofErr w:type="gramStart"/>
            <w:r w:rsidRPr="0041122C">
              <w:rPr>
                <w:rFonts w:ascii="Times New Roman" w:eastAsia="Calibri" w:hAnsi="Times New Roman" w:cs="Times New Roman"/>
                <w:bCs/>
                <w:iCs/>
                <w:sz w:val="12"/>
                <w:szCs w:val="12"/>
              </w:rPr>
              <w:t>п</w:t>
            </w:r>
            <w:proofErr w:type="gramEnd"/>
            <w:r w:rsidRPr="0041122C">
              <w:rPr>
                <w:rFonts w:ascii="Times New Roman" w:eastAsia="Calibri" w:hAnsi="Times New Roman" w:cs="Times New Roman"/>
                <w:bCs/>
                <w:iCs/>
                <w:sz w:val="12"/>
                <w:szCs w:val="12"/>
              </w:rPr>
              <w:t>/п</w:t>
            </w:r>
          </w:p>
        </w:tc>
        <w:tc>
          <w:tcPr>
            <w:tcW w:w="15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Вид мероприятия</w:t>
            </w:r>
          </w:p>
        </w:tc>
        <w:tc>
          <w:tcPr>
            <w:tcW w:w="14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Содержание мероприятия</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Срок реализации мероприятия</w:t>
            </w:r>
          </w:p>
        </w:tc>
        <w:tc>
          <w:tcPr>
            <w:tcW w:w="8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Ответственный за реализацию мероприятия исполнитель</w:t>
            </w:r>
          </w:p>
        </w:tc>
      </w:tr>
      <w:tr w:rsidR="0041122C" w:rsidRPr="0041122C" w:rsidTr="0051307E">
        <w:trPr>
          <w:trHeight w:val="20"/>
        </w:trPr>
        <w:tc>
          <w:tcPr>
            <w:tcW w:w="129"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1</w:t>
            </w:r>
          </w:p>
        </w:tc>
        <w:tc>
          <w:tcPr>
            <w:tcW w:w="157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Информирование контролируемых и иных лиц по вопросам соблюдения обязательных требований </w:t>
            </w:r>
          </w:p>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4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Ежегодно, </w:t>
            </w:r>
          </w:p>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декабрь</w:t>
            </w:r>
          </w:p>
        </w:tc>
        <w:tc>
          <w:tcPr>
            <w:tcW w:w="8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Администрация сельского </w:t>
            </w:r>
            <w:r w:rsidR="0051307E" w:rsidRPr="0041122C">
              <w:rPr>
                <w:rFonts w:ascii="Times New Roman" w:eastAsia="Calibri" w:hAnsi="Times New Roman" w:cs="Times New Roman"/>
                <w:bCs/>
                <w:iCs/>
                <w:sz w:val="12"/>
                <w:szCs w:val="12"/>
              </w:rPr>
              <w:t>поселения</w:t>
            </w:r>
            <w:r w:rsidRPr="0041122C">
              <w:rPr>
                <w:rFonts w:ascii="Times New Roman" w:eastAsia="Calibri" w:hAnsi="Times New Roman" w:cs="Times New Roman"/>
                <w:bCs/>
                <w:iCs/>
                <w:sz w:val="12"/>
                <w:szCs w:val="12"/>
              </w:rPr>
              <w:t xml:space="preserve"> Захаркино муниципального района Сергиевский Самарской области, специалист </w:t>
            </w:r>
          </w:p>
        </w:tc>
      </w:tr>
      <w:tr w:rsidR="0041122C" w:rsidRPr="0041122C" w:rsidTr="0051307E">
        <w:trPr>
          <w:trHeight w:val="20"/>
        </w:trPr>
        <w:tc>
          <w:tcPr>
            <w:tcW w:w="129" w:type="pct"/>
            <w:vMerge/>
            <w:tcBorders>
              <w:top w:val="single" w:sz="6" w:space="0" w:color="000000"/>
              <w:left w:val="single" w:sz="6" w:space="0" w:color="000000"/>
              <w:bottom w:val="single" w:sz="6" w:space="0" w:color="000000"/>
              <w:right w:val="single" w:sz="6" w:space="0" w:color="000000"/>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575" w:type="pct"/>
            <w:vMerge/>
            <w:tcBorders>
              <w:top w:val="single" w:sz="6" w:space="0" w:color="000000"/>
              <w:left w:val="single" w:sz="6" w:space="0" w:color="000000"/>
              <w:bottom w:val="single" w:sz="6" w:space="0" w:color="000000"/>
              <w:right w:val="single" w:sz="6" w:space="0" w:color="000000"/>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4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2. Размещение сведений по вопросам соблюдения обязательных требований в средствах массовой информации</w:t>
            </w:r>
          </w:p>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Ежеквартально</w:t>
            </w:r>
          </w:p>
        </w:tc>
        <w:tc>
          <w:tcPr>
            <w:tcW w:w="8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Администрация сельского поселения Захаркино муниципального района Сергиевский Самарской области, специалист </w:t>
            </w:r>
          </w:p>
        </w:tc>
      </w:tr>
      <w:tr w:rsidR="0041122C" w:rsidRPr="0041122C" w:rsidTr="0051307E">
        <w:trPr>
          <w:trHeight w:val="20"/>
        </w:trPr>
        <w:tc>
          <w:tcPr>
            <w:tcW w:w="129" w:type="pct"/>
            <w:vMerge/>
            <w:tcBorders>
              <w:top w:val="single" w:sz="6" w:space="0" w:color="000000"/>
              <w:left w:val="single" w:sz="6" w:space="0" w:color="000000"/>
              <w:bottom w:val="single" w:sz="6" w:space="0" w:color="000000"/>
              <w:right w:val="single" w:sz="6" w:space="0" w:color="000000"/>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575" w:type="pct"/>
            <w:vMerge/>
            <w:tcBorders>
              <w:top w:val="single" w:sz="6" w:space="0" w:color="000000"/>
              <w:left w:val="single" w:sz="6" w:space="0" w:color="000000"/>
              <w:bottom w:val="single" w:sz="6" w:space="0" w:color="000000"/>
              <w:right w:val="single" w:sz="6" w:space="0" w:color="000000"/>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4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3. Размещение сведений по вопросам соблюдения обязательных требований в личных кабинетах контролируемых лиц в государственных информационных системах (при их наличии)</w:t>
            </w:r>
          </w:p>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Ежегодно, </w:t>
            </w:r>
          </w:p>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декабрь</w:t>
            </w:r>
          </w:p>
        </w:tc>
        <w:tc>
          <w:tcPr>
            <w:tcW w:w="8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Администрация сельского поселения Захаркино муниципального района Сергиевский Самарской области, специалист </w:t>
            </w:r>
          </w:p>
        </w:tc>
      </w:tr>
      <w:tr w:rsidR="0041122C" w:rsidRPr="0041122C" w:rsidTr="0051307E">
        <w:trPr>
          <w:trHeight w:val="20"/>
        </w:trPr>
        <w:tc>
          <w:tcPr>
            <w:tcW w:w="129"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2</w:t>
            </w:r>
          </w:p>
        </w:tc>
        <w:tc>
          <w:tcPr>
            <w:tcW w:w="157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proofErr w:type="gramStart"/>
            <w:r w:rsidRPr="0041122C">
              <w:rPr>
                <w:rFonts w:ascii="Times New Roman" w:eastAsia="Calibri" w:hAnsi="Times New Roman" w:cs="Times New Roman"/>
                <w:bCs/>
                <w:iCs/>
                <w:sz w:val="12"/>
                <w:szCs w:val="12"/>
              </w:rPr>
              <w:t>Обобщение практики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нарушений</w:t>
            </w:r>
            <w:proofErr w:type="gramEnd"/>
            <w:r w:rsidRPr="0041122C">
              <w:rPr>
                <w:rFonts w:ascii="Times New Roman" w:eastAsia="Calibri" w:hAnsi="Times New Roman" w:cs="Times New Roman"/>
                <w:bCs/>
                <w:iCs/>
                <w:sz w:val="12"/>
                <w:szCs w:val="12"/>
              </w:rPr>
              <w:t xml:space="preserve"> обязательных требований контролируемыми лицами</w:t>
            </w:r>
          </w:p>
        </w:tc>
        <w:tc>
          <w:tcPr>
            <w:tcW w:w="14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Подготовка доклада о правоприменительной практике</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До 1 июня 2026 года</w:t>
            </w:r>
          </w:p>
        </w:tc>
        <w:tc>
          <w:tcPr>
            <w:tcW w:w="8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Администрация сельского поселения Захаркино муниципального района Сергиевский Самарской области, специалист </w:t>
            </w:r>
          </w:p>
        </w:tc>
      </w:tr>
      <w:tr w:rsidR="0041122C" w:rsidRPr="0041122C" w:rsidTr="0051307E">
        <w:trPr>
          <w:trHeight w:val="20"/>
        </w:trPr>
        <w:tc>
          <w:tcPr>
            <w:tcW w:w="129" w:type="pct"/>
            <w:vMerge/>
            <w:tcBorders>
              <w:top w:val="single" w:sz="6" w:space="0" w:color="000000"/>
              <w:left w:val="single" w:sz="6" w:space="0" w:color="000000"/>
              <w:bottom w:val="single" w:sz="6" w:space="0" w:color="000000"/>
              <w:right w:val="single" w:sz="6" w:space="0" w:color="000000"/>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575" w:type="pct"/>
            <w:vMerge/>
            <w:tcBorders>
              <w:top w:val="single" w:sz="6" w:space="0" w:color="000000"/>
              <w:left w:val="single" w:sz="6" w:space="0" w:color="000000"/>
              <w:bottom w:val="single" w:sz="6" w:space="0" w:color="000000"/>
              <w:right w:val="single" w:sz="6" w:space="0" w:color="000000"/>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4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До 1 июля 2026 года </w:t>
            </w:r>
          </w:p>
        </w:tc>
        <w:tc>
          <w:tcPr>
            <w:tcW w:w="8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Администрация сельского поселения Захаркино муниципального района Сергиевский Самарской области, специалист </w:t>
            </w:r>
          </w:p>
        </w:tc>
      </w:tr>
      <w:tr w:rsidR="0041122C" w:rsidRPr="0041122C" w:rsidTr="0051307E">
        <w:trPr>
          <w:trHeight w:val="20"/>
        </w:trPr>
        <w:tc>
          <w:tcPr>
            <w:tcW w:w="1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3</w:t>
            </w:r>
          </w:p>
        </w:tc>
        <w:tc>
          <w:tcPr>
            <w:tcW w:w="15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proofErr w:type="gramStart"/>
            <w:r w:rsidRPr="0041122C">
              <w:rPr>
                <w:rFonts w:ascii="Times New Roman" w:eastAsia="Calibri" w:hAnsi="Times New Roman" w:cs="Times New Roman"/>
                <w:bCs/>
                <w:iCs/>
                <w:sz w:val="12"/>
                <w:szCs w:val="12"/>
              </w:rPr>
              <w:t>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1122C">
              <w:rPr>
                <w:rFonts w:ascii="Times New Roman" w:eastAsia="Calibri" w:hAnsi="Times New Roman" w:cs="Times New Roman"/>
                <w:bCs/>
                <w:iCs/>
                <w:sz w:val="12"/>
                <w:szCs w:val="12"/>
              </w:rPr>
              <w:t xml:space="preserve"> законом ценностям</w:t>
            </w:r>
          </w:p>
        </w:tc>
        <w:tc>
          <w:tcPr>
            <w:tcW w:w="14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Подготовка и объявление контролируемым лицам предостережений</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По мере выявления готовящихся нарушений обязательных требований или признаков нарушений обязательных требований,</w:t>
            </w:r>
            <w:r w:rsidRPr="0041122C">
              <w:rPr>
                <w:rFonts w:ascii="Times New Roman" w:eastAsia="Calibri" w:hAnsi="Times New Roman" w:cs="Times New Roman"/>
                <w:bCs/>
                <w:i/>
                <w:iCs/>
                <w:sz w:val="12"/>
                <w:szCs w:val="12"/>
              </w:rPr>
              <w:t xml:space="preserve"> </w:t>
            </w:r>
            <w:r w:rsidRPr="0041122C">
              <w:rPr>
                <w:rFonts w:ascii="Times New Roman" w:eastAsia="Calibri" w:hAnsi="Times New Roman" w:cs="Times New Roman"/>
                <w:bCs/>
                <w:iCs/>
                <w:sz w:val="12"/>
                <w:szCs w:val="12"/>
              </w:rPr>
              <w:t xml:space="preserve">не позднее 30 дней со дня получения администрацией указанных сведений </w:t>
            </w:r>
          </w:p>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p>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p>
        </w:tc>
        <w:tc>
          <w:tcPr>
            <w:tcW w:w="8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Администрация сельского поселения Захаркино муниципального района Сергиевский Самарской области, специалист </w:t>
            </w:r>
          </w:p>
        </w:tc>
      </w:tr>
      <w:tr w:rsidR="0041122C" w:rsidRPr="0041122C" w:rsidTr="0051307E">
        <w:trPr>
          <w:trHeight w:val="20"/>
        </w:trPr>
        <w:tc>
          <w:tcPr>
            <w:tcW w:w="129"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lang w:val="en-US"/>
              </w:rPr>
            </w:pPr>
            <w:r w:rsidRPr="0041122C">
              <w:rPr>
                <w:rFonts w:ascii="Times New Roman" w:eastAsia="Calibri" w:hAnsi="Times New Roman" w:cs="Times New Roman"/>
                <w:bCs/>
                <w:iCs/>
                <w:sz w:val="12"/>
                <w:szCs w:val="12"/>
              </w:rPr>
              <w:t>4</w:t>
            </w:r>
          </w:p>
        </w:tc>
        <w:tc>
          <w:tcPr>
            <w:tcW w:w="1575"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Консультирование контролируемых лиц в устной или письменной форме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организация и осуществление контроля;</w:t>
            </w:r>
          </w:p>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порядок осуществления контрольных мероприятий;</w:t>
            </w:r>
          </w:p>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порядок обжалования действий (бездействия) должностных лиц, уполномоченных осуществлять муниципальный контроль;</w:t>
            </w:r>
          </w:p>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4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1. Консультирование контролируемых лиц в устной форме по телефону, по видео-конференц-связи и на личном приеме</w:t>
            </w:r>
          </w:p>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p>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При обращении лица, нуждающегося в консультировании </w:t>
            </w:r>
          </w:p>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p>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p>
        </w:tc>
        <w:tc>
          <w:tcPr>
            <w:tcW w:w="8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Администрация сельского поселения Захаркино муниципального района Сергиевский Самарской области, специалист </w:t>
            </w:r>
          </w:p>
        </w:tc>
      </w:tr>
      <w:tr w:rsidR="0041122C" w:rsidRPr="0041122C" w:rsidTr="0051307E">
        <w:trPr>
          <w:trHeight w:val="20"/>
        </w:trPr>
        <w:tc>
          <w:tcPr>
            <w:tcW w:w="129" w:type="pct"/>
            <w:vMerge/>
            <w:tcBorders>
              <w:top w:val="single" w:sz="6" w:space="0" w:color="000000"/>
              <w:left w:val="single" w:sz="6" w:space="0" w:color="000000"/>
              <w:bottom w:val="nil"/>
              <w:right w:val="single" w:sz="6" w:space="0" w:color="000000"/>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575" w:type="pct"/>
            <w:vMerge/>
            <w:tcBorders>
              <w:top w:val="single" w:sz="6" w:space="0" w:color="000000"/>
              <w:left w:val="single" w:sz="6" w:space="0" w:color="000000"/>
              <w:bottom w:val="nil"/>
              <w:right w:val="single" w:sz="6" w:space="0" w:color="000000"/>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4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2. Консультирование контролируемых лиц в письменной форме </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8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Администрация сельского поселения Захаркино муниципального района Сергиевский Самарской области, специалист.</w:t>
            </w:r>
          </w:p>
        </w:tc>
      </w:tr>
      <w:tr w:rsidR="0041122C" w:rsidRPr="0041122C" w:rsidTr="0051307E">
        <w:trPr>
          <w:trHeight w:val="20"/>
        </w:trPr>
        <w:tc>
          <w:tcPr>
            <w:tcW w:w="129" w:type="pct"/>
            <w:vMerge/>
            <w:tcBorders>
              <w:top w:val="single" w:sz="6" w:space="0" w:color="000000"/>
              <w:left w:val="single" w:sz="6" w:space="0" w:color="000000"/>
              <w:bottom w:val="nil"/>
              <w:right w:val="single" w:sz="6" w:space="0" w:color="000000"/>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575" w:type="pct"/>
            <w:vMerge/>
            <w:tcBorders>
              <w:top w:val="single" w:sz="6" w:space="0" w:color="000000"/>
              <w:left w:val="single" w:sz="6" w:space="0" w:color="000000"/>
              <w:bottom w:val="nil"/>
              <w:right w:val="single" w:sz="6" w:space="0" w:color="000000"/>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4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3. </w:t>
            </w:r>
            <w:proofErr w:type="gramStart"/>
            <w:r w:rsidRPr="0041122C">
              <w:rPr>
                <w:rFonts w:ascii="Times New Roman" w:eastAsia="Calibri" w:hAnsi="Times New Roman" w:cs="Times New Roman"/>
                <w:bCs/>
                <w:iCs/>
                <w:sz w:val="12"/>
                <w:szCs w:val="12"/>
              </w:rPr>
              <w:t xml:space="preserve">Консультирование контролируемых лиц путем размещения на официальном сайте администрации в разделе «Контрольно-надзорная деятельность» </w:t>
            </w:r>
            <w:r w:rsidRPr="0041122C">
              <w:rPr>
                <w:rFonts w:ascii="Times New Roman" w:eastAsia="Calibri" w:hAnsi="Times New Roman" w:cs="Times New Roman"/>
                <w:bCs/>
                <w:iCs/>
                <w:sz w:val="12"/>
                <w:szCs w:val="12"/>
              </w:rPr>
              <w:lastRenderedPageBreak/>
              <w:t>письменного разъяснения, подписанного главой сельского поселения Серноводск муниципального района Сергиевский Самарской области</w:t>
            </w:r>
            <w:r w:rsidRPr="0041122C">
              <w:rPr>
                <w:rFonts w:ascii="Times New Roman" w:eastAsia="Calibri" w:hAnsi="Times New Roman" w:cs="Times New Roman"/>
                <w:bCs/>
                <w:i/>
                <w:iCs/>
                <w:sz w:val="12"/>
                <w:szCs w:val="12"/>
              </w:rPr>
              <w:t xml:space="preserve"> </w:t>
            </w:r>
            <w:r w:rsidRPr="0041122C">
              <w:rPr>
                <w:rFonts w:ascii="Times New Roman" w:eastAsia="Calibri" w:hAnsi="Times New Roman" w:cs="Times New Roman"/>
                <w:bCs/>
                <w:iCs/>
                <w:sz w:val="12"/>
                <w:szCs w:val="12"/>
              </w:rPr>
              <w:t xml:space="preserve">или должностным лицом, уполномоченным осуществлять </w:t>
            </w:r>
            <w:r w:rsidR="0051307E" w:rsidRPr="0041122C">
              <w:rPr>
                <w:rFonts w:ascii="Times New Roman" w:eastAsia="Calibri" w:hAnsi="Times New Roman" w:cs="Times New Roman"/>
                <w:bCs/>
                <w:iCs/>
                <w:sz w:val="12"/>
                <w:szCs w:val="12"/>
              </w:rPr>
              <w:t>муниципальный</w:t>
            </w:r>
            <w:r w:rsidRPr="0041122C">
              <w:rPr>
                <w:rFonts w:ascii="Times New Roman" w:eastAsia="Calibri" w:hAnsi="Times New Roman" w:cs="Times New Roman"/>
                <w:bCs/>
                <w:iCs/>
                <w:sz w:val="12"/>
                <w:szCs w:val="12"/>
              </w:rPr>
              <w:t xml:space="preserve"> контроль на автомобильном транспорте, городском наземном электрическом транспорте и в дорожном хозяйстве в границах населенных </w:t>
            </w:r>
            <w:r w:rsidR="0051307E" w:rsidRPr="0041122C">
              <w:rPr>
                <w:rFonts w:ascii="Times New Roman" w:eastAsia="Calibri" w:hAnsi="Times New Roman" w:cs="Times New Roman"/>
                <w:bCs/>
                <w:iCs/>
                <w:sz w:val="12"/>
                <w:szCs w:val="12"/>
              </w:rPr>
              <w:t>пунктов</w:t>
            </w:r>
            <w:r w:rsidRPr="0041122C">
              <w:rPr>
                <w:rFonts w:ascii="Times New Roman" w:eastAsia="Calibri" w:hAnsi="Times New Roman" w:cs="Times New Roman"/>
                <w:bCs/>
                <w:iCs/>
                <w:sz w:val="12"/>
                <w:szCs w:val="12"/>
              </w:rPr>
              <w:t xml:space="preserve"> (в случае поступления в администрацию пяти и более однотипных обращений контролируемых лиц и</w:t>
            </w:r>
            <w:proofErr w:type="gramEnd"/>
            <w:r w:rsidRPr="0041122C">
              <w:rPr>
                <w:rFonts w:ascii="Times New Roman" w:eastAsia="Calibri" w:hAnsi="Times New Roman" w:cs="Times New Roman"/>
                <w:bCs/>
                <w:iCs/>
                <w:sz w:val="12"/>
                <w:szCs w:val="12"/>
              </w:rPr>
              <w:t xml:space="preserve"> их представителей)</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lastRenderedPageBreak/>
              <w:t xml:space="preserve">В течение 30 дней со дня регистрации администрацией пятого однотипного обращения контролируемых </w:t>
            </w:r>
            <w:r w:rsidRPr="0041122C">
              <w:rPr>
                <w:rFonts w:ascii="Times New Roman" w:eastAsia="Calibri" w:hAnsi="Times New Roman" w:cs="Times New Roman"/>
                <w:bCs/>
                <w:iCs/>
                <w:sz w:val="12"/>
                <w:szCs w:val="12"/>
              </w:rPr>
              <w:lastRenderedPageBreak/>
              <w:t>лиц и их представителей</w:t>
            </w:r>
          </w:p>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p>
        </w:tc>
        <w:tc>
          <w:tcPr>
            <w:tcW w:w="8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lastRenderedPageBreak/>
              <w:t xml:space="preserve">Администрация сельского поселения Захаркино муниципального района </w:t>
            </w:r>
            <w:r w:rsidRPr="0041122C">
              <w:rPr>
                <w:rFonts w:ascii="Times New Roman" w:eastAsia="Calibri" w:hAnsi="Times New Roman" w:cs="Times New Roman"/>
                <w:bCs/>
                <w:iCs/>
                <w:sz w:val="12"/>
                <w:szCs w:val="12"/>
              </w:rPr>
              <w:lastRenderedPageBreak/>
              <w:t xml:space="preserve">Сергиевский Самарской области, специалист </w:t>
            </w:r>
          </w:p>
        </w:tc>
      </w:tr>
      <w:tr w:rsidR="0041122C" w:rsidRPr="0041122C" w:rsidTr="0051307E">
        <w:trPr>
          <w:trHeight w:val="20"/>
        </w:trPr>
        <w:tc>
          <w:tcPr>
            <w:tcW w:w="129"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575"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4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4. Консультирование контролируемых лиц в устной форме на собраниях и конференциях граждан</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85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Администрация сельского поселения Захаркино муниципального района Сергиевский Самарской области, специалист </w:t>
            </w:r>
          </w:p>
        </w:tc>
      </w:tr>
    </w:tbl>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4. Показатели результативности и эффективности программы профилактики</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
          <w:iCs/>
          <w:sz w:val="12"/>
          <w:szCs w:val="12"/>
        </w:rPr>
      </w:pPr>
      <w:r w:rsidRPr="0041122C">
        <w:rPr>
          <w:rFonts w:ascii="Times New Roman" w:eastAsia="Calibri" w:hAnsi="Times New Roman" w:cs="Times New Roman"/>
          <w:bCs/>
          <w:iCs/>
          <w:sz w:val="12"/>
          <w:szCs w:val="12"/>
        </w:rPr>
        <w:t>Показатели результативности программы профилактики определяются в соответствии со следующей таблицей.</w:t>
      </w:r>
    </w:p>
    <w:tbl>
      <w:tblPr>
        <w:tblW w:w="5000" w:type="pct"/>
        <w:tblCellMar>
          <w:left w:w="0" w:type="dxa"/>
          <w:right w:w="0" w:type="dxa"/>
        </w:tblCellMar>
        <w:tblLook w:val="04A0" w:firstRow="1" w:lastRow="0" w:firstColumn="1" w:lastColumn="0" w:noHBand="0" w:noVBand="1"/>
      </w:tblPr>
      <w:tblGrid>
        <w:gridCol w:w="289"/>
        <w:gridCol w:w="4961"/>
        <w:gridCol w:w="2273"/>
      </w:tblGrid>
      <w:tr w:rsidR="0041122C" w:rsidRPr="0041122C" w:rsidTr="0051307E">
        <w:trPr>
          <w:trHeight w:val="20"/>
        </w:trPr>
        <w:tc>
          <w:tcPr>
            <w:tcW w:w="192"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 </w:t>
            </w:r>
            <w:proofErr w:type="gramStart"/>
            <w:r w:rsidRPr="0041122C">
              <w:rPr>
                <w:rFonts w:ascii="Times New Roman" w:eastAsia="Calibri" w:hAnsi="Times New Roman" w:cs="Times New Roman"/>
                <w:bCs/>
                <w:iCs/>
                <w:sz w:val="12"/>
                <w:szCs w:val="12"/>
              </w:rPr>
              <w:t>п</w:t>
            </w:r>
            <w:proofErr w:type="gramEnd"/>
            <w:r w:rsidRPr="0041122C">
              <w:rPr>
                <w:rFonts w:ascii="Times New Roman" w:eastAsia="Calibri" w:hAnsi="Times New Roman" w:cs="Times New Roman"/>
                <w:bCs/>
                <w:iCs/>
                <w:sz w:val="12"/>
                <w:szCs w:val="12"/>
              </w:rPr>
              <w:t>/п</w:t>
            </w:r>
          </w:p>
        </w:tc>
        <w:tc>
          <w:tcPr>
            <w:tcW w:w="3297"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Наименование показателя</w:t>
            </w:r>
          </w:p>
        </w:tc>
        <w:tc>
          <w:tcPr>
            <w:tcW w:w="1511"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Единица измерения, свидетельствующая о максимальной результативности программы профилактики</w:t>
            </w:r>
          </w:p>
        </w:tc>
      </w:tr>
      <w:tr w:rsidR="0041122C" w:rsidRPr="0041122C" w:rsidTr="0051307E">
        <w:trPr>
          <w:trHeight w:val="20"/>
        </w:trPr>
        <w:tc>
          <w:tcPr>
            <w:tcW w:w="192"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1.</w:t>
            </w:r>
          </w:p>
        </w:tc>
        <w:tc>
          <w:tcPr>
            <w:tcW w:w="3297"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511"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100 %</w:t>
            </w:r>
          </w:p>
        </w:tc>
      </w:tr>
      <w:tr w:rsidR="0041122C" w:rsidRPr="0041122C" w:rsidTr="0051307E">
        <w:trPr>
          <w:trHeight w:val="20"/>
        </w:trPr>
        <w:tc>
          <w:tcPr>
            <w:tcW w:w="192"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2.</w:t>
            </w:r>
          </w:p>
        </w:tc>
        <w:tc>
          <w:tcPr>
            <w:tcW w:w="3297"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Количество размещений сведений по вопросам соблюдения обязательных требований в средствах массовой информации</w:t>
            </w:r>
          </w:p>
        </w:tc>
        <w:tc>
          <w:tcPr>
            <w:tcW w:w="1511"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4</w:t>
            </w:r>
          </w:p>
        </w:tc>
      </w:tr>
      <w:tr w:rsidR="0041122C" w:rsidRPr="0041122C" w:rsidTr="0051307E">
        <w:trPr>
          <w:trHeight w:val="20"/>
        </w:trPr>
        <w:tc>
          <w:tcPr>
            <w:tcW w:w="192"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3.</w:t>
            </w:r>
          </w:p>
        </w:tc>
        <w:tc>
          <w:tcPr>
            <w:tcW w:w="3297"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Доля случаев объявления </w:t>
            </w:r>
            <w:proofErr w:type="gramStart"/>
            <w:r w:rsidRPr="0041122C">
              <w:rPr>
                <w:rFonts w:ascii="Times New Roman" w:eastAsia="Calibri" w:hAnsi="Times New Roman" w:cs="Times New Roman"/>
                <w:bCs/>
                <w:iCs/>
                <w:sz w:val="12"/>
                <w:szCs w:val="12"/>
              </w:rPr>
              <w:t>предостережений</w:t>
            </w:r>
            <w:proofErr w:type="gramEnd"/>
            <w:r w:rsidRPr="0041122C">
              <w:rPr>
                <w:rFonts w:ascii="Times New Roman" w:eastAsia="Calibri" w:hAnsi="Times New Roman" w:cs="Times New Roman"/>
                <w:bCs/>
                <w:iCs/>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1511"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100 %</w:t>
            </w:r>
            <w:r w:rsidR="0051307E">
              <w:rPr>
                <w:rFonts w:ascii="Times New Roman" w:eastAsia="Calibri" w:hAnsi="Times New Roman" w:cs="Times New Roman"/>
                <w:bCs/>
                <w:iCs/>
                <w:sz w:val="12"/>
                <w:szCs w:val="12"/>
              </w:rPr>
              <w:t xml:space="preserve"> </w:t>
            </w:r>
            <w:r w:rsidRPr="0041122C">
              <w:rPr>
                <w:rFonts w:ascii="Times New Roman" w:eastAsia="Calibri" w:hAnsi="Times New Roman" w:cs="Times New Roman"/>
                <w:bCs/>
                <w:iCs/>
                <w:sz w:val="12"/>
                <w:szCs w:val="12"/>
              </w:rPr>
              <w:t>(если имелись случаи выявления готовящихся нарушений обязательных требований или признаков нарушений обязательных требований)</w:t>
            </w:r>
          </w:p>
        </w:tc>
      </w:tr>
      <w:tr w:rsidR="0041122C" w:rsidRPr="0041122C" w:rsidTr="0051307E">
        <w:trPr>
          <w:trHeight w:val="20"/>
        </w:trPr>
        <w:tc>
          <w:tcPr>
            <w:tcW w:w="192"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4.</w:t>
            </w:r>
          </w:p>
        </w:tc>
        <w:tc>
          <w:tcPr>
            <w:tcW w:w="3297"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Доля </w:t>
            </w:r>
            <w:proofErr w:type="gramStart"/>
            <w:r w:rsidRPr="0041122C">
              <w:rPr>
                <w:rFonts w:ascii="Times New Roman" w:eastAsia="Calibri" w:hAnsi="Times New Roman" w:cs="Times New Roman"/>
                <w:bCs/>
                <w:iCs/>
                <w:sz w:val="12"/>
                <w:szCs w:val="12"/>
              </w:rPr>
              <w:t>случаев нарушения сроков консультирования контролируемых лиц</w:t>
            </w:r>
            <w:proofErr w:type="gramEnd"/>
            <w:r w:rsidRPr="0041122C">
              <w:rPr>
                <w:rFonts w:ascii="Times New Roman" w:eastAsia="Calibri" w:hAnsi="Times New Roman" w:cs="Times New Roman"/>
                <w:bCs/>
                <w:iCs/>
                <w:sz w:val="12"/>
                <w:szCs w:val="12"/>
              </w:rPr>
              <w:t xml:space="preserve"> в письменной форме</w:t>
            </w:r>
          </w:p>
        </w:tc>
        <w:tc>
          <w:tcPr>
            <w:tcW w:w="1511"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0%</w:t>
            </w:r>
          </w:p>
        </w:tc>
      </w:tr>
      <w:tr w:rsidR="0041122C" w:rsidRPr="0041122C" w:rsidTr="0051307E">
        <w:trPr>
          <w:trHeight w:val="20"/>
        </w:trPr>
        <w:tc>
          <w:tcPr>
            <w:tcW w:w="192"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5.</w:t>
            </w:r>
          </w:p>
        </w:tc>
        <w:tc>
          <w:tcPr>
            <w:tcW w:w="3297"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Доля случаев повторного обращения контролируемых лиц в письменной форме по тому же вопросу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tc>
        <w:tc>
          <w:tcPr>
            <w:tcW w:w="1511"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0%</w:t>
            </w:r>
          </w:p>
        </w:tc>
      </w:tr>
      <w:tr w:rsidR="0041122C" w:rsidRPr="0041122C" w:rsidTr="0051307E">
        <w:trPr>
          <w:trHeight w:val="20"/>
        </w:trPr>
        <w:tc>
          <w:tcPr>
            <w:tcW w:w="192"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6.</w:t>
            </w:r>
          </w:p>
        </w:tc>
        <w:tc>
          <w:tcPr>
            <w:tcW w:w="3297"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 устной форме </w:t>
            </w:r>
          </w:p>
        </w:tc>
        <w:tc>
          <w:tcPr>
            <w:tcW w:w="1511" w:type="pct"/>
            <w:tcBorders>
              <w:top w:val="single" w:sz="4" w:space="0" w:color="auto"/>
              <w:left w:val="single" w:sz="4" w:space="0" w:color="auto"/>
              <w:bottom w:val="single" w:sz="4" w:space="0" w:color="auto"/>
              <w:right w:val="single" w:sz="4" w:space="0" w:color="auto"/>
            </w:tcBorders>
            <w:hideMark/>
          </w:tcPr>
          <w:p w:rsidR="0041122C" w:rsidRPr="0041122C" w:rsidRDefault="0041122C" w:rsidP="0051307E">
            <w:pPr>
              <w:tabs>
                <w:tab w:val="left" w:pos="284"/>
                <w:tab w:val="left" w:pos="3828"/>
              </w:tabs>
              <w:spacing w:after="0" w:line="240" w:lineRule="auto"/>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3 </w:t>
            </w:r>
          </w:p>
        </w:tc>
      </w:tr>
    </w:tbl>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Текущая (ежеквартальная) оценка результативности и эффективности программы профилактики осуществляется Главой сельского поселения Захаркино муниципального района Сергиевский Самарской области.</w:t>
      </w:r>
    </w:p>
    <w:p w:rsidR="0041122C" w:rsidRPr="0041122C" w:rsidRDefault="0041122C"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1122C">
        <w:rPr>
          <w:rFonts w:ascii="Times New Roman" w:eastAsia="Calibri" w:hAnsi="Times New Roman" w:cs="Times New Roman"/>
          <w:bCs/>
          <w:iCs/>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Захаркино муниципального района Сергиевский Самарской области. </w:t>
      </w:r>
      <w:proofErr w:type="gramStart"/>
      <w:r w:rsidRPr="0041122C">
        <w:rPr>
          <w:rFonts w:ascii="Times New Roman" w:eastAsia="Calibri" w:hAnsi="Times New Roman" w:cs="Times New Roman"/>
          <w:bCs/>
          <w:iCs/>
          <w:sz w:val="12"/>
          <w:szCs w:val="12"/>
        </w:rPr>
        <w:t xml:space="preserve">Для осуществления ежегодной оценки результативности и эффективности программы профилактики администрацией не позднее 1 июля 2026 года (года, следующего за отчетным) в Собрание представителей сельского поселения Захаркино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w:t>
      </w:r>
      <w:proofErr w:type="gramEnd"/>
    </w:p>
    <w:p w:rsidR="00773C0E" w:rsidRPr="00773C0E" w:rsidRDefault="00773C0E" w:rsidP="00773C0E">
      <w:pPr>
        <w:tabs>
          <w:tab w:val="left" w:pos="284"/>
          <w:tab w:val="left" w:pos="3828"/>
        </w:tabs>
        <w:spacing w:after="0" w:line="240" w:lineRule="auto"/>
        <w:jc w:val="both"/>
        <w:rPr>
          <w:rFonts w:ascii="Times New Roman" w:eastAsia="Calibri" w:hAnsi="Times New Roman" w:cs="Times New Roman"/>
          <w:bCs/>
          <w:iCs/>
          <w:sz w:val="12"/>
          <w:szCs w:val="12"/>
        </w:rPr>
      </w:pPr>
    </w:p>
    <w:p w:rsidR="0051307E" w:rsidRDefault="0051307E" w:rsidP="0051307E">
      <w:pPr>
        <w:tabs>
          <w:tab w:val="left" w:pos="284"/>
          <w:tab w:val="left" w:pos="3828"/>
        </w:tabs>
        <w:spacing w:after="0" w:line="240" w:lineRule="auto"/>
        <w:jc w:val="center"/>
        <w:rPr>
          <w:rFonts w:ascii="Times New Roman" w:eastAsia="Calibri" w:hAnsi="Times New Roman" w:cs="Times New Roman"/>
          <w:b/>
          <w:bCs/>
          <w:iCs/>
          <w:sz w:val="12"/>
          <w:szCs w:val="12"/>
        </w:rPr>
      </w:pPr>
      <w:r w:rsidRPr="0051307E">
        <w:rPr>
          <w:rFonts w:ascii="Times New Roman" w:eastAsia="Calibri" w:hAnsi="Times New Roman" w:cs="Times New Roman"/>
          <w:b/>
          <w:bCs/>
          <w:iCs/>
          <w:sz w:val="12"/>
          <w:szCs w:val="12"/>
        </w:rPr>
        <w:t>АДМИНИСТРАЦИЯ</w:t>
      </w:r>
    </w:p>
    <w:p w:rsidR="0051307E" w:rsidRPr="0051307E" w:rsidRDefault="0051307E" w:rsidP="0051307E">
      <w:pPr>
        <w:tabs>
          <w:tab w:val="left" w:pos="284"/>
          <w:tab w:val="left" w:pos="3828"/>
        </w:tabs>
        <w:spacing w:after="0" w:line="240" w:lineRule="auto"/>
        <w:jc w:val="center"/>
        <w:rPr>
          <w:rFonts w:ascii="Times New Roman" w:eastAsia="Calibri" w:hAnsi="Times New Roman" w:cs="Times New Roman"/>
          <w:b/>
          <w:bCs/>
          <w:iCs/>
          <w:sz w:val="12"/>
          <w:szCs w:val="12"/>
        </w:rPr>
      </w:pPr>
      <w:r w:rsidRPr="0051307E">
        <w:rPr>
          <w:rFonts w:ascii="Times New Roman" w:eastAsia="Calibri" w:hAnsi="Times New Roman" w:cs="Times New Roman"/>
          <w:b/>
          <w:bCs/>
          <w:iCs/>
          <w:sz w:val="12"/>
          <w:szCs w:val="12"/>
        </w:rPr>
        <w:t>СЕЛЬСКОГО ПОСЕЛЕНИЯ КАРМАЛО-АДЕЛЯКОВО</w:t>
      </w:r>
    </w:p>
    <w:p w:rsidR="0051307E" w:rsidRPr="0051307E" w:rsidRDefault="0051307E" w:rsidP="0051307E">
      <w:pPr>
        <w:tabs>
          <w:tab w:val="left" w:pos="284"/>
          <w:tab w:val="left" w:pos="3828"/>
        </w:tabs>
        <w:spacing w:after="0" w:line="240" w:lineRule="auto"/>
        <w:jc w:val="center"/>
        <w:rPr>
          <w:rFonts w:ascii="Times New Roman" w:eastAsia="Calibri" w:hAnsi="Times New Roman" w:cs="Times New Roman"/>
          <w:b/>
          <w:bCs/>
          <w:iCs/>
          <w:sz w:val="12"/>
          <w:szCs w:val="12"/>
        </w:rPr>
      </w:pPr>
      <w:r w:rsidRPr="0051307E">
        <w:rPr>
          <w:rFonts w:ascii="Times New Roman" w:eastAsia="Calibri" w:hAnsi="Times New Roman" w:cs="Times New Roman"/>
          <w:b/>
          <w:bCs/>
          <w:iCs/>
          <w:sz w:val="12"/>
          <w:szCs w:val="12"/>
        </w:rPr>
        <w:t>МУНИЦИПАЛЬНОГО РАЙОНА СЕРГИЕВСКИЙ</w:t>
      </w:r>
    </w:p>
    <w:p w:rsidR="0051307E" w:rsidRPr="0051307E" w:rsidRDefault="0051307E" w:rsidP="0051307E">
      <w:pPr>
        <w:tabs>
          <w:tab w:val="left" w:pos="284"/>
          <w:tab w:val="left" w:pos="3828"/>
        </w:tabs>
        <w:spacing w:after="0" w:line="240" w:lineRule="auto"/>
        <w:jc w:val="center"/>
        <w:rPr>
          <w:rFonts w:ascii="Times New Roman" w:eastAsia="Calibri" w:hAnsi="Times New Roman" w:cs="Times New Roman"/>
          <w:b/>
          <w:bCs/>
          <w:iCs/>
          <w:sz w:val="12"/>
          <w:szCs w:val="12"/>
        </w:rPr>
      </w:pPr>
      <w:r w:rsidRPr="0051307E">
        <w:rPr>
          <w:rFonts w:ascii="Times New Roman" w:eastAsia="Calibri" w:hAnsi="Times New Roman" w:cs="Times New Roman"/>
          <w:b/>
          <w:bCs/>
          <w:iCs/>
          <w:sz w:val="12"/>
          <w:szCs w:val="12"/>
        </w:rPr>
        <w:t>САМАРСКОЙ ОБЛАСТИ</w:t>
      </w:r>
    </w:p>
    <w:p w:rsidR="0051307E" w:rsidRPr="0051307E" w:rsidRDefault="0051307E" w:rsidP="0051307E">
      <w:pPr>
        <w:tabs>
          <w:tab w:val="left" w:pos="284"/>
          <w:tab w:val="left" w:pos="3828"/>
        </w:tabs>
        <w:spacing w:after="0" w:line="240" w:lineRule="auto"/>
        <w:jc w:val="center"/>
        <w:rPr>
          <w:rFonts w:ascii="Times New Roman" w:eastAsia="Calibri" w:hAnsi="Times New Roman" w:cs="Times New Roman"/>
          <w:b/>
          <w:bCs/>
          <w:iCs/>
          <w:sz w:val="12"/>
          <w:szCs w:val="12"/>
        </w:rPr>
      </w:pPr>
    </w:p>
    <w:p w:rsidR="0051307E" w:rsidRPr="0051307E" w:rsidRDefault="0051307E" w:rsidP="0051307E">
      <w:pPr>
        <w:tabs>
          <w:tab w:val="left" w:pos="284"/>
          <w:tab w:val="left" w:pos="3828"/>
        </w:tabs>
        <w:spacing w:after="0" w:line="240" w:lineRule="auto"/>
        <w:jc w:val="center"/>
        <w:rPr>
          <w:rFonts w:ascii="Times New Roman" w:eastAsia="Calibri" w:hAnsi="Times New Roman" w:cs="Times New Roman"/>
          <w:b/>
          <w:bCs/>
          <w:iCs/>
          <w:sz w:val="12"/>
          <w:szCs w:val="12"/>
        </w:rPr>
      </w:pPr>
      <w:r w:rsidRPr="0051307E">
        <w:rPr>
          <w:rFonts w:ascii="Times New Roman" w:eastAsia="Calibri" w:hAnsi="Times New Roman" w:cs="Times New Roman"/>
          <w:b/>
          <w:bCs/>
          <w:iCs/>
          <w:sz w:val="12"/>
          <w:szCs w:val="12"/>
        </w:rPr>
        <w:t>ПОСТАНОВЛЕНИЕ</w:t>
      </w:r>
    </w:p>
    <w:p w:rsidR="0051307E" w:rsidRPr="0051307E" w:rsidRDefault="0051307E" w:rsidP="0051307E">
      <w:pPr>
        <w:tabs>
          <w:tab w:val="left" w:pos="284"/>
          <w:tab w:val="left" w:pos="3828"/>
        </w:tabs>
        <w:spacing w:after="0" w:line="240" w:lineRule="auto"/>
        <w:jc w:val="center"/>
        <w:rPr>
          <w:rFonts w:ascii="Times New Roman" w:eastAsia="Calibri" w:hAnsi="Times New Roman" w:cs="Times New Roman"/>
          <w:b/>
          <w:bCs/>
          <w:iCs/>
          <w:sz w:val="12"/>
          <w:szCs w:val="12"/>
        </w:rPr>
      </w:pPr>
      <w:r w:rsidRPr="0051307E">
        <w:rPr>
          <w:rFonts w:ascii="Times New Roman" w:eastAsia="Calibri" w:hAnsi="Times New Roman" w:cs="Times New Roman"/>
          <w:b/>
          <w:bCs/>
          <w:iCs/>
          <w:sz w:val="12"/>
          <w:szCs w:val="12"/>
        </w:rPr>
        <w:t>от «11» декабря 2024 г. № 42</w:t>
      </w:r>
    </w:p>
    <w:p w:rsidR="0051307E" w:rsidRPr="0051307E" w:rsidRDefault="0051307E" w:rsidP="0051307E">
      <w:pPr>
        <w:tabs>
          <w:tab w:val="left" w:pos="284"/>
          <w:tab w:val="left" w:pos="3828"/>
        </w:tabs>
        <w:spacing w:after="0" w:line="240" w:lineRule="auto"/>
        <w:jc w:val="center"/>
        <w:rPr>
          <w:rFonts w:ascii="Times New Roman" w:eastAsia="Calibri" w:hAnsi="Times New Roman" w:cs="Times New Roman"/>
          <w:bCs/>
          <w:iCs/>
          <w:sz w:val="12"/>
          <w:szCs w:val="12"/>
        </w:rPr>
      </w:pPr>
    </w:p>
    <w:p w:rsidR="0051307E" w:rsidRDefault="0051307E" w:rsidP="0051307E">
      <w:pPr>
        <w:tabs>
          <w:tab w:val="left" w:pos="284"/>
          <w:tab w:val="left" w:pos="3828"/>
        </w:tabs>
        <w:spacing w:after="0" w:line="240" w:lineRule="auto"/>
        <w:jc w:val="center"/>
        <w:rPr>
          <w:rFonts w:ascii="Times New Roman" w:eastAsia="Calibri" w:hAnsi="Times New Roman" w:cs="Times New Roman"/>
          <w:b/>
          <w:bCs/>
          <w:iCs/>
          <w:sz w:val="12"/>
          <w:szCs w:val="12"/>
        </w:rPr>
      </w:pPr>
      <w:r w:rsidRPr="0051307E">
        <w:rPr>
          <w:rFonts w:ascii="Times New Roman" w:eastAsia="Calibri" w:hAnsi="Times New Roman" w:cs="Times New Roman"/>
          <w:b/>
          <w:bCs/>
          <w:iCs/>
          <w:sz w:val="12"/>
          <w:szCs w:val="12"/>
        </w:rPr>
        <w:t>ОБ УТВЕРЖДЕНИИ ПРОГРАММЫ ПРОФИЛАКТИКИ РИСКОВ ПРИЧИНЕНИЯ ВРЕД</w:t>
      </w:r>
      <w:proofErr w:type="gramStart"/>
      <w:r w:rsidRPr="0051307E">
        <w:rPr>
          <w:rFonts w:ascii="Times New Roman" w:eastAsia="Calibri" w:hAnsi="Times New Roman" w:cs="Times New Roman"/>
          <w:b/>
          <w:bCs/>
          <w:iCs/>
          <w:sz w:val="12"/>
          <w:szCs w:val="12"/>
        </w:rPr>
        <w:t>А(</w:t>
      </w:r>
      <w:proofErr w:type="gramEnd"/>
      <w:r w:rsidRPr="0051307E">
        <w:rPr>
          <w:rFonts w:ascii="Times New Roman" w:eastAsia="Calibri" w:hAnsi="Times New Roman" w:cs="Times New Roman"/>
          <w:b/>
          <w:bCs/>
          <w:iCs/>
          <w:sz w:val="12"/>
          <w:szCs w:val="12"/>
        </w:rPr>
        <w:t xml:space="preserve">УЩЕРБА) </w:t>
      </w:r>
    </w:p>
    <w:p w:rsidR="0051307E" w:rsidRDefault="0051307E" w:rsidP="0051307E">
      <w:pPr>
        <w:tabs>
          <w:tab w:val="left" w:pos="284"/>
          <w:tab w:val="left" w:pos="3828"/>
        </w:tabs>
        <w:spacing w:after="0" w:line="240" w:lineRule="auto"/>
        <w:jc w:val="center"/>
        <w:rPr>
          <w:rFonts w:ascii="Times New Roman" w:eastAsia="Calibri" w:hAnsi="Times New Roman" w:cs="Times New Roman"/>
          <w:b/>
          <w:bCs/>
          <w:iCs/>
          <w:sz w:val="12"/>
          <w:szCs w:val="12"/>
        </w:rPr>
      </w:pPr>
      <w:r w:rsidRPr="0051307E">
        <w:rPr>
          <w:rFonts w:ascii="Times New Roman" w:eastAsia="Calibri" w:hAnsi="Times New Roman" w:cs="Times New Roman"/>
          <w:b/>
          <w:bCs/>
          <w:iCs/>
          <w:sz w:val="12"/>
          <w:szCs w:val="12"/>
        </w:rPr>
        <w:t xml:space="preserve">ОХРАНЯЕМЫМ ЗАКОНОМ ЦЕННОСТЯМ В ОБЛАСТИ МУНИЦИПАЛЬНОГО КОНТРОЛЯ В СФЕРЕ БЛАГОУСТРОЙСТВА </w:t>
      </w:r>
    </w:p>
    <w:p w:rsidR="0051307E" w:rsidRPr="0051307E" w:rsidRDefault="0051307E" w:rsidP="0051307E">
      <w:pPr>
        <w:tabs>
          <w:tab w:val="left" w:pos="284"/>
          <w:tab w:val="left" w:pos="3828"/>
        </w:tabs>
        <w:spacing w:after="0" w:line="240" w:lineRule="auto"/>
        <w:jc w:val="center"/>
        <w:rPr>
          <w:rFonts w:ascii="Times New Roman" w:eastAsia="Calibri" w:hAnsi="Times New Roman" w:cs="Times New Roman"/>
          <w:b/>
          <w:bCs/>
          <w:iCs/>
          <w:sz w:val="12"/>
          <w:szCs w:val="12"/>
        </w:rPr>
      </w:pPr>
      <w:r w:rsidRPr="0051307E">
        <w:rPr>
          <w:rFonts w:ascii="Times New Roman" w:eastAsia="Calibri" w:hAnsi="Times New Roman" w:cs="Times New Roman"/>
          <w:b/>
          <w:bCs/>
          <w:iCs/>
          <w:sz w:val="12"/>
          <w:szCs w:val="12"/>
        </w:rPr>
        <w:t>НА ТЕРРИТОРИИ СЕЛЬСКОГО ПОСЕЛЕНИЯ КАРМАЛО-АДЕЛЯКОВО НА 2025 ГОД</w:t>
      </w:r>
    </w:p>
    <w:tbl>
      <w:tblPr>
        <w:tblW w:w="985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4783"/>
      </w:tblGrid>
      <w:tr w:rsidR="0051307E" w:rsidRPr="0051307E" w:rsidTr="0051307E">
        <w:tc>
          <w:tcPr>
            <w:tcW w:w="5070" w:type="dxa"/>
            <w:tcBorders>
              <w:top w:val="single" w:sz="4" w:space="0" w:color="FFFFFF"/>
              <w:left w:val="single" w:sz="4" w:space="0" w:color="FFFFFF"/>
              <w:bottom w:val="single" w:sz="4" w:space="0" w:color="FFFFFF"/>
              <w:right w:val="single" w:sz="4" w:space="0" w:color="FFFFFF"/>
            </w:tcBorders>
          </w:tcPr>
          <w:p w:rsidR="0051307E" w:rsidRPr="0051307E" w:rsidRDefault="0051307E" w:rsidP="0051307E">
            <w:pPr>
              <w:tabs>
                <w:tab w:val="left" w:pos="284"/>
                <w:tab w:val="left" w:pos="3828"/>
              </w:tabs>
              <w:spacing w:after="0" w:line="240" w:lineRule="auto"/>
              <w:jc w:val="both"/>
              <w:rPr>
                <w:rFonts w:ascii="Times New Roman" w:eastAsia="Calibri" w:hAnsi="Times New Roman" w:cs="Times New Roman"/>
                <w:b/>
                <w:bCs/>
                <w:iCs/>
                <w:sz w:val="12"/>
                <w:szCs w:val="12"/>
              </w:rPr>
            </w:pPr>
          </w:p>
        </w:tc>
        <w:tc>
          <w:tcPr>
            <w:tcW w:w="4783" w:type="dxa"/>
            <w:tcBorders>
              <w:top w:val="single" w:sz="4" w:space="0" w:color="FFFFFF"/>
              <w:left w:val="single" w:sz="4" w:space="0" w:color="FFFFFF"/>
              <w:bottom w:val="single" w:sz="4" w:space="0" w:color="FFFFFF"/>
              <w:right w:val="single" w:sz="4" w:space="0" w:color="FFFFFF"/>
            </w:tcBorders>
          </w:tcPr>
          <w:p w:rsidR="0051307E" w:rsidRPr="0051307E" w:rsidRDefault="0051307E" w:rsidP="0051307E">
            <w:pPr>
              <w:tabs>
                <w:tab w:val="left" w:pos="284"/>
                <w:tab w:val="left" w:pos="3828"/>
              </w:tabs>
              <w:spacing w:after="0" w:line="240" w:lineRule="auto"/>
              <w:jc w:val="both"/>
              <w:rPr>
                <w:rFonts w:ascii="Times New Roman" w:eastAsia="Calibri" w:hAnsi="Times New Roman" w:cs="Times New Roman"/>
                <w:b/>
                <w:bCs/>
                <w:iCs/>
                <w:sz w:val="12"/>
                <w:szCs w:val="12"/>
              </w:rPr>
            </w:pPr>
          </w:p>
        </w:tc>
      </w:tr>
    </w:tbl>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51307E">
        <w:rPr>
          <w:rFonts w:ascii="Times New Roman" w:eastAsia="Calibri" w:hAnsi="Times New Roman" w:cs="Times New Roman"/>
          <w:bCs/>
          <w:iCs/>
          <w:sz w:val="12"/>
          <w:szCs w:val="12"/>
        </w:rPr>
        <w:t>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Кармало-Аделяково муниципального района Сергиевский</w:t>
      </w:r>
      <w:proofErr w:type="gramEnd"/>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
          <w:bCs/>
          <w:iCs/>
          <w:sz w:val="12"/>
          <w:szCs w:val="12"/>
        </w:rPr>
        <w:t>ПОСТАНОВЛЯЕТ</w:t>
      </w:r>
      <w:r w:rsidRPr="0051307E">
        <w:rPr>
          <w:rFonts w:ascii="Times New Roman" w:eastAsia="Calibri" w:hAnsi="Times New Roman" w:cs="Times New Roman"/>
          <w:bCs/>
          <w:iCs/>
          <w:sz w:val="12"/>
          <w:szCs w:val="12"/>
        </w:rPr>
        <w:t>:</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Кармало-Аделяково муниципального района Сергиевский на 2025 год согласно приложению.</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2. Опубликовать настоящее постановление в газете «Сергиевский вестник».</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3. </w:t>
      </w:r>
      <w:proofErr w:type="gramStart"/>
      <w:r w:rsidRPr="0051307E">
        <w:rPr>
          <w:rFonts w:ascii="Times New Roman" w:eastAsia="Calibri" w:hAnsi="Times New Roman" w:cs="Times New Roman"/>
          <w:bCs/>
          <w:iCs/>
          <w:sz w:val="12"/>
          <w:szCs w:val="12"/>
        </w:rPr>
        <w:t>Разместить</w:t>
      </w:r>
      <w:proofErr w:type="gramEnd"/>
      <w:r w:rsidRPr="0051307E">
        <w:rPr>
          <w:rFonts w:ascii="Times New Roman" w:eastAsia="Calibri" w:hAnsi="Times New Roman" w:cs="Times New Roman"/>
          <w:bCs/>
          <w:iCs/>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4. Настоящее постановление вступает в силу со дня его официального опубликования.</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5. </w:t>
      </w:r>
      <w:proofErr w:type="gramStart"/>
      <w:r w:rsidRPr="0051307E">
        <w:rPr>
          <w:rFonts w:ascii="Times New Roman" w:eastAsia="Calibri" w:hAnsi="Times New Roman" w:cs="Times New Roman"/>
          <w:bCs/>
          <w:iCs/>
          <w:sz w:val="12"/>
          <w:szCs w:val="12"/>
        </w:rPr>
        <w:t>Контроль за</w:t>
      </w:r>
      <w:proofErr w:type="gramEnd"/>
      <w:r w:rsidRPr="0051307E">
        <w:rPr>
          <w:rFonts w:ascii="Times New Roman" w:eastAsia="Calibri" w:hAnsi="Times New Roman" w:cs="Times New Roman"/>
          <w:bCs/>
          <w:iCs/>
          <w:sz w:val="12"/>
          <w:szCs w:val="12"/>
        </w:rPr>
        <w:t xml:space="preserve"> выполнением настоящего постановления оставляю за собой.</w:t>
      </w:r>
    </w:p>
    <w:p w:rsidR="0051307E" w:rsidRPr="0051307E" w:rsidRDefault="0051307E" w:rsidP="0051307E">
      <w:pPr>
        <w:tabs>
          <w:tab w:val="left" w:pos="284"/>
          <w:tab w:val="left" w:pos="3828"/>
        </w:tabs>
        <w:spacing w:after="0" w:line="240" w:lineRule="auto"/>
        <w:jc w:val="right"/>
        <w:rPr>
          <w:rFonts w:ascii="Times New Roman" w:eastAsia="Calibri" w:hAnsi="Times New Roman" w:cs="Times New Roman"/>
          <w:bCs/>
          <w:iCs/>
          <w:sz w:val="12"/>
          <w:szCs w:val="12"/>
        </w:rPr>
      </w:pPr>
      <w:proofErr w:type="spellStart"/>
      <w:r w:rsidRPr="0051307E">
        <w:rPr>
          <w:rFonts w:ascii="Times New Roman" w:eastAsia="Calibri" w:hAnsi="Times New Roman" w:cs="Times New Roman"/>
          <w:bCs/>
          <w:iCs/>
          <w:sz w:val="12"/>
          <w:szCs w:val="12"/>
        </w:rPr>
        <w:t>И.о</w:t>
      </w:r>
      <w:proofErr w:type="spellEnd"/>
      <w:r w:rsidRPr="0051307E">
        <w:rPr>
          <w:rFonts w:ascii="Times New Roman" w:eastAsia="Calibri" w:hAnsi="Times New Roman" w:cs="Times New Roman"/>
          <w:bCs/>
          <w:iCs/>
          <w:sz w:val="12"/>
          <w:szCs w:val="12"/>
        </w:rPr>
        <w:t>. Главы сельского поселения Кармало-Аделяково</w:t>
      </w:r>
    </w:p>
    <w:p w:rsidR="0051307E" w:rsidRDefault="0051307E" w:rsidP="0051307E">
      <w:pPr>
        <w:tabs>
          <w:tab w:val="left" w:pos="284"/>
          <w:tab w:val="left" w:pos="3828"/>
        </w:tabs>
        <w:spacing w:after="0" w:line="240" w:lineRule="auto"/>
        <w:jc w:val="right"/>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муниципального района Сергиевский</w:t>
      </w:r>
      <w:r>
        <w:rPr>
          <w:rFonts w:ascii="Times New Roman" w:eastAsia="Calibri" w:hAnsi="Times New Roman" w:cs="Times New Roman"/>
          <w:bCs/>
          <w:iCs/>
          <w:sz w:val="12"/>
          <w:szCs w:val="12"/>
        </w:rPr>
        <w:t xml:space="preserve"> </w:t>
      </w:r>
      <w:r w:rsidRPr="0051307E">
        <w:rPr>
          <w:rFonts w:ascii="Times New Roman" w:eastAsia="Calibri" w:hAnsi="Times New Roman" w:cs="Times New Roman"/>
          <w:bCs/>
          <w:iCs/>
          <w:sz w:val="12"/>
          <w:szCs w:val="12"/>
        </w:rPr>
        <w:t>Самарской области</w:t>
      </w:r>
    </w:p>
    <w:p w:rsidR="0051307E" w:rsidRPr="0051307E" w:rsidRDefault="0051307E" w:rsidP="0051307E">
      <w:pPr>
        <w:tabs>
          <w:tab w:val="left" w:pos="284"/>
          <w:tab w:val="left" w:pos="3828"/>
        </w:tabs>
        <w:spacing w:after="0" w:line="240" w:lineRule="auto"/>
        <w:jc w:val="right"/>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Г.И. Гаврилова</w:t>
      </w:r>
    </w:p>
    <w:p w:rsidR="0051307E" w:rsidRPr="0051307E" w:rsidRDefault="0051307E" w:rsidP="0051307E">
      <w:pPr>
        <w:tabs>
          <w:tab w:val="left" w:pos="284"/>
          <w:tab w:val="left" w:pos="3828"/>
        </w:tabs>
        <w:spacing w:after="0" w:line="240" w:lineRule="auto"/>
        <w:jc w:val="both"/>
        <w:rPr>
          <w:rFonts w:ascii="Times New Roman" w:eastAsia="Calibri" w:hAnsi="Times New Roman" w:cs="Times New Roman"/>
          <w:bCs/>
          <w:iCs/>
          <w:sz w:val="12"/>
          <w:szCs w:val="12"/>
        </w:rPr>
      </w:pPr>
      <w:r w:rsidRPr="0051307E">
        <w:rPr>
          <w:rFonts w:ascii="Times New Roman" w:eastAsia="Calibri" w:hAnsi="Times New Roman" w:cs="Times New Roman"/>
          <w:b/>
          <w:bCs/>
          <w:iCs/>
          <w:sz w:val="12"/>
          <w:szCs w:val="12"/>
        </w:rPr>
        <w:t xml:space="preserve"> </w:t>
      </w:r>
    </w:p>
    <w:p w:rsidR="0051307E" w:rsidRPr="0051307E" w:rsidRDefault="0051307E" w:rsidP="0051307E">
      <w:pPr>
        <w:tabs>
          <w:tab w:val="left" w:pos="284"/>
          <w:tab w:val="left" w:pos="3828"/>
        </w:tabs>
        <w:spacing w:after="0" w:line="240" w:lineRule="auto"/>
        <w:jc w:val="right"/>
        <w:rPr>
          <w:rFonts w:ascii="Times New Roman" w:eastAsia="Calibri" w:hAnsi="Times New Roman" w:cs="Times New Roman"/>
          <w:bCs/>
          <w:i/>
          <w:iCs/>
          <w:sz w:val="12"/>
          <w:szCs w:val="12"/>
        </w:rPr>
      </w:pPr>
      <w:r w:rsidRPr="0051307E">
        <w:rPr>
          <w:rFonts w:ascii="Times New Roman" w:eastAsia="Calibri" w:hAnsi="Times New Roman" w:cs="Times New Roman"/>
          <w:bCs/>
          <w:i/>
          <w:iCs/>
          <w:sz w:val="12"/>
          <w:szCs w:val="12"/>
        </w:rPr>
        <w:t>Приложение</w:t>
      </w:r>
    </w:p>
    <w:p w:rsidR="0051307E" w:rsidRPr="0051307E" w:rsidRDefault="0051307E" w:rsidP="0051307E">
      <w:pPr>
        <w:tabs>
          <w:tab w:val="left" w:pos="284"/>
          <w:tab w:val="left" w:pos="3828"/>
        </w:tabs>
        <w:spacing w:after="0" w:line="240" w:lineRule="auto"/>
        <w:jc w:val="right"/>
        <w:rPr>
          <w:rFonts w:ascii="Times New Roman" w:eastAsia="Calibri" w:hAnsi="Times New Roman" w:cs="Times New Roman"/>
          <w:bCs/>
          <w:i/>
          <w:iCs/>
          <w:sz w:val="12"/>
          <w:szCs w:val="12"/>
        </w:rPr>
      </w:pPr>
      <w:r w:rsidRPr="0051307E">
        <w:rPr>
          <w:rFonts w:ascii="Times New Roman" w:eastAsia="Calibri" w:hAnsi="Times New Roman" w:cs="Times New Roman"/>
          <w:bCs/>
          <w:i/>
          <w:iCs/>
          <w:sz w:val="12"/>
          <w:szCs w:val="12"/>
        </w:rPr>
        <w:t>к постановлению администрации</w:t>
      </w:r>
      <w:r>
        <w:rPr>
          <w:rFonts w:ascii="Times New Roman" w:eastAsia="Calibri" w:hAnsi="Times New Roman" w:cs="Times New Roman"/>
          <w:bCs/>
          <w:i/>
          <w:iCs/>
          <w:sz w:val="12"/>
          <w:szCs w:val="12"/>
        </w:rPr>
        <w:t xml:space="preserve"> </w:t>
      </w:r>
      <w:r w:rsidRPr="0051307E">
        <w:rPr>
          <w:rFonts w:ascii="Times New Roman" w:eastAsia="Calibri" w:hAnsi="Times New Roman" w:cs="Times New Roman"/>
          <w:bCs/>
          <w:i/>
          <w:iCs/>
          <w:sz w:val="12"/>
          <w:szCs w:val="12"/>
        </w:rPr>
        <w:t>сельского поселения Кармало-Аделяково</w:t>
      </w:r>
    </w:p>
    <w:p w:rsidR="0051307E" w:rsidRPr="0051307E" w:rsidRDefault="0051307E" w:rsidP="0051307E">
      <w:pPr>
        <w:tabs>
          <w:tab w:val="left" w:pos="284"/>
          <w:tab w:val="left" w:pos="3828"/>
        </w:tabs>
        <w:spacing w:after="0" w:line="240" w:lineRule="auto"/>
        <w:jc w:val="right"/>
        <w:rPr>
          <w:rFonts w:ascii="Times New Roman" w:eastAsia="Calibri" w:hAnsi="Times New Roman" w:cs="Times New Roman"/>
          <w:bCs/>
          <w:i/>
          <w:iCs/>
          <w:sz w:val="12"/>
          <w:szCs w:val="12"/>
        </w:rPr>
      </w:pPr>
      <w:r w:rsidRPr="0051307E">
        <w:rPr>
          <w:rFonts w:ascii="Times New Roman" w:eastAsia="Calibri" w:hAnsi="Times New Roman" w:cs="Times New Roman"/>
          <w:bCs/>
          <w:i/>
          <w:iCs/>
          <w:sz w:val="12"/>
          <w:szCs w:val="12"/>
        </w:rPr>
        <w:t>муниципального района Сергиевский</w:t>
      </w:r>
      <w:r>
        <w:rPr>
          <w:rFonts w:ascii="Times New Roman" w:eastAsia="Calibri" w:hAnsi="Times New Roman" w:cs="Times New Roman"/>
          <w:bCs/>
          <w:i/>
          <w:iCs/>
          <w:sz w:val="12"/>
          <w:szCs w:val="12"/>
        </w:rPr>
        <w:t xml:space="preserve"> Самарской области</w:t>
      </w:r>
    </w:p>
    <w:p w:rsidR="0051307E" w:rsidRPr="0051307E" w:rsidRDefault="0051307E" w:rsidP="0051307E">
      <w:pPr>
        <w:tabs>
          <w:tab w:val="left" w:pos="284"/>
          <w:tab w:val="left" w:pos="3828"/>
        </w:tabs>
        <w:spacing w:after="0" w:line="240" w:lineRule="auto"/>
        <w:jc w:val="right"/>
        <w:rPr>
          <w:rFonts w:ascii="Times New Roman" w:eastAsia="Calibri" w:hAnsi="Times New Roman" w:cs="Times New Roman"/>
          <w:bCs/>
          <w:i/>
          <w:iCs/>
          <w:sz w:val="12"/>
          <w:szCs w:val="12"/>
        </w:rPr>
      </w:pPr>
      <w:r>
        <w:rPr>
          <w:rFonts w:ascii="Times New Roman" w:eastAsia="Calibri" w:hAnsi="Times New Roman" w:cs="Times New Roman"/>
          <w:bCs/>
          <w:i/>
          <w:iCs/>
          <w:sz w:val="12"/>
          <w:szCs w:val="12"/>
        </w:rPr>
        <w:t xml:space="preserve">№42 </w:t>
      </w:r>
      <w:r w:rsidRPr="0051307E">
        <w:rPr>
          <w:rFonts w:ascii="Times New Roman" w:eastAsia="Calibri" w:hAnsi="Times New Roman" w:cs="Times New Roman"/>
          <w:bCs/>
          <w:i/>
          <w:iCs/>
          <w:sz w:val="12"/>
          <w:szCs w:val="12"/>
        </w:rPr>
        <w:t xml:space="preserve">от </w:t>
      </w:r>
      <w:r>
        <w:rPr>
          <w:rFonts w:ascii="Times New Roman" w:eastAsia="Calibri" w:hAnsi="Times New Roman" w:cs="Times New Roman"/>
          <w:bCs/>
          <w:i/>
          <w:iCs/>
          <w:sz w:val="12"/>
          <w:szCs w:val="12"/>
        </w:rPr>
        <w:t>«</w:t>
      </w:r>
      <w:r w:rsidRPr="0051307E">
        <w:rPr>
          <w:rFonts w:ascii="Times New Roman" w:eastAsia="Calibri" w:hAnsi="Times New Roman" w:cs="Times New Roman"/>
          <w:bCs/>
          <w:i/>
          <w:iCs/>
          <w:sz w:val="12"/>
          <w:szCs w:val="12"/>
        </w:rPr>
        <w:t>11</w:t>
      </w:r>
      <w:r>
        <w:rPr>
          <w:rFonts w:ascii="Times New Roman" w:eastAsia="Calibri" w:hAnsi="Times New Roman" w:cs="Times New Roman"/>
          <w:bCs/>
          <w:i/>
          <w:iCs/>
          <w:sz w:val="12"/>
          <w:szCs w:val="12"/>
        </w:rPr>
        <w:t>» лдекабря</w:t>
      </w:r>
      <w:r w:rsidRPr="0051307E">
        <w:rPr>
          <w:rFonts w:ascii="Times New Roman" w:eastAsia="Calibri" w:hAnsi="Times New Roman" w:cs="Times New Roman"/>
          <w:bCs/>
          <w:i/>
          <w:iCs/>
          <w:sz w:val="12"/>
          <w:szCs w:val="12"/>
        </w:rPr>
        <w:t>2024г</w:t>
      </w:r>
      <w:r>
        <w:rPr>
          <w:rFonts w:ascii="Times New Roman" w:eastAsia="Calibri" w:hAnsi="Times New Roman" w:cs="Times New Roman"/>
          <w:bCs/>
          <w:i/>
          <w:iCs/>
          <w:sz w:val="12"/>
          <w:szCs w:val="12"/>
        </w:rPr>
        <w:t>.</w:t>
      </w:r>
    </w:p>
    <w:p w:rsidR="0051307E" w:rsidRPr="0051307E" w:rsidRDefault="0051307E" w:rsidP="0051307E">
      <w:pPr>
        <w:tabs>
          <w:tab w:val="left" w:pos="284"/>
          <w:tab w:val="left" w:pos="3828"/>
        </w:tabs>
        <w:spacing w:after="0" w:line="240" w:lineRule="auto"/>
        <w:jc w:val="both"/>
        <w:rPr>
          <w:rFonts w:ascii="Times New Roman" w:eastAsia="Calibri" w:hAnsi="Times New Roman" w:cs="Times New Roman"/>
          <w:bCs/>
          <w:iCs/>
          <w:sz w:val="12"/>
          <w:szCs w:val="12"/>
        </w:rPr>
      </w:pPr>
    </w:p>
    <w:p w:rsidR="0051307E" w:rsidRDefault="0051307E" w:rsidP="0051307E">
      <w:pPr>
        <w:tabs>
          <w:tab w:val="left" w:pos="284"/>
          <w:tab w:val="left" w:pos="3828"/>
        </w:tabs>
        <w:spacing w:after="0" w:line="240" w:lineRule="auto"/>
        <w:jc w:val="center"/>
        <w:rPr>
          <w:rFonts w:ascii="Times New Roman" w:eastAsia="Calibri" w:hAnsi="Times New Roman" w:cs="Times New Roman"/>
          <w:b/>
          <w:bCs/>
          <w:iCs/>
          <w:sz w:val="12"/>
          <w:szCs w:val="12"/>
        </w:rPr>
      </w:pPr>
      <w:r w:rsidRPr="0051307E">
        <w:rPr>
          <w:rFonts w:ascii="Times New Roman" w:eastAsia="Calibri" w:hAnsi="Times New Roman" w:cs="Times New Roman"/>
          <w:b/>
          <w:bCs/>
          <w:iCs/>
          <w:sz w:val="12"/>
          <w:szCs w:val="12"/>
        </w:rPr>
        <w:t>Программа профилактики рисков причинения вреда (ущерба) охраняемым законом ценностям в области муниципального контроля</w:t>
      </w:r>
    </w:p>
    <w:p w:rsidR="0051307E" w:rsidRPr="0051307E" w:rsidRDefault="0051307E" w:rsidP="0051307E">
      <w:pPr>
        <w:tabs>
          <w:tab w:val="left" w:pos="284"/>
          <w:tab w:val="left" w:pos="3828"/>
        </w:tabs>
        <w:spacing w:after="0" w:line="240" w:lineRule="auto"/>
        <w:jc w:val="center"/>
        <w:rPr>
          <w:rFonts w:ascii="Times New Roman" w:eastAsia="Calibri" w:hAnsi="Times New Roman" w:cs="Times New Roman"/>
          <w:b/>
          <w:bCs/>
          <w:iCs/>
          <w:sz w:val="12"/>
          <w:szCs w:val="12"/>
        </w:rPr>
      </w:pPr>
      <w:r w:rsidRPr="0051307E">
        <w:rPr>
          <w:rFonts w:ascii="Times New Roman" w:eastAsia="Calibri" w:hAnsi="Times New Roman" w:cs="Times New Roman"/>
          <w:b/>
          <w:bCs/>
          <w:iCs/>
          <w:sz w:val="12"/>
          <w:szCs w:val="12"/>
        </w:rPr>
        <w:t xml:space="preserve"> в сфере благоустройства на территории сельского поселения Кармало-Аделяково муниципального района Сергиевский на 2025 год</w:t>
      </w:r>
    </w:p>
    <w:p w:rsidR="0051307E" w:rsidRPr="0051307E" w:rsidRDefault="0051307E" w:rsidP="0051307E">
      <w:pPr>
        <w:tabs>
          <w:tab w:val="left" w:pos="284"/>
          <w:tab w:val="left" w:pos="3828"/>
        </w:tabs>
        <w:spacing w:after="0" w:line="240" w:lineRule="auto"/>
        <w:jc w:val="center"/>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(далее также – программа профилактики)</w:t>
      </w:r>
    </w:p>
    <w:p w:rsidR="0051307E" w:rsidRPr="0051307E" w:rsidRDefault="0051307E" w:rsidP="0051307E">
      <w:pPr>
        <w:tabs>
          <w:tab w:val="left" w:pos="284"/>
          <w:tab w:val="left" w:pos="3828"/>
        </w:tabs>
        <w:spacing w:after="0" w:line="240" w:lineRule="auto"/>
        <w:jc w:val="both"/>
        <w:rPr>
          <w:rFonts w:ascii="Times New Roman" w:eastAsia="Calibri" w:hAnsi="Times New Roman" w:cs="Times New Roman"/>
          <w:bCs/>
          <w:iCs/>
          <w:sz w:val="12"/>
          <w:szCs w:val="12"/>
        </w:rPr>
      </w:pP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1.1. Анализ текущего состояния осуществления вида контроля.</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51307E">
        <w:rPr>
          <w:rFonts w:ascii="Times New Roman" w:eastAsia="Calibri" w:hAnsi="Times New Roman" w:cs="Times New Roman"/>
          <w:bCs/>
          <w:iCs/>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Кармало-Аделяково</w:t>
      </w:r>
      <w:proofErr w:type="gramEnd"/>
      <w:r w:rsidRPr="0051307E">
        <w:rPr>
          <w:rFonts w:ascii="Times New Roman" w:eastAsia="Calibri" w:hAnsi="Times New Roman" w:cs="Times New Roman"/>
          <w:bCs/>
          <w:iCs/>
          <w:sz w:val="12"/>
          <w:szCs w:val="12"/>
        </w:rPr>
        <w:t xml:space="preserve"> муниципального района Сергиевский </w:t>
      </w:r>
      <w:r w:rsidRPr="0051307E">
        <w:rPr>
          <w:rFonts w:ascii="Times New Roman" w:eastAsia="Calibri" w:hAnsi="Times New Roman" w:cs="Times New Roman"/>
          <w:bCs/>
          <w:i/>
          <w:iCs/>
          <w:sz w:val="12"/>
          <w:szCs w:val="12"/>
        </w:rPr>
        <w:t xml:space="preserve"> </w:t>
      </w:r>
      <w:r w:rsidRPr="0051307E">
        <w:rPr>
          <w:rFonts w:ascii="Times New Roman" w:eastAsia="Calibri" w:hAnsi="Times New Roman" w:cs="Times New Roman"/>
          <w:bCs/>
          <w:iCs/>
          <w:sz w:val="12"/>
          <w:szCs w:val="12"/>
        </w:rPr>
        <w:t>(далее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w:t>
      </w:r>
      <w:r w:rsidRPr="0051307E">
        <w:rPr>
          <w:rFonts w:ascii="Times New Roman" w:eastAsia="Calibri" w:hAnsi="Times New Roman" w:cs="Times New Roman"/>
          <w:bCs/>
          <w:iCs/>
          <w:sz w:val="12"/>
          <w:szCs w:val="12"/>
          <w:vertAlign w:val="superscript"/>
        </w:rPr>
        <w:t xml:space="preserve"> </w:t>
      </w:r>
      <w:r w:rsidRPr="0051307E">
        <w:rPr>
          <w:rFonts w:ascii="Times New Roman" w:eastAsia="Calibri" w:hAnsi="Times New Roman" w:cs="Times New Roman"/>
          <w:bCs/>
          <w:iCs/>
          <w:sz w:val="12"/>
          <w:szCs w:val="12"/>
        </w:rPr>
        <w:t xml:space="preserve">осуществлялся исключительно </w:t>
      </w:r>
      <w:proofErr w:type="gramStart"/>
      <w:r w:rsidRPr="0051307E">
        <w:rPr>
          <w:rFonts w:ascii="Times New Roman" w:eastAsia="Calibri" w:hAnsi="Times New Roman" w:cs="Times New Roman"/>
          <w:bCs/>
          <w:iCs/>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в сфере</w:t>
      </w:r>
      <w:proofErr w:type="gramEnd"/>
      <w:r w:rsidRPr="0051307E">
        <w:rPr>
          <w:rFonts w:ascii="Times New Roman" w:eastAsia="Calibri" w:hAnsi="Times New Roman" w:cs="Times New Roman"/>
          <w:bCs/>
          <w:iCs/>
          <w:sz w:val="12"/>
          <w:szCs w:val="12"/>
        </w:rPr>
        <w:t xml:space="preserve"> благоустройства, предусмотренных Законом Самарской области от 01.11.2007 № 115-ГД «Об административных правонарушениях на территории Самарской области».</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В ряде случаев лица, виновные в нарушении Правил благоустройства, были привлечены к административной ответственности.</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1.2. Под элементами благоустройства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51307E">
        <w:rPr>
          <w:rFonts w:ascii="Times New Roman" w:eastAsia="Calibri" w:hAnsi="Times New Roman" w:cs="Times New Roman"/>
          <w:bCs/>
          <w:iCs/>
          <w:sz w:val="12"/>
          <w:szCs w:val="12"/>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51307E">
        <w:rPr>
          <w:rFonts w:ascii="Times New Roman" w:eastAsia="Calibri" w:hAnsi="Times New Roman" w:cs="Times New Roman"/>
          <w:bCs/>
          <w:iCs/>
          <w:sz w:val="12"/>
          <w:szCs w:val="12"/>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3) дворовые территории;</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4) детские и спортивные площадки;</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5) площадки для выгула животных;</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6) парковки (парковочные места);</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7) парки, скверы, иные зеленые зоны;</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8) технические и санитарно-защитные зоны;</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Наиболее значимыми рисками для охраняемых законом ценностям являются не соблюдение обязательных требований, установленных муниципальными правовыми актами муниципального контроля в сфере благоустройства на территории муниципального района Сергиевский Самарской области.</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Ожидаемыми тенденциями, которые могут оказать воздействие на состояние подконтрольной сферы в период реализации программы, является - увеличение доли законопослушных подконтрольных субъектов, уменьшение количества правонарушений.</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 а также обеспечение единообразия понимания предмета контроля подконтрольными субъектами.</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Так, в 2023 году:</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осуществлялось информирование юридических лиц, индивидуальных предпринимателей, граждан по вопросам соблюдения обязательных требований путем проведения встреч и размещения соответствующей информации на официальном сайте Администрации муниципального района Сергиевский Самарской области по адресу: </w:t>
      </w:r>
      <w:hyperlink r:id="rId26" w:tgtFrame="_blank" w:history="1">
        <w:r w:rsidRPr="0051307E">
          <w:rPr>
            <w:rStyle w:val="ae"/>
            <w:rFonts w:ascii="Times New Roman" w:eastAsia="Calibri" w:hAnsi="Times New Roman" w:cs="Times New Roman"/>
            <w:bCs/>
            <w:iCs/>
            <w:color w:val="auto"/>
            <w:sz w:val="12"/>
            <w:szCs w:val="12"/>
            <w:lang w:val="en-US"/>
          </w:rPr>
          <w:t>http</w:t>
        </w:r>
        <w:r w:rsidRPr="0051307E">
          <w:rPr>
            <w:rStyle w:val="ae"/>
            <w:rFonts w:ascii="Times New Roman" w:eastAsia="Calibri" w:hAnsi="Times New Roman" w:cs="Times New Roman"/>
            <w:bCs/>
            <w:iCs/>
            <w:color w:val="auto"/>
            <w:sz w:val="12"/>
            <w:szCs w:val="12"/>
          </w:rPr>
          <w:t>://</w:t>
        </w:r>
        <w:proofErr w:type="spellStart"/>
        <w:r w:rsidRPr="0051307E">
          <w:rPr>
            <w:rStyle w:val="ae"/>
            <w:rFonts w:ascii="Times New Roman" w:eastAsia="Calibri" w:hAnsi="Times New Roman" w:cs="Times New Roman"/>
            <w:bCs/>
            <w:iCs/>
            <w:color w:val="auto"/>
            <w:sz w:val="12"/>
            <w:szCs w:val="12"/>
            <w:lang w:val="en-US"/>
          </w:rPr>
          <w:t>sergievsk</w:t>
        </w:r>
        <w:proofErr w:type="spellEnd"/>
        <w:r w:rsidRPr="0051307E">
          <w:rPr>
            <w:rStyle w:val="ae"/>
            <w:rFonts w:ascii="Times New Roman" w:eastAsia="Calibri" w:hAnsi="Times New Roman" w:cs="Times New Roman"/>
            <w:bCs/>
            <w:iCs/>
            <w:color w:val="auto"/>
            <w:sz w:val="12"/>
            <w:szCs w:val="12"/>
          </w:rPr>
          <w:t>.</w:t>
        </w:r>
        <w:proofErr w:type="spellStart"/>
        <w:r w:rsidRPr="0051307E">
          <w:rPr>
            <w:rStyle w:val="ae"/>
            <w:rFonts w:ascii="Times New Roman" w:eastAsia="Calibri" w:hAnsi="Times New Roman" w:cs="Times New Roman"/>
            <w:bCs/>
            <w:iCs/>
            <w:color w:val="auto"/>
            <w:sz w:val="12"/>
            <w:szCs w:val="12"/>
            <w:lang w:val="en-US"/>
          </w:rPr>
          <w:t>ru</w:t>
        </w:r>
        <w:proofErr w:type="spellEnd"/>
        <w:r w:rsidRPr="0051307E">
          <w:rPr>
            <w:rStyle w:val="ae"/>
            <w:rFonts w:ascii="Times New Roman" w:eastAsia="Calibri" w:hAnsi="Times New Roman" w:cs="Times New Roman"/>
            <w:bCs/>
            <w:iCs/>
            <w:color w:val="auto"/>
            <w:sz w:val="12"/>
            <w:szCs w:val="12"/>
          </w:rPr>
          <w:t>/</w:t>
        </w:r>
      </w:hyperlink>
      <w:r w:rsidRPr="0051307E">
        <w:rPr>
          <w:rFonts w:ascii="Times New Roman" w:eastAsia="Calibri" w:hAnsi="Times New Roman" w:cs="Times New Roman"/>
          <w:bCs/>
          <w:iCs/>
          <w:sz w:val="12"/>
          <w:szCs w:val="12"/>
        </w:rPr>
        <w:t>в  информационно-телекоммуникационной сети «Интернет»;</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lastRenderedPageBreak/>
        <w:t>-  размещен на официальном сайте Администрации муниципального района Сергиевский Самарской области в сети «Интернет»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в адрес физических лиц  предостережения о недопустимости нарушения обязательных требований не выдавались;</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обобщена правоприменительная практика осуществления муниципального контроля в сфере благоустройства за 1 полугодие 2023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 </w:t>
      </w:r>
      <w:hyperlink r:id="rId27" w:tgtFrame="_blank" w:history="1">
        <w:r w:rsidRPr="0051307E">
          <w:rPr>
            <w:rStyle w:val="ae"/>
            <w:rFonts w:ascii="Times New Roman" w:eastAsia="Calibri" w:hAnsi="Times New Roman" w:cs="Times New Roman"/>
            <w:bCs/>
            <w:iCs/>
            <w:color w:val="auto"/>
            <w:sz w:val="12"/>
            <w:szCs w:val="12"/>
            <w:lang w:val="en-US"/>
          </w:rPr>
          <w:t>http</w:t>
        </w:r>
        <w:r w:rsidRPr="0051307E">
          <w:rPr>
            <w:rStyle w:val="ae"/>
            <w:rFonts w:ascii="Times New Roman" w:eastAsia="Calibri" w:hAnsi="Times New Roman" w:cs="Times New Roman"/>
            <w:bCs/>
            <w:iCs/>
            <w:color w:val="auto"/>
            <w:sz w:val="12"/>
            <w:szCs w:val="12"/>
          </w:rPr>
          <w:t>://</w:t>
        </w:r>
        <w:proofErr w:type="spellStart"/>
        <w:r w:rsidRPr="0051307E">
          <w:rPr>
            <w:rStyle w:val="ae"/>
            <w:rFonts w:ascii="Times New Roman" w:eastAsia="Calibri" w:hAnsi="Times New Roman" w:cs="Times New Roman"/>
            <w:bCs/>
            <w:iCs/>
            <w:color w:val="auto"/>
            <w:sz w:val="12"/>
            <w:szCs w:val="12"/>
            <w:lang w:val="en-US"/>
          </w:rPr>
          <w:t>sergievsk</w:t>
        </w:r>
        <w:proofErr w:type="spellEnd"/>
        <w:r w:rsidRPr="0051307E">
          <w:rPr>
            <w:rStyle w:val="ae"/>
            <w:rFonts w:ascii="Times New Roman" w:eastAsia="Calibri" w:hAnsi="Times New Roman" w:cs="Times New Roman"/>
            <w:bCs/>
            <w:iCs/>
            <w:color w:val="auto"/>
            <w:sz w:val="12"/>
            <w:szCs w:val="12"/>
          </w:rPr>
          <w:t>.</w:t>
        </w:r>
        <w:proofErr w:type="spellStart"/>
        <w:r w:rsidRPr="0051307E">
          <w:rPr>
            <w:rStyle w:val="ae"/>
            <w:rFonts w:ascii="Times New Roman" w:eastAsia="Calibri" w:hAnsi="Times New Roman" w:cs="Times New Roman"/>
            <w:bCs/>
            <w:iCs/>
            <w:color w:val="auto"/>
            <w:sz w:val="12"/>
            <w:szCs w:val="12"/>
            <w:lang w:val="en-US"/>
          </w:rPr>
          <w:t>ru</w:t>
        </w:r>
        <w:proofErr w:type="spellEnd"/>
        <w:r w:rsidRPr="0051307E">
          <w:rPr>
            <w:rStyle w:val="ae"/>
            <w:rFonts w:ascii="Times New Roman" w:eastAsia="Calibri" w:hAnsi="Times New Roman" w:cs="Times New Roman"/>
            <w:bCs/>
            <w:iCs/>
            <w:color w:val="auto"/>
            <w:sz w:val="12"/>
            <w:szCs w:val="12"/>
          </w:rPr>
          <w:t>/</w:t>
        </w:r>
      </w:hyperlink>
      <w:r w:rsidRPr="0051307E">
        <w:rPr>
          <w:rFonts w:ascii="Times New Roman" w:eastAsia="Calibri" w:hAnsi="Times New Roman" w:cs="Times New Roman"/>
          <w:bCs/>
          <w:iCs/>
          <w:sz w:val="12"/>
          <w:szCs w:val="12"/>
        </w:rPr>
        <w:t xml:space="preserve"> в информационно-телекоммуникационной сети «Интернет». Обобщение правоприменительной практики за 2 полугодие 2024 года запланировано в декабре 2024 года.</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1.3. К проблемам, на решение которых направлена программа профилактики, относятся случаи:</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1) ненадлежащего содержания прилегающих территорий;</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2) несвоевременной очистки кровель зданий, сооружений от снега, наледи и сосулек;</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3) не устранения произрастающих на принадлежащих контролируемым лицам земельных участках и прилегающих территориях карантинных, ядовитых и сорных растений;</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4) складирования твердых коммунальных отходов вне выделенных для такого складирования мест;</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5) выгула животных и выпаса сельскохозяйственных животных и птиц на территориях общего пользования.</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2. Цели и задачи реализации программы профилактики</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2.1. Целями профилактики рисков причинения вреда (ущерба) охраняемым законом ценностям являются:</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1) стимулирование добросовестного соблюдения обязательных требований всеми контролируемыми лицами;</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3) организация и проведение профилактических мероприятий с учетом состояния подконтрольной среды и </w:t>
      </w:r>
      <w:proofErr w:type="gramStart"/>
      <w:r w:rsidRPr="0051307E">
        <w:rPr>
          <w:rFonts w:ascii="Times New Roman" w:eastAsia="Calibri" w:hAnsi="Times New Roman" w:cs="Times New Roman"/>
          <w:bCs/>
          <w:iCs/>
          <w:sz w:val="12"/>
          <w:szCs w:val="12"/>
        </w:rPr>
        <w:t>анализа</w:t>
      </w:r>
      <w:proofErr w:type="gramEnd"/>
      <w:r w:rsidRPr="0051307E">
        <w:rPr>
          <w:rFonts w:ascii="Times New Roman" w:eastAsia="Calibri" w:hAnsi="Times New Roman" w:cs="Times New Roman"/>
          <w:bCs/>
          <w:iCs/>
          <w:sz w:val="12"/>
          <w:szCs w:val="12"/>
        </w:rPr>
        <w:t xml:space="preserve"> выявленных в результате проведения муниципального контроля в сфере благоустройства нарушений обязательных требований.</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3. Перечень профилактических мероприятий,</w:t>
      </w:r>
      <w:r>
        <w:rPr>
          <w:rFonts w:ascii="Times New Roman" w:eastAsia="Calibri" w:hAnsi="Times New Roman" w:cs="Times New Roman"/>
          <w:bCs/>
          <w:iCs/>
          <w:sz w:val="12"/>
          <w:szCs w:val="12"/>
        </w:rPr>
        <w:t xml:space="preserve"> </w:t>
      </w:r>
      <w:r w:rsidRPr="0051307E">
        <w:rPr>
          <w:rFonts w:ascii="Times New Roman" w:eastAsia="Calibri" w:hAnsi="Times New Roman" w:cs="Times New Roman"/>
          <w:bCs/>
          <w:iCs/>
          <w:sz w:val="12"/>
          <w:szCs w:val="12"/>
        </w:rPr>
        <w:t>сроки (периодичность) их проведения</w:t>
      </w:r>
    </w:p>
    <w:p w:rsidR="0051307E" w:rsidRPr="0051307E" w:rsidRDefault="0051307E" w:rsidP="0051307E">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3.1. Перечень профилактических мероприятий, сроки (периодичность) их проведения представлены в таблице.</w:t>
      </w:r>
    </w:p>
    <w:tbl>
      <w:tblPr>
        <w:tblW w:w="5000" w:type="pct"/>
        <w:tblCellMar>
          <w:left w:w="0" w:type="dxa"/>
          <w:right w:w="0" w:type="dxa"/>
        </w:tblCellMar>
        <w:tblLook w:val="04A0" w:firstRow="1" w:lastRow="0" w:firstColumn="1" w:lastColumn="0" w:noHBand="0" w:noVBand="1"/>
      </w:tblPr>
      <w:tblGrid>
        <w:gridCol w:w="194"/>
        <w:gridCol w:w="2375"/>
        <w:gridCol w:w="1842"/>
        <w:gridCol w:w="1417"/>
        <w:gridCol w:w="1715"/>
      </w:tblGrid>
      <w:tr w:rsidR="0051307E" w:rsidRPr="0051307E" w:rsidTr="00B177BF">
        <w:trPr>
          <w:trHeight w:val="20"/>
        </w:trPr>
        <w:tc>
          <w:tcPr>
            <w:tcW w:w="1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 </w:t>
            </w:r>
            <w:proofErr w:type="gramStart"/>
            <w:r w:rsidRPr="0051307E">
              <w:rPr>
                <w:rFonts w:ascii="Times New Roman" w:eastAsia="Calibri" w:hAnsi="Times New Roman" w:cs="Times New Roman"/>
                <w:bCs/>
                <w:iCs/>
                <w:sz w:val="12"/>
                <w:szCs w:val="12"/>
              </w:rPr>
              <w:t>п</w:t>
            </w:r>
            <w:proofErr w:type="gramEnd"/>
            <w:r w:rsidRPr="0051307E">
              <w:rPr>
                <w:rFonts w:ascii="Times New Roman" w:eastAsia="Calibri" w:hAnsi="Times New Roman" w:cs="Times New Roman"/>
                <w:bCs/>
                <w:iCs/>
                <w:sz w:val="12"/>
                <w:szCs w:val="12"/>
              </w:rPr>
              <w:t>/п</w:t>
            </w:r>
          </w:p>
        </w:tc>
        <w:tc>
          <w:tcPr>
            <w:tcW w:w="15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Вид мероприятия</w:t>
            </w:r>
          </w:p>
        </w:tc>
        <w:tc>
          <w:tcPr>
            <w:tcW w:w="12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Содержание мероприятия</w:t>
            </w:r>
          </w:p>
        </w:tc>
        <w:tc>
          <w:tcPr>
            <w:tcW w:w="9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Срок реализации мероприятия</w:t>
            </w:r>
          </w:p>
        </w:tc>
        <w:tc>
          <w:tcPr>
            <w:tcW w:w="11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Ответственный за реализацию мероприятия исполнитель</w:t>
            </w:r>
          </w:p>
        </w:tc>
      </w:tr>
      <w:tr w:rsidR="0051307E" w:rsidRPr="0051307E" w:rsidTr="00B177BF">
        <w:trPr>
          <w:trHeight w:val="20"/>
        </w:trPr>
        <w:tc>
          <w:tcPr>
            <w:tcW w:w="128"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1</w:t>
            </w:r>
          </w:p>
        </w:tc>
        <w:tc>
          <w:tcPr>
            <w:tcW w:w="1574"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Информирование контролируемых и иных лиц по вопросам соблюдения обязательных требований </w:t>
            </w:r>
          </w:p>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p>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2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Ежегодно, </w:t>
            </w:r>
          </w:p>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декабрь</w:t>
            </w:r>
          </w:p>
        </w:tc>
        <w:tc>
          <w:tcPr>
            <w:tcW w:w="11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Администрация сельского поселения Кармало-Аделяково муниципального района Сергиевский Самарской области, специалист </w:t>
            </w:r>
          </w:p>
        </w:tc>
      </w:tr>
      <w:tr w:rsidR="0051307E" w:rsidRPr="0051307E" w:rsidTr="00B177BF">
        <w:trPr>
          <w:trHeight w:val="20"/>
        </w:trPr>
        <w:tc>
          <w:tcPr>
            <w:tcW w:w="128" w:type="pct"/>
            <w:vMerge/>
            <w:tcBorders>
              <w:top w:val="single" w:sz="6" w:space="0" w:color="000000"/>
              <w:left w:val="single" w:sz="6" w:space="0" w:color="000000"/>
              <w:bottom w:val="single" w:sz="6" w:space="0" w:color="000000"/>
              <w:right w:val="single" w:sz="6" w:space="0" w:color="000000"/>
            </w:tcBorders>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574" w:type="pct"/>
            <w:vMerge/>
            <w:tcBorders>
              <w:top w:val="single" w:sz="6" w:space="0" w:color="000000"/>
              <w:left w:val="single" w:sz="6" w:space="0" w:color="000000"/>
              <w:bottom w:val="single" w:sz="6" w:space="0" w:color="000000"/>
              <w:right w:val="single" w:sz="6" w:space="0" w:color="000000"/>
            </w:tcBorders>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2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2. Размещение сведений по вопросам соблюдения обязательных требований в средствах массовой информации</w:t>
            </w:r>
          </w:p>
        </w:tc>
        <w:tc>
          <w:tcPr>
            <w:tcW w:w="9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Ежеквартально</w:t>
            </w:r>
          </w:p>
        </w:tc>
        <w:tc>
          <w:tcPr>
            <w:tcW w:w="11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Администрация сельского поселения Кармало-Аделяково муниципального района Сергиевский Самарской области, специалист </w:t>
            </w:r>
          </w:p>
        </w:tc>
      </w:tr>
      <w:tr w:rsidR="0051307E" w:rsidRPr="0051307E" w:rsidTr="00B177BF">
        <w:trPr>
          <w:trHeight w:val="20"/>
        </w:trPr>
        <w:tc>
          <w:tcPr>
            <w:tcW w:w="128" w:type="pct"/>
            <w:vMerge/>
            <w:tcBorders>
              <w:top w:val="single" w:sz="6" w:space="0" w:color="000000"/>
              <w:left w:val="single" w:sz="6" w:space="0" w:color="000000"/>
              <w:bottom w:val="single" w:sz="6" w:space="0" w:color="000000"/>
              <w:right w:val="single" w:sz="6" w:space="0" w:color="000000"/>
            </w:tcBorders>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574" w:type="pct"/>
            <w:vMerge/>
            <w:tcBorders>
              <w:top w:val="single" w:sz="6" w:space="0" w:color="000000"/>
              <w:left w:val="single" w:sz="6" w:space="0" w:color="000000"/>
              <w:bottom w:val="single" w:sz="6" w:space="0" w:color="000000"/>
              <w:right w:val="single" w:sz="6" w:space="0" w:color="000000"/>
            </w:tcBorders>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2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3. Размещение сведений по вопросам соблюдения обязательных требований в личных кабинетах контролируемых лиц в государственных информационных системах (при их наличии)</w:t>
            </w:r>
          </w:p>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p>
        </w:tc>
        <w:tc>
          <w:tcPr>
            <w:tcW w:w="9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Ежегодно, </w:t>
            </w:r>
          </w:p>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декабрь</w:t>
            </w:r>
          </w:p>
        </w:tc>
        <w:tc>
          <w:tcPr>
            <w:tcW w:w="11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Администрация сельского поселения Кармало-Аделяково муниципального района Сергиевский Самарской области, специалист </w:t>
            </w:r>
          </w:p>
        </w:tc>
      </w:tr>
      <w:tr w:rsidR="0051307E" w:rsidRPr="0051307E" w:rsidTr="00B177BF">
        <w:trPr>
          <w:trHeight w:val="20"/>
        </w:trPr>
        <w:tc>
          <w:tcPr>
            <w:tcW w:w="128"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2</w:t>
            </w:r>
          </w:p>
        </w:tc>
        <w:tc>
          <w:tcPr>
            <w:tcW w:w="1574"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w:t>
            </w:r>
          </w:p>
        </w:tc>
        <w:tc>
          <w:tcPr>
            <w:tcW w:w="12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Подготовка доклада о правоприменительной практике</w:t>
            </w:r>
          </w:p>
        </w:tc>
        <w:tc>
          <w:tcPr>
            <w:tcW w:w="9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До 1 июня 2026</w:t>
            </w:r>
            <w:r w:rsidRPr="0051307E">
              <w:rPr>
                <w:rFonts w:ascii="Times New Roman" w:eastAsia="Calibri" w:hAnsi="Times New Roman" w:cs="Times New Roman"/>
                <w:bCs/>
                <w:iCs/>
                <w:sz w:val="12"/>
                <w:szCs w:val="12"/>
                <w:lang w:val="en-US"/>
              </w:rPr>
              <w:t xml:space="preserve"> </w:t>
            </w:r>
            <w:r w:rsidRPr="0051307E">
              <w:rPr>
                <w:rFonts w:ascii="Times New Roman" w:eastAsia="Calibri" w:hAnsi="Times New Roman" w:cs="Times New Roman"/>
                <w:bCs/>
                <w:iCs/>
                <w:sz w:val="12"/>
                <w:szCs w:val="12"/>
              </w:rPr>
              <w:t xml:space="preserve">года </w:t>
            </w:r>
          </w:p>
        </w:tc>
        <w:tc>
          <w:tcPr>
            <w:tcW w:w="11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
                <w:iCs/>
                <w:sz w:val="12"/>
                <w:szCs w:val="12"/>
              </w:rPr>
            </w:pPr>
            <w:r w:rsidRPr="0051307E">
              <w:rPr>
                <w:rFonts w:ascii="Times New Roman" w:eastAsia="Calibri" w:hAnsi="Times New Roman" w:cs="Times New Roman"/>
                <w:bCs/>
                <w:iCs/>
                <w:sz w:val="12"/>
                <w:szCs w:val="12"/>
              </w:rPr>
              <w:t>Администрация сельского поселения Кармало-Аделяково муниципального района Сергиевский Самарской области, специалист</w:t>
            </w:r>
          </w:p>
        </w:tc>
      </w:tr>
      <w:tr w:rsidR="0051307E" w:rsidRPr="0051307E" w:rsidTr="00B177BF">
        <w:trPr>
          <w:trHeight w:val="20"/>
        </w:trPr>
        <w:tc>
          <w:tcPr>
            <w:tcW w:w="128" w:type="pct"/>
            <w:vMerge/>
            <w:tcBorders>
              <w:top w:val="single" w:sz="6" w:space="0" w:color="000000"/>
              <w:left w:val="single" w:sz="6" w:space="0" w:color="000000"/>
              <w:bottom w:val="single" w:sz="6" w:space="0" w:color="000000"/>
              <w:right w:val="single" w:sz="6" w:space="0" w:color="000000"/>
            </w:tcBorders>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574" w:type="pct"/>
            <w:vMerge/>
            <w:tcBorders>
              <w:top w:val="single" w:sz="6" w:space="0" w:color="000000"/>
              <w:left w:val="single" w:sz="6" w:space="0" w:color="000000"/>
              <w:bottom w:val="single" w:sz="6" w:space="0" w:color="000000"/>
              <w:right w:val="single" w:sz="6" w:space="0" w:color="000000"/>
            </w:tcBorders>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2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Размещение доклада о правоприменительной практике на официальном сайте администрации в разделе «Контрольно-надзорная </w:t>
            </w:r>
            <w:r w:rsidRPr="0051307E">
              <w:rPr>
                <w:rFonts w:ascii="Times New Roman" w:eastAsia="Calibri" w:hAnsi="Times New Roman" w:cs="Times New Roman"/>
                <w:bCs/>
                <w:iCs/>
                <w:sz w:val="12"/>
                <w:szCs w:val="12"/>
              </w:rPr>
              <w:lastRenderedPageBreak/>
              <w:t>деятельность»</w:t>
            </w:r>
          </w:p>
        </w:tc>
        <w:tc>
          <w:tcPr>
            <w:tcW w:w="9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До 1 июля 2026 года </w:t>
            </w:r>
          </w:p>
        </w:tc>
        <w:tc>
          <w:tcPr>
            <w:tcW w:w="11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Администрация сельского поселения Кармало-Аделяково муниципального района Сергиевский Самарской области, специалист </w:t>
            </w:r>
          </w:p>
        </w:tc>
      </w:tr>
      <w:tr w:rsidR="0051307E" w:rsidRPr="0051307E" w:rsidTr="00B177BF">
        <w:trPr>
          <w:trHeight w:val="20"/>
        </w:trPr>
        <w:tc>
          <w:tcPr>
            <w:tcW w:w="1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3</w:t>
            </w:r>
          </w:p>
        </w:tc>
        <w:tc>
          <w:tcPr>
            <w:tcW w:w="15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proofErr w:type="gramStart"/>
            <w:r w:rsidRPr="0051307E">
              <w:rPr>
                <w:rFonts w:ascii="Times New Roman" w:eastAsia="Calibri" w:hAnsi="Times New Roman" w:cs="Times New Roman"/>
                <w:bCs/>
                <w:iCs/>
                <w:sz w:val="12"/>
                <w:szCs w:val="12"/>
              </w:rPr>
              <w:t>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1307E">
              <w:rPr>
                <w:rFonts w:ascii="Times New Roman" w:eastAsia="Calibri" w:hAnsi="Times New Roman" w:cs="Times New Roman"/>
                <w:bCs/>
                <w:iCs/>
                <w:sz w:val="12"/>
                <w:szCs w:val="12"/>
              </w:rPr>
              <w:t xml:space="preserve"> законом ценностям</w:t>
            </w:r>
          </w:p>
        </w:tc>
        <w:tc>
          <w:tcPr>
            <w:tcW w:w="12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Подготовка и объявление контролируемым лицам предостережений</w:t>
            </w:r>
          </w:p>
        </w:tc>
        <w:tc>
          <w:tcPr>
            <w:tcW w:w="9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По мере выявления готовящихся нарушений обязательных требований или признаков нарушений обязательных требований,</w:t>
            </w:r>
            <w:r w:rsidRPr="0051307E">
              <w:rPr>
                <w:rFonts w:ascii="Times New Roman" w:eastAsia="Calibri" w:hAnsi="Times New Roman" w:cs="Times New Roman"/>
                <w:bCs/>
                <w:i/>
                <w:iCs/>
                <w:sz w:val="12"/>
                <w:szCs w:val="12"/>
              </w:rPr>
              <w:t xml:space="preserve"> </w:t>
            </w:r>
            <w:r w:rsidRPr="0051307E">
              <w:rPr>
                <w:rFonts w:ascii="Times New Roman" w:eastAsia="Calibri" w:hAnsi="Times New Roman" w:cs="Times New Roman"/>
                <w:bCs/>
                <w:iCs/>
                <w:sz w:val="12"/>
                <w:szCs w:val="12"/>
              </w:rPr>
              <w:t xml:space="preserve">не позднее 30 дней со дня получения администрацией указанных сведений </w:t>
            </w:r>
          </w:p>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p>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1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Администрация сельского поселения Кармало-Аделяково муниципального района Сергиевский Самарской области, специалист </w:t>
            </w:r>
          </w:p>
        </w:tc>
      </w:tr>
      <w:tr w:rsidR="0051307E" w:rsidRPr="0051307E" w:rsidTr="00B177BF">
        <w:trPr>
          <w:trHeight w:val="20"/>
        </w:trPr>
        <w:tc>
          <w:tcPr>
            <w:tcW w:w="128"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lang w:val="en-US"/>
              </w:rPr>
            </w:pPr>
            <w:r w:rsidRPr="0051307E">
              <w:rPr>
                <w:rFonts w:ascii="Times New Roman" w:eastAsia="Calibri" w:hAnsi="Times New Roman" w:cs="Times New Roman"/>
                <w:bCs/>
                <w:iCs/>
                <w:sz w:val="12"/>
                <w:szCs w:val="12"/>
              </w:rPr>
              <w:t>4</w:t>
            </w:r>
          </w:p>
        </w:tc>
        <w:tc>
          <w:tcPr>
            <w:tcW w:w="1574"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Консультирование контролируемых лиц в устной или письменной форме по вопросам муниципального контроля в сфере благоустройства:</w:t>
            </w:r>
          </w:p>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организация и осуществление контроля в сфере благоустройства;</w:t>
            </w:r>
          </w:p>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порядок осуществления контрольных мероприятий;</w:t>
            </w:r>
          </w:p>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порядок обжалования действий (бездействия) должностных лиц, уполномоченных осуществлять муниципальный контроль;</w:t>
            </w:r>
          </w:p>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2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1. Консультирование контролируемых лиц в устной форме по телефону, по видео-конференц-связи и на личном приеме</w:t>
            </w:r>
          </w:p>
        </w:tc>
        <w:tc>
          <w:tcPr>
            <w:tcW w:w="9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При обращении лица, нуждающегося в консультировании </w:t>
            </w:r>
          </w:p>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1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Администрация сельского поселения Кармало-Аделяково муниципального района Сергиевский Самарской области, специалист </w:t>
            </w:r>
          </w:p>
        </w:tc>
      </w:tr>
      <w:tr w:rsidR="0051307E" w:rsidRPr="0051307E" w:rsidTr="00B177BF">
        <w:trPr>
          <w:trHeight w:val="20"/>
        </w:trPr>
        <w:tc>
          <w:tcPr>
            <w:tcW w:w="128" w:type="pct"/>
            <w:vMerge/>
            <w:tcBorders>
              <w:top w:val="single" w:sz="6" w:space="0" w:color="000000"/>
              <w:left w:val="single" w:sz="6" w:space="0" w:color="000000"/>
              <w:bottom w:val="nil"/>
              <w:right w:val="single" w:sz="6" w:space="0" w:color="000000"/>
            </w:tcBorders>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574" w:type="pct"/>
            <w:vMerge/>
            <w:tcBorders>
              <w:top w:val="single" w:sz="6" w:space="0" w:color="000000"/>
              <w:left w:val="single" w:sz="6" w:space="0" w:color="000000"/>
              <w:bottom w:val="nil"/>
              <w:right w:val="single" w:sz="6" w:space="0" w:color="000000"/>
            </w:tcBorders>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2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2. Консультирование контролируемых лиц в письменной форме </w:t>
            </w:r>
          </w:p>
        </w:tc>
        <w:tc>
          <w:tcPr>
            <w:tcW w:w="9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1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Администрация сельского поселения Кармало-Аделяково муниципального района Сергиевский Самарской области, специалист </w:t>
            </w:r>
          </w:p>
        </w:tc>
      </w:tr>
      <w:tr w:rsidR="0051307E" w:rsidRPr="0051307E" w:rsidTr="00B177BF">
        <w:trPr>
          <w:trHeight w:val="20"/>
        </w:trPr>
        <w:tc>
          <w:tcPr>
            <w:tcW w:w="128" w:type="pct"/>
            <w:vMerge/>
            <w:tcBorders>
              <w:top w:val="single" w:sz="6" w:space="0" w:color="000000"/>
              <w:left w:val="single" w:sz="6" w:space="0" w:color="000000"/>
              <w:bottom w:val="nil"/>
              <w:right w:val="single" w:sz="6" w:space="0" w:color="000000"/>
            </w:tcBorders>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574" w:type="pct"/>
            <w:vMerge/>
            <w:tcBorders>
              <w:top w:val="single" w:sz="6" w:space="0" w:color="000000"/>
              <w:left w:val="single" w:sz="6" w:space="0" w:color="000000"/>
              <w:bottom w:val="nil"/>
              <w:right w:val="single" w:sz="6" w:space="0" w:color="000000"/>
            </w:tcBorders>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2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Захаркино муниципального района Сергиевский</w:t>
            </w:r>
            <w:r w:rsidRPr="0051307E">
              <w:rPr>
                <w:rFonts w:ascii="Times New Roman" w:eastAsia="Calibri" w:hAnsi="Times New Roman" w:cs="Times New Roman"/>
                <w:bCs/>
                <w:i/>
                <w:iCs/>
                <w:sz w:val="12"/>
                <w:szCs w:val="12"/>
              </w:rPr>
              <w:t xml:space="preserve"> </w:t>
            </w:r>
            <w:r w:rsidRPr="0051307E">
              <w:rPr>
                <w:rFonts w:ascii="Times New Roman" w:eastAsia="Calibri" w:hAnsi="Times New Roman" w:cs="Times New Roman"/>
                <w:bCs/>
                <w:iCs/>
                <w:sz w:val="12"/>
                <w:szCs w:val="12"/>
              </w:rPr>
              <w:t>или должностным лицом, уполномоченным осуществлять муниципальный контроль в сфере благоустройства (в случае поступления в администрацию пяти и более однотипных обращений контролируемых лиц и их представителей)</w:t>
            </w:r>
          </w:p>
        </w:tc>
        <w:tc>
          <w:tcPr>
            <w:tcW w:w="9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В течение 30 дней со дня регистрации администрацией пятого однотипного обращения контролируемых лиц и их представителей</w:t>
            </w:r>
          </w:p>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1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Администрация сельского поселения Кармало-Аделяково муниципального района Сергиевский Самарской области, специалист </w:t>
            </w:r>
          </w:p>
        </w:tc>
      </w:tr>
      <w:tr w:rsidR="0051307E" w:rsidRPr="0051307E" w:rsidTr="00B177BF">
        <w:trPr>
          <w:trHeight w:val="20"/>
        </w:trPr>
        <w:tc>
          <w:tcPr>
            <w:tcW w:w="128"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574"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p>
        </w:tc>
        <w:tc>
          <w:tcPr>
            <w:tcW w:w="12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4. Консультирование контролируемых лиц в устной форме на собраниях и конференциях граждан</w:t>
            </w:r>
          </w:p>
        </w:tc>
        <w:tc>
          <w:tcPr>
            <w:tcW w:w="9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(конференции) граждан</w:t>
            </w:r>
          </w:p>
        </w:tc>
        <w:tc>
          <w:tcPr>
            <w:tcW w:w="11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51307E">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Администрация сельского поселения Кармало-Аделяково муниципального района Сергиевский Самарской области, специалист </w:t>
            </w:r>
          </w:p>
        </w:tc>
      </w:tr>
    </w:tbl>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4. Показатели результативности и эффективности программы профилактики</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
          <w:iCs/>
          <w:sz w:val="12"/>
          <w:szCs w:val="12"/>
        </w:rPr>
      </w:pPr>
      <w:r w:rsidRPr="0051307E">
        <w:rPr>
          <w:rFonts w:ascii="Times New Roman" w:eastAsia="Calibri" w:hAnsi="Times New Roman" w:cs="Times New Roman"/>
          <w:bCs/>
          <w:iCs/>
          <w:sz w:val="12"/>
          <w:szCs w:val="12"/>
        </w:rPr>
        <w:t>Показатели результативности программы профилактики определяются в соответствии со следующей таблицей.</w:t>
      </w:r>
    </w:p>
    <w:tbl>
      <w:tblPr>
        <w:tblW w:w="5000" w:type="pct"/>
        <w:tblCellMar>
          <w:left w:w="0" w:type="dxa"/>
          <w:right w:w="0" w:type="dxa"/>
        </w:tblCellMar>
        <w:tblLook w:val="04A0" w:firstRow="1" w:lastRow="0" w:firstColumn="1" w:lastColumn="0" w:noHBand="0" w:noVBand="1"/>
      </w:tblPr>
      <w:tblGrid>
        <w:gridCol w:w="172"/>
        <w:gridCol w:w="5078"/>
        <w:gridCol w:w="2273"/>
      </w:tblGrid>
      <w:tr w:rsidR="0051307E" w:rsidRPr="0051307E" w:rsidTr="00B177BF">
        <w:trPr>
          <w:trHeight w:val="20"/>
        </w:trPr>
        <w:tc>
          <w:tcPr>
            <w:tcW w:w="114" w:type="pct"/>
            <w:tcBorders>
              <w:top w:val="single" w:sz="4" w:space="0" w:color="auto"/>
              <w:left w:val="single" w:sz="4" w:space="0" w:color="auto"/>
              <w:bottom w:val="single" w:sz="4" w:space="0" w:color="auto"/>
              <w:right w:val="single" w:sz="4" w:space="0" w:color="auto"/>
            </w:tcBorders>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 </w:t>
            </w:r>
            <w:proofErr w:type="gramStart"/>
            <w:r w:rsidRPr="0051307E">
              <w:rPr>
                <w:rFonts w:ascii="Times New Roman" w:eastAsia="Calibri" w:hAnsi="Times New Roman" w:cs="Times New Roman"/>
                <w:bCs/>
                <w:iCs/>
                <w:sz w:val="12"/>
                <w:szCs w:val="12"/>
              </w:rPr>
              <w:t>п</w:t>
            </w:r>
            <w:proofErr w:type="gramEnd"/>
            <w:r w:rsidRPr="0051307E">
              <w:rPr>
                <w:rFonts w:ascii="Times New Roman" w:eastAsia="Calibri" w:hAnsi="Times New Roman" w:cs="Times New Roman"/>
                <w:bCs/>
                <w:iCs/>
                <w:sz w:val="12"/>
                <w:szCs w:val="12"/>
              </w:rPr>
              <w:t>/п</w:t>
            </w:r>
          </w:p>
        </w:tc>
        <w:tc>
          <w:tcPr>
            <w:tcW w:w="3375" w:type="pct"/>
            <w:tcBorders>
              <w:top w:val="single" w:sz="4" w:space="0" w:color="auto"/>
              <w:left w:val="single" w:sz="4" w:space="0" w:color="auto"/>
              <w:bottom w:val="single" w:sz="4" w:space="0" w:color="auto"/>
              <w:right w:val="single" w:sz="4" w:space="0" w:color="auto"/>
            </w:tcBorders>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Наименование показателя</w:t>
            </w:r>
          </w:p>
        </w:tc>
        <w:tc>
          <w:tcPr>
            <w:tcW w:w="1511" w:type="pct"/>
            <w:tcBorders>
              <w:top w:val="single" w:sz="4" w:space="0" w:color="auto"/>
              <w:left w:val="single" w:sz="4" w:space="0" w:color="auto"/>
              <w:bottom w:val="single" w:sz="4" w:space="0" w:color="auto"/>
              <w:right w:val="single" w:sz="4" w:space="0" w:color="auto"/>
            </w:tcBorders>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Единица измерения, свидетельствующая о максимальной результативности программы профилактики</w:t>
            </w:r>
          </w:p>
        </w:tc>
      </w:tr>
      <w:tr w:rsidR="0051307E" w:rsidRPr="0051307E" w:rsidTr="00B177BF">
        <w:trPr>
          <w:trHeight w:val="20"/>
        </w:trPr>
        <w:tc>
          <w:tcPr>
            <w:tcW w:w="114" w:type="pct"/>
            <w:tcBorders>
              <w:top w:val="single" w:sz="4" w:space="0" w:color="auto"/>
              <w:left w:val="single" w:sz="4" w:space="0" w:color="auto"/>
              <w:bottom w:val="single" w:sz="4" w:space="0" w:color="auto"/>
              <w:right w:val="single" w:sz="4" w:space="0" w:color="auto"/>
            </w:tcBorders>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1.</w:t>
            </w:r>
          </w:p>
        </w:tc>
        <w:tc>
          <w:tcPr>
            <w:tcW w:w="3375" w:type="pct"/>
            <w:tcBorders>
              <w:top w:val="single" w:sz="4" w:space="0" w:color="auto"/>
              <w:left w:val="single" w:sz="4" w:space="0" w:color="auto"/>
              <w:bottom w:val="single" w:sz="4" w:space="0" w:color="auto"/>
              <w:right w:val="single" w:sz="4" w:space="0" w:color="auto"/>
            </w:tcBorders>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511" w:type="pct"/>
            <w:tcBorders>
              <w:top w:val="single" w:sz="4" w:space="0" w:color="auto"/>
              <w:left w:val="single" w:sz="4" w:space="0" w:color="auto"/>
              <w:bottom w:val="single" w:sz="4" w:space="0" w:color="auto"/>
              <w:right w:val="single" w:sz="4" w:space="0" w:color="auto"/>
            </w:tcBorders>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100 %</w:t>
            </w:r>
          </w:p>
        </w:tc>
      </w:tr>
      <w:tr w:rsidR="0051307E" w:rsidRPr="0051307E" w:rsidTr="00B177BF">
        <w:trPr>
          <w:trHeight w:val="20"/>
        </w:trPr>
        <w:tc>
          <w:tcPr>
            <w:tcW w:w="114" w:type="pct"/>
            <w:tcBorders>
              <w:top w:val="single" w:sz="4" w:space="0" w:color="auto"/>
              <w:left w:val="single" w:sz="4" w:space="0" w:color="auto"/>
              <w:bottom w:val="single" w:sz="4" w:space="0" w:color="auto"/>
              <w:right w:val="single" w:sz="4" w:space="0" w:color="auto"/>
            </w:tcBorders>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2.</w:t>
            </w:r>
          </w:p>
        </w:tc>
        <w:tc>
          <w:tcPr>
            <w:tcW w:w="3375" w:type="pct"/>
            <w:tcBorders>
              <w:top w:val="single" w:sz="4" w:space="0" w:color="auto"/>
              <w:left w:val="single" w:sz="4" w:space="0" w:color="auto"/>
              <w:bottom w:val="single" w:sz="4" w:space="0" w:color="auto"/>
              <w:right w:val="single" w:sz="4" w:space="0" w:color="auto"/>
            </w:tcBorders>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Количество размещений сведений по вопросам соблюдения обязательных требований в средствах массовой информации</w:t>
            </w:r>
          </w:p>
        </w:tc>
        <w:tc>
          <w:tcPr>
            <w:tcW w:w="1511" w:type="pct"/>
            <w:tcBorders>
              <w:top w:val="single" w:sz="4" w:space="0" w:color="auto"/>
              <w:left w:val="single" w:sz="4" w:space="0" w:color="auto"/>
              <w:bottom w:val="single" w:sz="4" w:space="0" w:color="auto"/>
              <w:right w:val="single" w:sz="4" w:space="0" w:color="auto"/>
            </w:tcBorders>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4</w:t>
            </w:r>
          </w:p>
        </w:tc>
      </w:tr>
      <w:tr w:rsidR="0051307E" w:rsidRPr="0051307E" w:rsidTr="00B177BF">
        <w:trPr>
          <w:trHeight w:val="20"/>
        </w:trPr>
        <w:tc>
          <w:tcPr>
            <w:tcW w:w="114" w:type="pct"/>
            <w:tcBorders>
              <w:top w:val="single" w:sz="4" w:space="0" w:color="auto"/>
              <w:left w:val="single" w:sz="4" w:space="0" w:color="auto"/>
              <w:bottom w:val="single" w:sz="4" w:space="0" w:color="auto"/>
              <w:right w:val="single" w:sz="4" w:space="0" w:color="auto"/>
            </w:tcBorders>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3.</w:t>
            </w:r>
          </w:p>
        </w:tc>
        <w:tc>
          <w:tcPr>
            <w:tcW w:w="3375" w:type="pct"/>
            <w:tcBorders>
              <w:top w:val="single" w:sz="4" w:space="0" w:color="auto"/>
              <w:left w:val="single" w:sz="4" w:space="0" w:color="auto"/>
              <w:bottom w:val="single" w:sz="4" w:space="0" w:color="auto"/>
              <w:right w:val="single" w:sz="4" w:space="0" w:color="auto"/>
            </w:tcBorders>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Доля случаев объявления </w:t>
            </w:r>
            <w:proofErr w:type="gramStart"/>
            <w:r w:rsidRPr="0051307E">
              <w:rPr>
                <w:rFonts w:ascii="Times New Roman" w:eastAsia="Calibri" w:hAnsi="Times New Roman" w:cs="Times New Roman"/>
                <w:bCs/>
                <w:iCs/>
                <w:sz w:val="12"/>
                <w:szCs w:val="12"/>
              </w:rPr>
              <w:t>предостережений</w:t>
            </w:r>
            <w:proofErr w:type="gramEnd"/>
            <w:r w:rsidRPr="0051307E">
              <w:rPr>
                <w:rFonts w:ascii="Times New Roman" w:eastAsia="Calibri" w:hAnsi="Times New Roman" w:cs="Times New Roman"/>
                <w:bCs/>
                <w:iCs/>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1511" w:type="pct"/>
            <w:tcBorders>
              <w:top w:val="single" w:sz="4" w:space="0" w:color="auto"/>
              <w:left w:val="single" w:sz="4" w:space="0" w:color="auto"/>
              <w:bottom w:val="single" w:sz="4" w:space="0" w:color="auto"/>
              <w:right w:val="single" w:sz="4" w:space="0" w:color="auto"/>
            </w:tcBorders>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100 %</w:t>
            </w:r>
            <w:r w:rsidR="00B177BF">
              <w:rPr>
                <w:rFonts w:ascii="Times New Roman" w:eastAsia="Calibri" w:hAnsi="Times New Roman" w:cs="Times New Roman"/>
                <w:bCs/>
                <w:iCs/>
                <w:sz w:val="12"/>
                <w:szCs w:val="12"/>
              </w:rPr>
              <w:t xml:space="preserve"> </w:t>
            </w:r>
            <w:r w:rsidRPr="0051307E">
              <w:rPr>
                <w:rFonts w:ascii="Times New Roman" w:eastAsia="Calibri" w:hAnsi="Times New Roman" w:cs="Times New Roman"/>
                <w:bCs/>
                <w:iCs/>
                <w:sz w:val="12"/>
                <w:szCs w:val="12"/>
              </w:rPr>
              <w:t xml:space="preserve">(если имелись случаи выявления готовящихся нарушений обязательных требований или признаков нарушений </w:t>
            </w:r>
            <w:r w:rsidRPr="0051307E">
              <w:rPr>
                <w:rFonts w:ascii="Times New Roman" w:eastAsia="Calibri" w:hAnsi="Times New Roman" w:cs="Times New Roman"/>
                <w:bCs/>
                <w:iCs/>
                <w:sz w:val="12"/>
                <w:szCs w:val="12"/>
              </w:rPr>
              <w:lastRenderedPageBreak/>
              <w:t>обязательных требований)</w:t>
            </w:r>
          </w:p>
        </w:tc>
      </w:tr>
      <w:tr w:rsidR="0051307E" w:rsidRPr="0051307E" w:rsidTr="00B177BF">
        <w:trPr>
          <w:trHeight w:val="20"/>
        </w:trPr>
        <w:tc>
          <w:tcPr>
            <w:tcW w:w="114" w:type="pct"/>
            <w:tcBorders>
              <w:top w:val="single" w:sz="4" w:space="0" w:color="auto"/>
              <w:left w:val="single" w:sz="4" w:space="0" w:color="auto"/>
              <w:bottom w:val="single" w:sz="4" w:space="0" w:color="auto"/>
              <w:right w:val="single" w:sz="4" w:space="0" w:color="auto"/>
            </w:tcBorders>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lastRenderedPageBreak/>
              <w:t>4.</w:t>
            </w:r>
          </w:p>
        </w:tc>
        <w:tc>
          <w:tcPr>
            <w:tcW w:w="3375" w:type="pct"/>
            <w:tcBorders>
              <w:top w:val="single" w:sz="4" w:space="0" w:color="auto"/>
              <w:left w:val="single" w:sz="4" w:space="0" w:color="auto"/>
              <w:bottom w:val="single" w:sz="4" w:space="0" w:color="auto"/>
              <w:right w:val="single" w:sz="4" w:space="0" w:color="auto"/>
            </w:tcBorders>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Доля </w:t>
            </w:r>
            <w:proofErr w:type="gramStart"/>
            <w:r w:rsidRPr="0051307E">
              <w:rPr>
                <w:rFonts w:ascii="Times New Roman" w:eastAsia="Calibri" w:hAnsi="Times New Roman" w:cs="Times New Roman"/>
                <w:bCs/>
                <w:iCs/>
                <w:sz w:val="12"/>
                <w:szCs w:val="12"/>
              </w:rPr>
              <w:t>случаев нарушения сроков консультирования контролируемых лиц</w:t>
            </w:r>
            <w:proofErr w:type="gramEnd"/>
            <w:r w:rsidRPr="0051307E">
              <w:rPr>
                <w:rFonts w:ascii="Times New Roman" w:eastAsia="Calibri" w:hAnsi="Times New Roman" w:cs="Times New Roman"/>
                <w:bCs/>
                <w:iCs/>
                <w:sz w:val="12"/>
                <w:szCs w:val="12"/>
              </w:rPr>
              <w:t xml:space="preserve"> в письменной форме</w:t>
            </w:r>
          </w:p>
        </w:tc>
        <w:tc>
          <w:tcPr>
            <w:tcW w:w="1511" w:type="pct"/>
            <w:tcBorders>
              <w:top w:val="single" w:sz="4" w:space="0" w:color="auto"/>
              <w:left w:val="single" w:sz="4" w:space="0" w:color="auto"/>
              <w:bottom w:val="single" w:sz="4" w:space="0" w:color="auto"/>
              <w:right w:val="single" w:sz="4" w:space="0" w:color="auto"/>
            </w:tcBorders>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0%</w:t>
            </w:r>
          </w:p>
        </w:tc>
      </w:tr>
      <w:tr w:rsidR="0051307E" w:rsidRPr="0051307E" w:rsidTr="00B177BF">
        <w:trPr>
          <w:trHeight w:val="20"/>
        </w:trPr>
        <w:tc>
          <w:tcPr>
            <w:tcW w:w="114" w:type="pct"/>
            <w:tcBorders>
              <w:top w:val="single" w:sz="4" w:space="0" w:color="auto"/>
              <w:left w:val="single" w:sz="4" w:space="0" w:color="auto"/>
              <w:bottom w:val="single" w:sz="4" w:space="0" w:color="auto"/>
              <w:right w:val="single" w:sz="4" w:space="0" w:color="auto"/>
            </w:tcBorders>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5.</w:t>
            </w:r>
          </w:p>
        </w:tc>
        <w:tc>
          <w:tcPr>
            <w:tcW w:w="3375" w:type="pct"/>
            <w:tcBorders>
              <w:top w:val="single" w:sz="4" w:space="0" w:color="auto"/>
              <w:left w:val="single" w:sz="4" w:space="0" w:color="auto"/>
              <w:bottom w:val="single" w:sz="4" w:space="0" w:color="auto"/>
              <w:right w:val="single" w:sz="4" w:space="0" w:color="auto"/>
            </w:tcBorders>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1511" w:type="pct"/>
            <w:tcBorders>
              <w:top w:val="single" w:sz="4" w:space="0" w:color="auto"/>
              <w:left w:val="single" w:sz="4" w:space="0" w:color="auto"/>
              <w:bottom w:val="single" w:sz="4" w:space="0" w:color="auto"/>
              <w:right w:val="single" w:sz="4" w:space="0" w:color="auto"/>
            </w:tcBorders>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0%</w:t>
            </w:r>
          </w:p>
        </w:tc>
      </w:tr>
      <w:tr w:rsidR="0051307E" w:rsidRPr="0051307E" w:rsidTr="00B177BF">
        <w:trPr>
          <w:trHeight w:val="20"/>
        </w:trPr>
        <w:tc>
          <w:tcPr>
            <w:tcW w:w="114" w:type="pct"/>
            <w:tcBorders>
              <w:top w:val="single" w:sz="4" w:space="0" w:color="auto"/>
              <w:left w:val="single" w:sz="4" w:space="0" w:color="auto"/>
              <w:bottom w:val="single" w:sz="4" w:space="0" w:color="auto"/>
              <w:right w:val="single" w:sz="4" w:space="0" w:color="auto"/>
            </w:tcBorders>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6.</w:t>
            </w:r>
          </w:p>
        </w:tc>
        <w:tc>
          <w:tcPr>
            <w:tcW w:w="3375" w:type="pct"/>
            <w:tcBorders>
              <w:top w:val="single" w:sz="4" w:space="0" w:color="auto"/>
              <w:left w:val="single" w:sz="4" w:space="0" w:color="auto"/>
              <w:bottom w:val="single" w:sz="4" w:space="0" w:color="auto"/>
              <w:right w:val="single" w:sz="4" w:space="0" w:color="auto"/>
            </w:tcBorders>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в сфере благоустройства в устной форме </w:t>
            </w:r>
          </w:p>
        </w:tc>
        <w:tc>
          <w:tcPr>
            <w:tcW w:w="1511" w:type="pct"/>
            <w:tcBorders>
              <w:top w:val="single" w:sz="4" w:space="0" w:color="auto"/>
              <w:left w:val="single" w:sz="4" w:space="0" w:color="auto"/>
              <w:bottom w:val="single" w:sz="4" w:space="0" w:color="auto"/>
              <w:right w:val="single" w:sz="4" w:space="0" w:color="auto"/>
            </w:tcBorders>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3 </w:t>
            </w:r>
          </w:p>
        </w:tc>
      </w:tr>
    </w:tbl>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Кармало-Аделяково муниципального района Сергиевский. </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Кармало-Аделяково муниципального района Сергиевский. </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Для осуществления ежегодной оценки результативности и эффективности программы профилактики администрацией не позднее 1 июля 2025 года (года, следующего за </w:t>
      </w:r>
      <w:proofErr w:type="gramStart"/>
      <w:r w:rsidRPr="0051307E">
        <w:rPr>
          <w:rFonts w:ascii="Times New Roman" w:eastAsia="Calibri" w:hAnsi="Times New Roman" w:cs="Times New Roman"/>
          <w:bCs/>
          <w:iCs/>
          <w:sz w:val="12"/>
          <w:szCs w:val="12"/>
        </w:rPr>
        <w:t>отчетным</w:t>
      </w:r>
      <w:proofErr w:type="gramEnd"/>
      <w:r w:rsidRPr="0051307E">
        <w:rPr>
          <w:rFonts w:ascii="Times New Roman" w:eastAsia="Calibri" w:hAnsi="Times New Roman" w:cs="Times New Roman"/>
          <w:bCs/>
          <w:iCs/>
          <w:sz w:val="12"/>
          <w:szCs w:val="12"/>
        </w:rPr>
        <w:t xml:space="preserve">) в Собрание представителей сельского поселения Кармало-Аделяково муниципального района Сергиевский </w:t>
      </w:r>
    </w:p>
    <w:p w:rsidR="0051307E" w:rsidRPr="0051307E" w:rsidRDefault="0051307E" w:rsidP="0051307E">
      <w:pPr>
        <w:tabs>
          <w:tab w:val="left" w:pos="284"/>
          <w:tab w:val="left" w:pos="3828"/>
        </w:tabs>
        <w:spacing w:after="0" w:line="240" w:lineRule="auto"/>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w:t>
      </w:r>
    </w:p>
    <w:p w:rsidR="00773C0E" w:rsidRPr="00773C0E" w:rsidRDefault="00773C0E" w:rsidP="00773C0E">
      <w:pPr>
        <w:tabs>
          <w:tab w:val="left" w:pos="284"/>
          <w:tab w:val="left" w:pos="3828"/>
        </w:tabs>
        <w:spacing w:after="0" w:line="240" w:lineRule="auto"/>
        <w:jc w:val="both"/>
        <w:rPr>
          <w:rFonts w:ascii="Times New Roman" w:eastAsia="Calibri" w:hAnsi="Times New Roman" w:cs="Times New Roman"/>
          <w:bCs/>
          <w:iCs/>
          <w:sz w:val="12"/>
          <w:szCs w:val="1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729"/>
      </w:tblGrid>
      <w:tr w:rsidR="0051307E" w:rsidRPr="0051307E" w:rsidTr="00B177BF">
        <w:tc>
          <w:tcPr>
            <w:tcW w:w="7729" w:type="dxa"/>
            <w:tcBorders>
              <w:top w:val="single" w:sz="4" w:space="0" w:color="FFFFFF"/>
              <w:left w:val="single" w:sz="4" w:space="0" w:color="FFFFFF"/>
              <w:bottom w:val="single" w:sz="4" w:space="0" w:color="FFFFFF"/>
              <w:right w:val="single" w:sz="4" w:space="0" w:color="FFFFFF"/>
            </w:tcBorders>
          </w:tcPr>
          <w:p w:rsidR="00B177BF" w:rsidRDefault="0051307E" w:rsidP="00B177BF">
            <w:pPr>
              <w:tabs>
                <w:tab w:val="left" w:pos="284"/>
                <w:tab w:val="left" w:pos="3828"/>
              </w:tabs>
              <w:spacing w:after="0" w:line="240" w:lineRule="auto"/>
              <w:jc w:val="center"/>
              <w:rPr>
                <w:rFonts w:ascii="Times New Roman" w:eastAsia="Calibri" w:hAnsi="Times New Roman" w:cs="Times New Roman"/>
                <w:b/>
                <w:bCs/>
                <w:iCs/>
                <w:sz w:val="12"/>
                <w:szCs w:val="12"/>
              </w:rPr>
            </w:pPr>
            <w:r w:rsidRPr="0051307E">
              <w:rPr>
                <w:rFonts w:ascii="Times New Roman" w:eastAsia="Calibri" w:hAnsi="Times New Roman" w:cs="Times New Roman"/>
                <w:b/>
                <w:bCs/>
                <w:iCs/>
                <w:sz w:val="12"/>
                <w:szCs w:val="12"/>
              </w:rPr>
              <w:t>АДМИНИСТРАЦИЯ</w:t>
            </w:r>
          </w:p>
          <w:p w:rsidR="0051307E" w:rsidRPr="0051307E" w:rsidRDefault="0051307E" w:rsidP="00B177BF">
            <w:pPr>
              <w:tabs>
                <w:tab w:val="left" w:pos="284"/>
                <w:tab w:val="left" w:pos="3828"/>
              </w:tabs>
              <w:spacing w:after="0" w:line="240" w:lineRule="auto"/>
              <w:jc w:val="center"/>
              <w:rPr>
                <w:rFonts w:ascii="Times New Roman" w:eastAsia="Calibri" w:hAnsi="Times New Roman" w:cs="Times New Roman"/>
                <w:b/>
                <w:bCs/>
                <w:iCs/>
                <w:sz w:val="12"/>
                <w:szCs w:val="12"/>
              </w:rPr>
            </w:pPr>
            <w:r w:rsidRPr="0051307E">
              <w:rPr>
                <w:rFonts w:ascii="Times New Roman" w:eastAsia="Calibri" w:hAnsi="Times New Roman" w:cs="Times New Roman"/>
                <w:b/>
                <w:bCs/>
                <w:iCs/>
                <w:sz w:val="12"/>
                <w:szCs w:val="12"/>
              </w:rPr>
              <w:t>СЕЛЬСКОГО ПОСЕЛЕНИЯ КАРМАЛО-АДЕЛЯКОВО</w:t>
            </w:r>
          </w:p>
          <w:p w:rsidR="0051307E" w:rsidRPr="0051307E" w:rsidRDefault="0051307E" w:rsidP="00B177BF">
            <w:pPr>
              <w:tabs>
                <w:tab w:val="left" w:pos="284"/>
                <w:tab w:val="left" w:pos="3828"/>
              </w:tabs>
              <w:spacing w:after="0" w:line="240" w:lineRule="auto"/>
              <w:jc w:val="center"/>
              <w:rPr>
                <w:rFonts w:ascii="Times New Roman" w:eastAsia="Calibri" w:hAnsi="Times New Roman" w:cs="Times New Roman"/>
                <w:b/>
                <w:bCs/>
                <w:iCs/>
                <w:sz w:val="12"/>
                <w:szCs w:val="12"/>
              </w:rPr>
            </w:pPr>
            <w:r w:rsidRPr="0051307E">
              <w:rPr>
                <w:rFonts w:ascii="Times New Roman" w:eastAsia="Calibri" w:hAnsi="Times New Roman" w:cs="Times New Roman"/>
                <w:b/>
                <w:bCs/>
                <w:iCs/>
                <w:sz w:val="12"/>
                <w:szCs w:val="12"/>
              </w:rPr>
              <w:t>МУНИЦИПАЛЬНОГО РАЙОНА СЕРГИЕВСКИЙ</w:t>
            </w:r>
          </w:p>
          <w:p w:rsidR="0051307E" w:rsidRPr="0051307E" w:rsidRDefault="0051307E" w:rsidP="00B177BF">
            <w:pPr>
              <w:tabs>
                <w:tab w:val="left" w:pos="284"/>
                <w:tab w:val="left" w:pos="3828"/>
              </w:tabs>
              <w:spacing w:after="0" w:line="240" w:lineRule="auto"/>
              <w:jc w:val="center"/>
              <w:rPr>
                <w:rFonts w:ascii="Times New Roman" w:eastAsia="Calibri" w:hAnsi="Times New Roman" w:cs="Times New Roman"/>
                <w:b/>
                <w:bCs/>
                <w:iCs/>
                <w:sz w:val="12"/>
                <w:szCs w:val="12"/>
              </w:rPr>
            </w:pPr>
            <w:r w:rsidRPr="0051307E">
              <w:rPr>
                <w:rFonts w:ascii="Times New Roman" w:eastAsia="Calibri" w:hAnsi="Times New Roman" w:cs="Times New Roman"/>
                <w:b/>
                <w:bCs/>
                <w:iCs/>
                <w:sz w:val="12"/>
                <w:szCs w:val="12"/>
              </w:rPr>
              <w:t>САМАРСКОЙ ОБЛАСТИ</w:t>
            </w:r>
          </w:p>
          <w:p w:rsidR="0051307E" w:rsidRPr="0051307E" w:rsidRDefault="0051307E" w:rsidP="00B177BF">
            <w:pPr>
              <w:tabs>
                <w:tab w:val="left" w:pos="284"/>
                <w:tab w:val="left" w:pos="3828"/>
              </w:tabs>
              <w:spacing w:after="0" w:line="240" w:lineRule="auto"/>
              <w:jc w:val="center"/>
              <w:rPr>
                <w:rFonts w:ascii="Times New Roman" w:eastAsia="Calibri" w:hAnsi="Times New Roman" w:cs="Times New Roman"/>
                <w:b/>
                <w:bCs/>
                <w:iCs/>
                <w:sz w:val="12"/>
                <w:szCs w:val="12"/>
              </w:rPr>
            </w:pPr>
          </w:p>
          <w:p w:rsidR="0051307E" w:rsidRPr="0051307E" w:rsidRDefault="0051307E" w:rsidP="00B177BF">
            <w:pPr>
              <w:tabs>
                <w:tab w:val="left" w:pos="284"/>
                <w:tab w:val="left" w:pos="3828"/>
              </w:tabs>
              <w:spacing w:after="0" w:line="240" w:lineRule="auto"/>
              <w:jc w:val="center"/>
              <w:rPr>
                <w:rFonts w:ascii="Times New Roman" w:eastAsia="Calibri" w:hAnsi="Times New Roman" w:cs="Times New Roman"/>
                <w:b/>
                <w:bCs/>
                <w:iCs/>
                <w:sz w:val="12"/>
                <w:szCs w:val="12"/>
              </w:rPr>
            </w:pPr>
            <w:r w:rsidRPr="0051307E">
              <w:rPr>
                <w:rFonts w:ascii="Times New Roman" w:eastAsia="Calibri" w:hAnsi="Times New Roman" w:cs="Times New Roman"/>
                <w:b/>
                <w:bCs/>
                <w:iCs/>
                <w:sz w:val="12"/>
                <w:szCs w:val="12"/>
              </w:rPr>
              <w:t>ПОСТАНОВЛЕНИЕ</w:t>
            </w:r>
          </w:p>
          <w:p w:rsidR="0051307E" w:rsidRPr="0051307E" w:rsidRDefault="0051307E" w:rsidP="00B177BF">
            <w:pPr>
              <w:tabs>
                <w:tab w:val="left" w:pos="284"/>
                <w:tab w:val="left" w:pos="3828"/>
              </w:tabs>
              <w:spacing w:after="0" w:line="240" w:lineRule="auto"/>
              <w:jc w:val="center"/>
              <w:rPr>
                <w:rFonts w:ascii="Times New Roman" w:eastAsia="Calibri" w:hAnsi="Times New Roman" w:cs="Times New Roman"/>
                <w:b/>
                <w:bCs/>
                <w:iCs/>
                <w:sz w:val="12"/>
                <w:szCs w:val="12"/>
              </w:rPr>
            </w:pPr>
            <w:r w:rsidRPr="0051307E">
              <w:rPr>
                <w:rFonts w:ascii="Times New Roman" w:eastAsia="Calibri" w:hAnsi="Times New Roman" w:cs="Times New Roman"/>
                <w:b/>
                <w:bCs/>
                <w:iCs/>
                <w:sz w:val="12"/>
                <w:szCs w:val="12"/>
              </w:rPr>
              <w:t>от «11» декабря 2024 г. № 43</w:t>
            </w:r>
          </w:p>
          <w:p w:rsidR="0051307E" w:rsidRPr="0051307E" w:rsidRDefault="0051307E" w:rsidP="00B177BF">
            <w:pPr>
              <w:tabs>
                <w:tab w:val="left" w:pos="284"/>
                <w:tab w:val="left" w:pos="3828"/>
              </w:tabs>
              <w:spacing w:after="0" w:line="240" w:lineRule="auto"/>
              <w:jc w:val="center"/>
              <w:rPr>
                <w:rFonts w:ascii="Times New Roman" w:eastAsia="Calibri" w:hAnsi="Times New Roman" w:cs="Times New Roman"/>
                <w:b/>
                <w:bCs/>
                <w:iCs/>
                <w:sz w:val="12"/>
                <w:szCs w:val="12"/>
              </w:rPr>
            </w:pPr>
          </w:p>
          <w:p w:rsidR="00B177BF" w:rsidRDefault="0051307E" w:rsidP="00B177BF">
            <w:pPr>
              <w:tabs>
                <w:tab w:val="left" w:pos="284"/>
                <w:tab w:val="left" w:pos="3828"/>
              </w:tabs>
              <w:spacing w:after="0" w:line="240" w:lineRule="auto"/>
              <w:jc w:val="center"/>
              <w:rPr>
                <w:rFonts w:ascii="Times New Roman" w:eastAsia="Calibri" w:hAnsi="Times New Roman" w:cs="Times New Roman"/>
                <w:b/>
                <w:bCs/>
                <w:iCs/>
                <w:sz w:val="12"/>
                <w:szCs w:val="12"/>
              </w:rPr>
            </w:pPr>
            <w:r w:rsidRPr="0051307E">
              <w:rPr>
                <w:rFonts w:ascii="Times New Roman" w:eastAsia="Calibri" w:hAnsi="Times New Roman" w:cs="Times New Roman"/>
                <w:b/>
                <w:bCs/>
                <w:iCs/>
                <w:sz w:val="12"/>
                <w:szCs w:val="12"/>
              </w:rPr>
              <w:t xml:space="preserve">ОБ УТВЕРЖДЕНИИ ПРОГРАММЫ ПРОФИЛАКТИКИ РИСКОВ ПРИЧИНЕНИЯ ВРЕДА (УЩЕРБА) </w:t>
            </w:r>
          </w:p>
          <w:p w:rsidR="0051307E" w:rsidRPr="0051307E" w:rsidRDefault="0051307E" w:rsidP="00B177BF">
            <w:pPr>
              <w:tabs>
                <w:tab w:val="left" w:pos="284"/>
                <w:tab w:val="left" w:pos="3828"/>
              </w:tabs>
              <w:spacing w:after="0" w:line="240" w:lineRule="auto"/>
              <w:jc w:val="center"/>
              <w:rPr>
                <w:rFonts w:ascii="Times New Roman" w:eastAsia="Calibri" w:hAnsi="Times New Roman" w:cs="Times New Roman"/>
                <w:b/>
                <w:bCs/>
                <w:iCs/>
                <w:sz w:val="12"/>
                <w:szCs w:val="12"/>
              </w:rPr>
            </w:pPr>
            <w:r w:rsidRPr="0051307E">
              <w:rPr>
                <w:rFonts w:ascii="Times New Roman" w:eastAsia="Calibri" w:hAnsi="Times New Roman" w:cs="Times New Roman"/>
                <w:b/>
                <w:bCs/>
                <w:iCs/>
                <w:sz w:val="12"/>
                <w:szCs w:val="12"/>
              </w:rPr>
              <w:t xml:space="preserve">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Start w:id="4" w:name="_Hlk83718251"/>
            <w:r w:rsidRPr="0051307E">
              <w:rPr>
                <w:rFonts w:ascii="Times New Roman" w:eastAsia="Calibri" w:hAnsi="Times New Roman" w:cs="Times New Roman"/>
                <w:b/>
                <w:bCs/>
                <w:iCs/>
                <w:sz w:val="12"/>
                <w:szCs w:val="12"/>
              </w:rPr>
              <w:t>СЕЛЬСКОГО ПОСЕЛЕНИЯ КАРМАЛО-АДЕЛЯКОВО МУНИЦИПАЛЬНОГО РАЙОНА СЕРГИЕВСКИЙ САМАРСКОЙ ОБЛАСТИ</w:t>
            </w:r>
            <w:r w:rsidRPr="0051307E">
              <w:rPr>
                <w:rFonts w:ascii="Times New Roman" w:eastAsia="Calibri" w:hAnsi="Times New Roman" w:cs="Times New Roman"/>
                <w:bCs/>
                <w:i/>
                <w:iCs/>
                <w:sz w:val="12"/>
                <w:szCs w:val="12"/>
              </w:rPr>
              <w:t xml:space="preserve"> </w:t>
            </w:r>
            <w:bookmarkEnd w:id="4"/>
            <w:r w:rsidRPr="0051307E">
              <w:rPr>
                <w:rFonts w:ascii="Times New Roman" w:eastAsia="Calibri" w:hAnsi="Times New Roman" w:cs="Times New Roman"/>
                <w:b/>
                <w:bCs/>
                <w:iCs/>
                <w:sz w:val="12"/>
                <w:szCs w:val="12"/>
              </w:rPr>
              <w:t>НА 2025 ГОД</w:t>
            </w:r>
          </w:p>
          <w:p w:rsidR="0051307E" w:rsidRPr="0051307E" w:rsidRDefault="0051307E" w:rsidP="0051307E">
            <w:pPr>
              <w:tabs>
                <w:tab w:val="left" w:pos="284"/>
                <w:tab w:val="left" w:pos="3828"/>
              </w:tabs>
              <w:spacing w:after="0" w:line="240" w:lineRule="auto"/>
              <w:jc w:val="both"/>
              <w:rPr>
                <w:rFonts w:ascii="Times New Roman" w:eastAsia="Calibri" w:hAnsi="Times New Roman" w:cs="Times New Roman"/>
                <w:b/>
                <w:bCs/>
                <w:iCs/>
                <w:sz w:val="12"/>
                <w:szCs w:val="12"/>
              </w:rPr>
            </w:pPr>
          </w:p>
        </w:tc>
      </w:tr>
    </w:tbl>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51307E">
        <w:rPr>
          <w:rFonts w:ascii="Times New Roman" w:eastAsia="Calibri" w:hAnsi="Times New Roman" w:cs="Times New Roman"/>
          <w:bCs/>
          <w:iCs/>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Кармало-Аделяково муниципального района Сергиевский Самарской области </w:t>
      </w:r>
      <w:proofErr w:type="gramEnd"/>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177BF">
        <w:rPr>
          <w:rFonts w:ascii="Times New Roman" w:eastAsia="Calibri" w:hAnsi="Times New Roman" w:cs="Times New Roman"/>
          <w:b/>
          <w:bCs/>
          <w:iCs/>
          <w:sz w:val="12"/>
          <w:szCs w:val="12"/>
        </w:rPr>
        <w:t>ПОСТАНОВЛЯЕТ</w:t>
      </w:r>
      <w:r w:rsidRPr="0051307E">
        <w:rPr>
          <w:rFonts w:ascii="Times New Roman" w:eastAsia="Calibri" w:hAnsi="Times New Roman" w:cs="Times New Roman"/>
          <w:bCs/>
          <w:iCs/>
          <w:sz w:val="12"/>
          <w:szCs w:val="12"/>
        </w:rPr>
        <w:t>:</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Кармало-Аделяково муниципального района Сергиевский Самарской области</w:t>
      </w:r>
      <w:r w:rsidRPr="0051307E">
        <w:rPr>
          <w:rFonts w:ascii="Times New Roman" w:eastAsia="Calibri" w:hAnsi="Times New Roman" w:cs="Times New Roman"/>
          <w:bCs/>
          <w:i/>
          <w:iCs/>
          <w:sz w:val="12"/>
          <w:szCs w:val="12"/>
        </w:rPr>
        <w:t xml:space="preserve"> </w:t>
      </w:r>
      <w:r w:rsidRPr="0051307E">
        <w:rPr>
          <w:rFonts w:ascii="Times New Roman" w:eastAsia="Calibri" w:hAnsi="Times New Roman" w:cs="Times New Roman"/>
          <w:bCs/>
          <w:iCs/>
          <w:sz w:val="12"/>
          <w:szCs w:val="12"/>
        </w:rPr>
        <w:t>на 2025 год согласно приложению.</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2. Опубликовать настоящее постановление в газете «Сергиевский вестник».</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3. </w:t>
      </w:r>
      <w:proofErr w:type="gramStart"/>
      <w:r w:rsidRPr="0051307E">
        <w:rPr>
          <w:rFonts w:ascii="Times New Roman" w:eastAsia="Calibri" w:hAnsi="Times New Roman" w:cs="Times New Roman"/>
          <w:bCs/>
          <w:iCs/>
          <w:sz w:val="12"/>
          <w:szCs w:val="12"/>
        </w:rPr>
        <w:t>Разместить</w:t>
      </w:r>
      <w:proofErr w:type="gramEnd"/>
      <w:r w:rsidRPr="0051307E">
        <w:rPr>
          <w:rFonts w:ascii="Times New Roman" w:eastAsia="Calibri" w:hAnsi="Times New Roman" w:cs="Times New Roman"/>
          <w:bCs/>
          <w:iCs/>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4. Настоящее постановление вступает в силу со дня его официального опубликования.</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5. </w:t>
      </w:r>
      <w:proofErr w:type="gramStart"/>
      <w:r w:rsidRPr="0051307E">
        <w:rPr>
          <w:rFonts w:ascii="Times New Roman" w:eastAsia="Calibri" w:hAnsi="Times New Roman" w:cs="Times New Roman"/>
          <w:bCs/>
          <w:iCs/>
          <w:sz w:val="12"/>
          <w:szCs w:val="12"/>
        </w:rPr>
        <w:t>Контроль за</w:t>
      </w:r>
      <w:proofErr w:type="gramEnd"/>
      <w:r w:rsidRPr="0051307E">
        <w:rPr>
          <w:rFonts w:ascii="Times New Roman" w:eastAsia="Calibri" w:hAnsi="Times New Roman" w:cs="Times New Roman"/>
          <w:bCs/>
          <w:iCs/>
          <w:sz w:val="12"/>
          <w:szCs w:val="12"/>
        </w:rPr>
        <w:t xml:space="preserve"> выполнением настоящего постановления оставляю за собой.</w:t>
      </w:r>
    </w:p>
    <w:p w:rsidR="0051307E" w:rsidRPr="0051307E" w:rsidRDefault="0051307E" w:rsidP="00B177BF">
      <w:pPr>
        <w:tabs>
          <w:tab w:val="left" w:pos="284"/>
          <w:tab w:val="left" w:pos="3828"/>
        </w:tabs>
        <w:spacing w:after="0" w:line="240" w:lineRule="auto"/>
        <w:jc w:val="right"/>
        <w:rPr>
          <w:rFonts w:ascii="Times New Roman" w:eastAsia="Calibri" w:hAnsi="Times New Roman" w:cs="Times New Roman"/>
          <w:bCs/>
          <w:iCs/>
          <w:sz w:val="12"/>
          <w:szCs w:val="12"/>
        </w:rPr>
      </w:pPr>
      <w:proofErr w:type="spellStart"/>
      <w:r w:rsidRPr="0051307E">
        <w:rPr>
          <w:rFonts w:ascii="Times New Roman" w:eastAsia="Calibri" w:hAnsi="Times New Roman" w:cs="Times New Roman"/>
          <w:bCs/>
          <w:iCs/>
          <w:sz w:val="12"/>
          <w:szCs w:val="12"/>
        </w:rPr>
        <w:t>И.о</w:t>
      </w:r>
      <w:proofErr w:type="spellEnd"/>
      <w:r w:rsidRPr="0051307E">
        <w:rPr>
          <w:rFonts w:ascii="Times New Roman" w:eastAsia="Calibri" w:hAnsi="Times New Roman" w:cs="Times New Roman"/>
          <w:bCs/>
          <w:iCs/>
          <w:sz w:val="12"/>
          <w:szCs w:val="12"/>
        </w:rPr>
        <w:t>. Главы сельского поселения Кармало-Аделяково</w:t>
      </w:r>
    </w:p>
    <w:p w:rsidR="00B177BF" w:rsidRDefault="0051307E" w:rsidP="00B177BF">
      <w:pPr>
        <w:tabs>
          <w:tab w:val="left" w:pos="284"/>
          <w:tab w:val="left" w:pos="3828"/>
        </w:tabs>
        <w:spacing w:after="0" w:line="240" w:lineRule="auto"/>
        <w:jc w:val="right"/>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муниципального района Сергиевский Самарской области</w:t>
      </w:r>
    </w:p>
    <w:p w:rsidR="0051307E" w:rsidRPr="0051307E" w:rsidRDefault="0051307E" w:rsidP="00B177BF">
      <w:pPr>
        <w:tabs>
          <w:tab w:val="left" w:pos="284"/>
          <w:tab w:val="left" w:pos="3828"/>
        </w:tabs>
        <w:spacing w:after="0" w:line="240" w:lineRule="auto"/>
        <w:jc w:val="right"/>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Г.И. Гаврилова</w:t>
      </w:r>
    </w:p>
    <w:p w:rsidR="0051307E" w:rsidRPr="0051307E" w:rsidRDefault="0051307E" w:rsidP="0051307E">
      <w:pPr>
        <w:tabs>
          <w:tab w:val="left" w:pos="284"/>
          <w:tab w:val="left" w:pos="3828"/>
        </w:tabs>
        <w:spacing w:after="0" w:line="240" w:lineRule="auto"/>
        <w:jc w:val="both"/>
        <w:rPr>
          <w:rFonts w:ascii="Times New Roman" w:eastAsia="Calibri" w:hAnsi="Times New Roman" w:cs="Times New Roman"/>
          <w:bCs/>
          <w:iCs/>
          <w:sz w:val="12"/>
          <w:szCs w:val="12"/>
        </w:rPr>
      </w:pPr>
    </w:p>
    <w:p w:rsidR="0051307E" w:rsidRPr="00B177BF" w:rsidRDefault="0051307E" w:rsidP="00B177BF">
      <w:pPr>
        <w:tabs>
          <w:tab w:val="left" w:pos="284"/>
          <w:tab w:val="left" w:pos="3828"/>
        </w:tabs>
        <w:spacing w:after="0" w:line="240" w:lineRule="auto"/>
        <w:jc w:val="right"/>
        <w:rPr>
          <w:rFonts w:ascii="Times New Roman" w:eastAsia="Calibri" w:hAnsi="Times New Roman" w:cs="Times New Roman"/>
          <w:bCs/>
          <w:i/>
          <w:iCs/>
          <w:sz w:val="12"/>
          <w:szCs w:val="12"/>
        </w:rPr>
      </w:pPr>
      <w:r w:rsidRPr="00B177BF">
        <w:rPr>
          <w:rFonts w:ascii="Times New Roman" w:eastAsia="Calibri" w:hAnsi="Times New Roman" w:cs="Times New Roman"/>
          <w:bCs/>
          <w:i/>
          <w:iCs/>
          <w:sz w:val="12"/>
          <w:szCs w:val="12"/>
        </w:rPr>
        <w:t>Приложение</w:t>
      </w:r>
    </w:p>
    <w:p w:rsidR="00B177BF" w:rsidRDefault="0051307E" w:rsidP="00B177BF">
      <w:pPr>
        <w:tabs>
          <w:tab w:val="left" w:pos="284"/>
          <w:tab w:val="left" w:pos="3828"/>
        </w:tabs>
        <w:spacing w:after="0" w:line="240" w:lineRule="auto"/>
        <w:jc w:val="right"/>
        <w:rPr>
          <w:rFonts w:ascii="Times New Roman" w:eastAsia="Calibri" w:hAnsi="Times New Roman" w:cs="Times New Roman"/>
          <w:bCs/>
          <w:i/>
          <w:iCs/>
          <w:sz w:val="12"/>
          <w:szCs w:val="12"/>
        </w:rPr>
      </w:pPr>
      <w:r w:rsidRPr="00B177BF">
        <w:rPr>
          <w:rFonts w:ascii="Times New Roman" w:eastAsia="Calibri" w:hAnsi="Times New Roman" w:cs="Times New Roman"/>
          <w:bCs/>
          <w:i/>
          <w:iCs/>
          <w:sz w:val="12"/>
          <w:szCs w:val="12"/>
        </w:rPr>
        <w:t>к постановлению администрации сельского поселения Кармало-Аделяково</w:t>
      </w:r>
    </w:p>
    <w:p w:rsidR="00B177BF" w:rsidRDefault="0051307E" w:rsidP="00B177BF">
      <w:pPr>
        <w:tabs>
          <w:tab w:val="left" w:pos="284"/>
          <w:tab w:val="left" w:pos="3828"/>
        </w:tabs>
        <w:spacing w:after="0" w:line="240" w:lineRule="auto"/>
        <w:jc w:val="right"/>
        <w:rPr>
          <w:rFonts w:ascii="Times New Roman" w:eastAsia="Calibri" w:hAnsi="Times New Roman" w:cs="Times New Roman"/>
          <w:bCs/>
          <w:i/>
          <w:iCs/>
          <w:sz w:val="12"/>
          <w:szCs w:val="12"/>
        </w:rPr>
      </w:pPr>
      <w:r w:rsidRPr="00B177BF">
        <w:rPr>
          <w:rFonts w:ascii="Times New Roman" w:eastAsia="Calibri" w:hAnsi="Times New Roman" w:cs="Times New Roman"/>
          <w:bCs/>
          <w:i/>
          <w:iCs/>
          <w:sz w:val="12"/>
          <w:szCs w:val="12"/>
        </w:rPr>
        <w:t xml:space="preserve"> муниципального района Сергиевский Самарской области </w:t>
      </w:r>
    </w:p>
    <w:p w:rsidR="0051307E" w:rsidRPr="00B177BF" w:rsidRDefault="00B177BF" w:rsidP="00B177BF">
      <w:pPr>
        <w:tabs>
          <w:tab w:val="left" w:pos="284"/>
          <w:tab w:val="left" w:pos="3828"/>
        </w:tabs>
        <w:spacing w:after="0" w:line="240" w:lineRule="auto"/>
        <w:jc w:val="right"/>
        <w:rPr>
          <w:rFonts w:ascii="Times New Roman" w:eastAsia="Calibri" w:hAnsi="Times New Roman" w:cs="Times New Roman"/>
          <w:bCs/>
          <w:i/>
          <w:iCs/>
          <w:sz w:val="12"/>
          <w:szCs w:val="12"/>
        </w:rPr>
      </w:pPr>
      <w:r>
        <w:rPr>
          <w:rFonts w:ascii="Times New Roman" w:eastAsia="Calibri" w:hAnsi="Times New Roman" w:cs="Times New Roman"/>
          <w:bCs/>
          <w:i/>
          <w:iCs/>
          <w:sz w:val="12"/>
          <w:szCs w:val="12"/>
        </w:rPr>
        <w:t xml:space="preserve">№43 </w:t>
      </w:r>
      <w:r w:rsidR="0051307E" w:rsidRPr="00B177BF">
        <w:rPr>
          <w:rFonts w:ascii="Times New Roman" w:eastAsia="Calibri" w:hAnsi="Times New Roman" w:cs="Times New Roman"/>
          <w:bCs/>
          <w:i/>
          <w:iCs/>
          <w:sz w:val="12"/>
          <w:szCs w:val="12"/>
        </w:rPr>
        <w:t xml:space="preserve">от </w:t>
      </w:r>
      <w:r>
        <w:rPr>
          <w:rFonts w:ascii="Times New Roman" w:eastAsia="Calibri" w:hAnsi="Times New Roman" w:cs="Times New Roman"/>
          <w:bCs/>
          <w:i/>
          <w:iCs/>
          <w:sz w:val="12"/>
          <w:szCs w:val="12"/>
        </w:rPr>
        <w:t>«</w:t>
      </w:r>
      <w:r w:rsidR="0051307E" w:rsidRPr="00B177BF">
        <w:rPr>
          <w:rFonts w:ascii="Times New Roman" w:eastAsia="Calibri" w:hAnsi="Times New Roman" w:cs="Times New Roman"/>
          <w:bCs/>
          <w:i/>
          <w:iCs/>
          <w:sz w:val="12"/>
          <w:szCs w:val="12"/>
        </w:rPr>
        <w:t>11</w:t>
      </w:r>
      <w:r>
        <w:rPr>
          <w:rFonts w:ascii="Times New Roman" w:eastAsia="Calibri" w:hAnsi="Times New Roman" w:cs="Times New Roman"/>
          <w:bCs/>
          <w:i/>
          <w:iCs/>
          <w:sz w:val="12"/>
          <w:szCs w:val="12"/>
        </w:rPr>
        <w:t xml:space="preserve">» декабря </w:t>
      </w:r>
      <w:r w:rsidR="0051307E" w:rsidRPr="00B177BF">
        <w:rPr>
          <w:rFonts w:ascii="Times New Roman" w:eastAsia="Calibri" w:hAnsi="Times New Roman" w:cs="Times New Roman"/>
          <w:bCs/>
          <w:i/>
          <w:iCs/>
          <w:sz w:val="12"/>
          <w:szCs w:val="12"/>
        </w:rPr>
        <w:t>2024г. №43</w:t>
      </w:r>
    </w:p>
    <w:p w:rsidR="0051307E" w:rsidRPr="0051307E" w:rsidRDefault="0051307E" w:rsidP="0051307E">
      <w:pPr>
        <w:tabs>
          <w:tab w:val="left" w:pos="284"/>
          <w:tab w:val="left" w:pos="3828"/>
        </w:tabs>
        <w:spacing w:after="0" w:line="240" w:lineRule="auto"/>
        <w:jc w:val="both"/>
        <w:rPr>
          <w:rFonts w:ascii="Times New Roman" w:eastAsia="Calibri" w:hAnsi="Times New Roman" w:cs="Times New Roman"/>
          <w:bCs/>
          <w:iCs/>
          <w:sz w:val="12"/>
          <w:szCs w:val="12"/>
        </w:rPr>
      </w:pPr>
    </w:p>
    <w:p w:rsidR="00B177BF" w:rsidRDefault="0051307E" w:rsidP="00B177BF">
      <w:pPr>
        <w:tabs>
          <w:tab w:val="left" w:pos="284"/>
          <w:tab w:val="left" w:pos="3828"/>
        </w:tabs>
        <w:spacing w:after="0" w:line="240" w:lineRule="auto"/>
        <w:jc w:val="center"/>
        <w:rPr>
          <w:rFonts w:ascii="Times New Roman" w:eastAsia="Calibri" w:hAnsi="Times New Roman" w:cs="Times New Roman"/>
          <w:b/>
          <w:bCs/>
          <w:iCs/>
          <w:sz w:val="12"/>
          <w:szCs w:val="12"/>
        </w:rPr>
      </w:pPr>
      <w:r w:rsidRPr="0051307E">
        <w:rPr>
          <w:rFonts w:ascii="Times New Roman" w:eastAsia="Calibri" w:hAnsi="Times New Roman" w:cs="Times New Roman"/>
          <w:b/>
          <w:bCs/>
          <w:iCs/>
          <w:sz w:val="12"/>
          <w:szCs w:val="12"/>
        </w:rPr>
        <w:t xml:space="preserve">Программа профилактики рисков причинения вреда (ущерба) охраняемым законом ценностям в области муниципального контроля </w:t>
      </w:r>
    </w:p>
    <w:p w:rsidR="0051307E" w:rsidRPr="0051307E" w:rsidRDefault="0051307E" w:rsidP="00B177BF">
      <w:pPr>
        <w:tabs>
          <w:tab w:val="left" w:pos="284"/>
          <w:tab w:val="left" w:pos="3828"/>
        </w:tabs>
        <w:spacing w:after="0" w:line="240" w:lineRule="auto"/>
        <w:jc w:val="center"/>
        <w:rPr>
          <w:rFonts w:ascii="Times New Roman" w:eastAsia="Calibri" w:hAnsi="Times New Roman" w:cs="Times New Roman"/>
          <w:b/>
          <w:bCs/>
          <w:iCs/>
          <w:sz w:val="12"/>
          <w:szCs w:val="12"/>
        </w:rPr>
      </w:pPr>
      <w:r w:rsidRPr="0051307E">
        <w:rPr>
          <w:rFonts w:ascii="Times New Roman" w:eastAsia="Calibri" w:hAnsi="Times New Roman" w:cs="Times New Roman"/>
          <w:b/>
          <w:bCs/>
          <w:iCs/>
          <w:sz w:val="12"/>
          <w:szCs w:val="12"/>
        </w:rPr>
        <w:t>на автомобильном транспорте, городском наземном электрическом транспорте и в дорожном хозяйстве в границах населенных пунктов сельского поселения Кармало-Аделяково муниципального района Сергиевский Самарской области на 2025 год</w:t>
      </w:r>
    </w:p>
    <w:p w:rsidR="0051307E" w:rsidRPr="0051307E" w:rsidRDefault="0051307E" w:rsidP="00B177BF">
      <w:pPr>
        <w:tabs>
          <w:tab w:val="left" w:pos="284"/>
          <w:tab w:val="left" w:pos="3828"/>
        </w:tabs>
        <w:spacing w:after="0" w:line="240" w:lineRule="auto"/>
        <w:jc w:val="center"/>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(далее также – программа профилактики)</w:t>
      </w:r>
    </w:p>
    <w:p w:rsidR="0051307E" w:rsidRPr="0051307E" w:rsidRDefault="0051307E" w:rsidP="00B177BF">
      <w:pPr>
        <w:tabs>
          <w:tab w:val="left" w:pos="284"/>
          <w:tab w:val="left" w:pos="3828"/>
        </w:tabs>
        <w:spacing w:after="0" w:line="240" w:lineRule="auto"/>
        <w:jc w:val="center"/>
        <w:rPr>
          <w:rFonts w:ascii="Times New Roman" w:eastAsia="Calibri" w:hAnsi="Times New Roman" w:cs="Times New Roman"/>
          <w:bCs/>
          <w:iCs/>
          <w:sz w:val="12"/>
          <w:szCs w:val="12"/>
        </w:rPr>
      </w:pP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1.1. Анализ текущего состояния осуществления вида контроля.</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51307E">
        <w:rPr>
          <w:rFonts w:ascii="Times New Roman" w:eastAsia="Calibri" w:hAnsi="Times New Roman" w:cs="Times New Roman"/>
          <w:bCs/>
          <w:iCs/>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w:t>
      </w:r>
      <w:proofErr w:type="gramEnd"/>
      <w:r w:rsidRPr="0051307E">
        <w:rPr>
          <w:rFonts w:ascii="Times New Roman" w:eastAsia="Calibri" w:hAnsi="Times New Roman" w:cs="Times New Roman"/>
          <w:bCs/>
          <w:iCs/>
          <w:sz w:val="12"/>
          <w:szCs w:val="12"/>
        </w:rPr>
        <w:t>, индивидуальными предпринимателями, гражданами (далее – контролируемые лица) обязательных требований:</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Кармало-Аделяково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lastRenderedPageBreak/>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w:t>
      </w:r>
      <w:r w:rsidRPr="0051307E">
        <w:rPr>
          <w:rFonts w:ascii="Times New Roman" w:eastAsia="Calibri" w:hAnsi="Times New Roman" w:cs="Times New Roman"/>
          <w:bCs/>
          <w:iCs/>
          <w:sz w:val="12"/>
          <w:szCs w:val="12"/>
          <w:vertAlign w:val="superscript"/>
        </w:rPr>
        <w:t xml:space="preserve"> </w:t>
      </w:r>
      <w:r w:rsidRPr="0051307E">
        <w:rPr>
          <w:rFonts w:ascii="Times New Roman" w:eastAsia="Calibri" w:hAnsi="Times New Roman" w:cs="Times New Roman"/>
          <w:bCs/>
          <w:iCs/>
          <w:sz w:val="12"/>
          <w:szCs w:val="12"/>
        </w:rPr>
        <w:t xml:space="preserve">осуществлялся исключительно </w:t>
      </w:r>
      <w:proofErr w:type="gramStart"/>
      <w:r w:rsidRPr="0051307E">
        <w:rPr>
          <w:rFonts w:ascii="Times New Roman" w:eastAsia="Calibri" w:hAnsi="Times New Roman" w:cs="Times New Roman"/>
          <w:bCs/>
          <w:iCs/>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w:t>
      </w:r>
      <w:proofErr w:type="gramEnd"/>
      <w:r w:rsidRPr="0051307E">
        <w:rPr>
          <w:rFonts w:ascii="Times New Roman" w:eastAsia="Calibri" w:hAnsi="Times New Roman" w:cs="Times New Roman"/>
          <w:bCs/>
          <w:iCs/>
          <w:sz w:val="12"/>
          <w:szCs w:val="12"/>
        </w:rPr>
        <w:t>,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 территории Самарской области».</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1.2. Объектами муниципального контроля на автомобильном транспорте являются:</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деятельность по использованию полос отвода и (или) придорожных полос автомобильных дорог общего пользования местного значения;</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внесение платы за присоединение объектов дорожного сервиса к автомобильным дорогам общего пользования местного значения;</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1307E">
        <w:rPr>
          <w:rFonts w:ascii="Times New Roman" w:eastAsia="Calibri" w:hAnsi="Times New Roman" w:cs="Times New Roman"/>
          <w:bCs/>
          <w:iCs/>
          <w:sz w:val="12"/>
          <w:szCs w:val="12"/>
        </w:rPr>
        <w:t>ТР</w:t>
      </w:r>
      <w:proofErr w:type="gramEnd"/>
      <w:r w:rsidRPr="0051307E">
        <w:rPr>
          <w:rFonts w:ascii="Times New Roman" w:eastAsia="Calibri" w:hAnsi="Times New Roman" w:cs="Times New Roman"/>
          <w:bCs/>
          <w:iCs/>
          <w:sz w:val="12"/>
          <w:szCs w:val="12"/>
        </w:rPr>
        <w:t xml:space="preserve"> ТС 014/2011);</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1307E">
        <w:rPr>
          <w:rFonts w:ascii="Times New Roman" w:eastAsia="Calibri" w:hAnsi="Times New Roman" w:cs="Times New Roman"/>
          <w:bCs/>
          <w:iCs/>
          <w:sz w:val="12"/>
          <w:szCs w:val="12"/>
        </w:rPr>
        <w:t>ТР</w:t>
      </w:r>
      <w:proofErr w:type="gramEnd"/>
      <w:r w:rsidRPr="0051307E">
        <w:rPr>
          <w:rFonts w:ascii="Times New Roman" w:eastAsia="Calibri" w:hAnsi="Times New Roman" w:cs="Times New Roman"/>
          <w:bCs/>
          <w:iCs/>
          <w:sz w:val="12"/>
          <w:szCs w:val="12"/>
        </w:rPr>
        <w:t xml:space="preserve"> ТС 014/2011);</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придорожные полосы и полосы </w:t>
      </w:r>
      <w:proofErr w:type="gramStart"/>
      <w:r w:rsidRPr="0051307E">
        <w:rPr>
          <w:rFonts w:ascii="Times New Roman" w:eastAsia="Calibri" w:hAnsi="Times New Roman" w:cs="Times New Roman"/>
          <w:bCs/>
          <w:iCs/>
          <w:sz w:val="12"/>
          <w:szCs w:val="12"/>
        </w:rPr>
        <w:t>отвода</w:t>
      </w:r>
      <w:proofErr w:type="gramEnd"/>
      <w:r w:rsidRPr="0051307E">
        <w:rPr>
          <w:rFonts w:ascii="Times New Roman" w:eastAsia="Calibri" w:hAnsi="Times New Roman" w:cs="Times New Roman"/>
          <w:bCs/>
          <w:iCs/>
          <w:sz w:val="12"/>
          <w:szCs w:val="12"/>
        </w:rPr>
        <w:t xml:space="preserve"> автомобильных дорог общего пользования местного значения;</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автомобильная дорога общего пользования местного значения и искусственные дорожные сооружения на ней;</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примыкания к автомобильным дорогам местного значения, в том числе примыкания объектов дорожного сервиса.</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Наиболее значимыми рисками для охраняемых законом ценностям являются не соблюдение обязательных требований, установленных муниципальными правовыми актами муниципального контроля по транспорту на территории муниципального района Сергиевский Самарской области.</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Ожидаемыми тенденциями, которые могут оказать воздействие на состояние подконтрольной сферы в период реализации программы, является - увеличение доли законопослушных подконтрольных субъектов, уменьшение количества правонарушений.</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 а также обеспечение единообразия понимания предмета контроля подконтрольными субъектами.</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Так, в 2024 году:</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осуществлялось информирование юридических лиц, индивидуальных предпринимателей, граждан по вопросам соблюдения обязательных требований путем проведения встреч и размещения соответствующей информации на официальном сайте Администрации муниципального района Сергиевский Самарской области по адресу: </w:t>
      </w:r>
      <w:hyperlink r:id="rId28" w:tgtFrame="_blank" w:history="1">
        <w:r w:rsidRPr="0051307E">
          <w:rPr>
            <w:rStyle w:val="ae"/>
            <w:rFonts w:ascii="Times New Roman" w:eastAsia="Calibri" w:hAnsi="Times New Roman" w:cs="Times New Roman"/>
            <w:bCs/>
            <w:iCs/>
            <w:color w:val="auto"/>
            <w:sz w:val="12"/>
            <w:szCs w:val="12"/>
            <w:lang w:val="en-US"/>
          </w:rPr>
          <w:t>http</w:t>
        </w:r>
        <w:r w:rsidRPr="0051307E">
          <w:rPr>
            <w:rStyle w:val="ae"/>
            <w:rFonts w:ascii="Times New Roman" w:eastAsia="Calibri" w:hAnsi="Times New Roman" w:cs="Times New Roman"/>
            <w:bCs/>
            <w:iCs/>
            <w:color w:val="auto"/>
            <w:sz w:val="12"/>
            <w:szCs w:val="12"/>
          </w:rPr>
          <w:t>://</w:t>
        </w:r>
        <w:proofErr w:type="spellStart"/>
        <w:r w:rsidRPr="0051307E">
          <w:rPr>
            <w:rStyle w:val="ae"/>
            <w:rFonts w:ascii="Times New Roman" w:eastAsia="Calibri" w:hAnsi="Times New Roman" w:cs="Times New Roman"/>
            <w:bCs/>
            <w:iCs/>
            <w:color w:val="auto"/>
            <w:sz w:val="12"/>
            <w:szCs w:val="12"/>
            <w:lang w:val="en-US"/>
          </w:rPr>
          <w:t>sergievsk</w:t>
        </w:r>
        <w:proofErr w:type="spellEnd"/>
        <w:r w:rsidRPr="0051307E">
          <w:rPr>
            <w:rStyle w:val="ae"/>
            <w:rFonts w:ascii="Times New Roman" w:eastAsia="Calibri" w:hAnsi="Times New Roman" w:cs="Times New Roman"/>
            <w:bCs/>
            <w:iCs/>
            <w:color w:val="auto"/>
            <w:sz w:val="12"/>
            <w:szCs w:val="12"/>
          </w:rPr>
          <w:t>.</w:t>
        </w:r>
        <w:proofErr w:type="spellStart"/>
        <w:r w:rsidRPr="0051307E">
          <w:rPr>
            <w:rStyle w:val="ae"/>
            <w:rFonts w:ascii="Times New Roman" w:eastAsia="Calibri" w:hAnsi="Times New Roman" w:cs="Times New Roman"/>
            <w:bCs/>
            <w:iCs/>
            <w:color w:val="auto"/>
            <w:sz w:val="12"/>
            <w:szCs w:val="12"/>
            <w:lang w:val="en-US"/>
          </w:rPr>
          <w:t>ru</w:t>
        </w:r>
        <w:proofErr w:type="spellEnd"/>
        <w:r w:rsidRPr="0051307E">
          <w:rPr>
            <w:rStyle w:val="ae"/>
            <w:rFonts w:ascii="Times New Roman" w:eastAsia="Calibri" w:hAnsi="Times New Roman" w:cs="Times New Roman"/>
            <w:bCs/>
            <w:iCs/>
            <w:color w:val="auto"/>
            <w:sz w:val="12"/>
            <w:szCs w:val="12"/>
          </w:rPr>
          <w:t>/</w:t>
        </w:r>
      </w:hyperlink>
      <w:r w:rsidRPr="0051307E">
        <w:rPr>
          <w:rFonts w:ascii="Times New Roman" w:eastAsia="Calibri" w:hAnsi="Times New Roman" w:cs="Times New Roman"/>
          <w:bCs/>
          <w:iCs/>
          <w:sz w:val="12"/>
          <w:szCs w:val="12"/>
        </w:rPr>
        <w:t>в  информационно-телекоммуникационной сети «Интернет»;</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размещен на официальном сайте Администрации муниципального района Сергиевский Самарской области в сети «Интернет»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в адрес физических лиц предостережения о недопустимости нарушения обязательных требований не выдавались;</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обобщена правоприменительная практика осуществления муниципального контроля на транспорте за 1 полугодие 2024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 </w:t>
      </w:r>
      <w:hyperlink r:id="rId29" w:tgtFrame="_blank" w:history="1">
        <w:r w:rsidRPr="0051307E">
          <w:rPr>
            <w:rStyle w:val="ae"/>
            <w:rFonts w:ascii="Times New Roman" w:eastAsia="Calibri" w:hAnsi="Times New Roman" w:cs="Times New Roman"/>
            <w:bCs/>
            <w:iCs/>
            <w:color w:val="auto"/>
            <w:sz w:val="12"/>
            <w:szCs w:val="12"/>
            <w:lang w:val="en-US"/>
          </w:rPr>
          <w:t>http</w:t>
        </w:r>
        <w:r w:rsidRPr="0051307E">
          <w:rPr>
            <w:rStyle w:val="ae"/>
            <w:rFonts w:ascii="Times New Roman" w:eastAsia="Calibri" w:hAnsi="Times New Roman" w:cs="Times New Roman"/>
            <w:bCs/>
            <w:iCs/>
            <w:color w:val="auto"/>
            <w:sz w:val="12"/>
            <w:szCs w:val="12"/>
          </w:rPr>
          <w:t>://</w:t>
        </w:r>
        <w:proofErr w:type="spellStart"/>
        <w:r w:rsidRPr="0051307E">
          <w:rPr>
            <w:rStyle w:val="ae"/>
            <w:rFonts w:ascii="Times New Roman" w:eastAsia="Calibri" w:hAnsi="Times New Roman" w:cs="Times New Roman"/>
            <w:bCs/>
            <w:iCs/>
            <w:color w:val="auto"/>
            <w:sz w:val="12"/>
            <w:szCs w:val="12"/>
            <w:lang w:val="en-US"/>
          </w:rPr>
          <w:t>sergievsk</w:t>
        </w:r>
        <w:proofErr w:type="spellEnd"/>
        <w:r w:rsidRPr="0051307E">
          <w:rPr>
            <w:rStyle w:val="ae"/>
            <w:rFonts w:ascii="Times New Roman" w:eastAsia="Calibri" w:hAnsi="Times New Roman" w:cs="Times New Roman"/>
            <w:bCs/>
            <w:iCs/>
            <w:color w:val="auto"/>
            <w:sz w:val="12"/>
            <w:szCs w:val="12"/>
          </w:rPr>
          <w:t>.</w:t>
        </w:r>
        <w:proofErr w:type="spellStart"/>
        <w:r w:rsidRPr="0051307E">
          <w:rPr>
            <w:rStyle w:val="ae"/>
            <w:rFonts w:ascii="Times New Roman" w:eastAsia="Calibri" w:hAnsi="Times New Roman" w:cs="Times New Roman"/>
            <w:bCs/>
            <w:iCs/>
            <w:color w:val="auto"/>
            <w:sz w:val="12"/>
            <w:szCs w:val="12"/>
            <w:lang w:val="en-US"/>
          </w:rPr>
          <w:t>ru</w:t>
        </w:r>
        <w:proofErr w:type="spellEnd"/>
        <w:r w:rsidRPr="0051307E">
          <w:rPr>
            <w:rStyle w:val="ae"/>
            <w:rFonts w:ascii="Times New Roman" w:eastAsia="Calibri" w:hAnsi="Times New Roman" w:cs="Times New Roman"/>
            <w:bCs/>
            <w:iCs/>
            <w:color w:val="auto"/>
            <w:sz w:val="12"/>
            <w:szCs w:val="12"/>
          </w:rPr>
          <w:t>/</w:t>
        </w:r>
      </w:hyperlink>
      <w:r w:rsidRPr="0051307E">
        <w:rPr>
          <w:rFonts w:ascii="Times New Roman" w:eastAsia="Calibri" w:hAnsi="Times New Roman" w:cs="Times New Roman"/>
          <w:bCs/>
          <w:iCs/>
          <w:sz w:val="12"/>
          <w:szCs w:val="12"/>
        </w:rPr>
        <w:t>в  информационно-телекоммуникационной сети «Интернет». Обобщение правоприменительной практики за 2 полугодие 2024 года запланировано в декабре 2024 года.</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1.3. К проблемам, на решение которых направлена программа профилактики, относятся случаи:</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lastRenderedPageBreak/>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w:t>
      </w:r>
      <w:proofErr w:type="gramStart"/>
      <w:r w:rsidRPr="0051307E">
        <w:rPr>
          <w:rFonts w:ascii="Times New Roman" w:eastAsia="Calibri" w:hAnsi="Times New Roman" w:cs="Times New Roman"/>
          <w:bCs/>
          <w:iCs/>
          <w:sz w:val="12"/>
          <w:szCs w:val="12"/>
        </w:rPr>
        <w:t>ТР</w:t>
      </w:r>
      <w:proofErr w:type="gramEnd"/>
      <w:r w:rsidRPr="0051307E">
        <w:rPr>
          <w:rFonts w:ascii="Times New Roman" w:eastAsia="Calibri" w:hAnsi="Times New Roman" w:cs="Times New Roman"/>
          <w:bCs/>
          <w:iCs/>
          <w:sz w:val="12"/>
          <w:szCs w:val="12"/>
        </w:rPr>
        <w:t xml:space="preserve">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10) ненадлежащее содержание придорожных полос и полос </w:t>
      </w:r>
      <w:proofErr w:type="gramStart"/>
      <w:r w:rsidRPr="0051307E">
        <w:rPr>
          <w:rFonts w:ascii="Times New Roman" w:eastAsia="Calibri" w:hAnsi="Times New Roman" w:cs="Times New Roman"/>
          <w:bCs/>
          <w:iCs/>
          <w:sz w:val="12"/>
          <w:szCs w:val="12"/>
        </w:rPr>
        <w:t>отвода</w:t>
      </w:r>
      <w:proofErr w:type="gramEnd"/>
      <w:r w:rsidRPr="0051307E">
        <w:rPr>
          <w:rFonts w:ascii="Times New Roman" w:eastAsia="Calibri" w:hAnsi="Times New Roman" w:cs="Times New Roman"/>
          <w:bCs/>
          <w:iCs/>
          <w:sz w:val="12"/>
          <w:szCs w:val="12"/>
        </w:rPr>
        <w:t xml:space="preserve"> автомобильных дорог общего пользования местного значения;</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2. Цели и задачи реализации программы профилактики</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2.1. Целями профилактики рисков причинения вреда (ущерба) охраняемым законом ценностям являются:</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1) стимулирование добросовестного соблюдения обязательных требований всеми контролируемыми лицами;</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3. Перечень профилактических </w:t>
      </w:r>
      <w:r w:rsidR="00B177BF" w:rsidRPr="0051307E">
        <w:rPr>
          <w:rFonts w:ascii="Times New Roman" w:eastAsia="Calibri" w:hAnsi="Times New Roman" w:cs="Times New Roman"/>
          <w:bCs/>
          <w:iCs/>
          <w:sz w:val="12"/>
          <w:szCs w:val="12"/>
        </w:rPr>
        <w:t>мероприятий, сроки</w:t>
      </w:r>
      <w:r w:rsidRPr="0051307E">
        <w:rPr>
          <w:rFonts w:ascii="Times New Roman" w:eastAsia="Calibri" w:hAnsi="Times New Roman" w:cs="Times New Roman"/>
          <w:bCs/>
          <w:iCs/>
          <w:sz w:val="12"/>
          <w:szCs w:val="12"/>
        </w:rPr>
        <w:t xml:space="preserve"> (периодичность) их проведения</w:t>
      </w:r>
      <w:r w:rsidR="00B177BF">
        <w:rPr>
          <w:rFonts w:ascii="Times New Roman" w:eastAsia="Calibri" w:hAnsi="Times New Roman" w:cs="Times New Roman"/>
          <w:bCs/>
          <w:iCs/>
          <w:sz w:val="12"/>
          <w:szCs w:val="12"/>
        </w:rPr>
        <w:t xml:space="preserve"> </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3.1. Перечень профилактических мероприятий, сроки (периодичность) их проведения представлены в таблице.</w:t>
      </w:r>
    </w:p>
    <w:tbl>
      <w:tblPr>
        <w:tblW w:w="5000" w:type="pct"/>
        <w:tblCellMar>
          <w:left w:w="0" w:type="dxa"/>
          <w:right w:w="0" w:type="dxa"/>
        </w:tblCellMar>
        <w:tblLook w:val="04A0" w:firstRow="1" w:lastRow="0" w:firstColumn="1" w:lastColumn="0" w:noHBand="0" w:noVBand="1"/>
      </w:tblPr>
      <w:tblGrid>
        <w:gridCol w:w="194"/>
        <w:gridCol w:w="1948"/>
        <w:gridCol w:w="2269"/>
        <w:gridCol w:w="1420"/>
        <w:gridCol w:w="1712"/>
      </w:tblGrid>
      <w:tr w:rsidR="00B177BF" w:rsidRPr="0051307E" w:rsidTr="00B177BF">
        <w:trPr>
          <w:trHeight w:val="20"/>
        </w:trPr>
        <w:tc>
          <w:tcPr>
            <w:tcW w:w="1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 </w:t>
            </w:r>
            <w:proofErr w:type="gramStart"/>
            <w:r w:rsidRPr="0051307E">
              <w:rPr>
                <w:rFonts w:ascii="Times New Roman" w:eastAsia="Calibri" w:hAnsi="Times New Roman" w:cs="Times New Roman"/>
                <w:bCs/>
                <w:iCs/>
                <w:sz w:val="12"/>
                <w:szCs w:val="12"/>
              </w:rPr>
              <w:t>п</w:t>
            </w:r>
            <w:proofErr w:type="gramEnd"/>
            <w:r w:rsidRPr="0051307E">
              <w:rPr>
                <w:rFonts w:ascii="Times New Roman" w:eastAsia="Calibri" w:hAnsi="Times New Roman" w:cs="Times New Roman"/>
                <w:bCs/>
                <w:iCs/>
                <w:sz w:val="12"/>
                <w:szCs w:val="12"/>
              </w:rPr>
              <w:t>/п</w:t>
            </w:r>
          </w:p>
        </w:tc>
        <w:tc>
          <w:tcPr>
            <w:tcW w:w="12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Вид мероприятия</w:t>
            </w:r>
          </w:p>
        </w:tc>
        <w:tc>
          <w:tcPr>
            <w:tcW w:w="15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Содержание мероприятия</w:t>
            </w: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Срок реализации мероприятия</w:t>
            </w:r>
          </w:p>
        </w:tc>
        <w:tc>
          <w:tcPr>
            <w:tcW w:w="1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Ответственный за реализацию мероприятия исполнитель</w:t>
            </w:r>
          </w:p>
        </w:tc>
      </w:tr>
      <w:tr w:rsidR="00B177BF" w:rsidRPr="0051307E" w:rsidTr="00B177BF">
        <w:trPr>
          <w:trHeight w:val="20"/>
        </w:trPr>
        <w:tc>
          <w:tcPr>
            <w:tcW w:w="129"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1</w:t>
            </w:r>
          </w:p>
        </w:tc>
        <w:tc>
          <w:tcPr>
            <w:tcW w:w="1291"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Информирование контролируемых и иных лиц по вопросам соблюдения обязательных требований </w:t>
            </w:r>
          </w:p>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p>
        </w:tc>
        <w:tc>
          <w:tcPr>
            <w:tcW w:w="15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Ежегодно, </w:t>
            </w:r>
          </w:p>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декабрь</w:t>
            </w:r>
          </w:p>
        </w:tc>
        <w:tc>
          <w:tcPr>
            <w:tcW w:w="1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Администрация сельского </w:t>
            </w:r>
            <w:r w:rsidR="001813C3" w:rsidRPr="0051307E">
              <w:rPr>
                <w:rFonts w:ascii="Times New Roman" w:eastAsia="Calibri" w:hAnsi="Times New Roman" w:cs="Times New Roman"/>
                <w:bCs/>
                <w:iCs/>
                <w:sz w:val="12"/>
                <w:szCs w:val="12"/>
              </w:rPr>
              <w:t>поселения</w:t>
            </w:r>
            <w:r w:rsidRPr="0051307E">
              <w:rPr>
                <w:rFonts w:ascii="Times New Roman" w:eastAsia="Calibri" w:hAnsi="Times New Roman" w:cs="Times New Roman"/>
                <w:bCs/>
                <w:iCs/>
                <w:sz w:val="12"/>
                <w:szCs w:val="12"/>
              </w:rPr>
              <w:t xml:space="preserve"> Кармало-Аделяково муниципального района Сергиевский Самарской области, специалист </w:t>
            </w:r>
          </w:p>
        </w:tc>
      </w:tr>
      <w:tr w:rsidR="00B177BF" w:rsidRPr="0051307E" w:rsidTr="00B177BF">
        <w:trPr>
          <w:trHeight w:val="20"/>
        </w:trPr>
        <w:tc>
          <w:tcPr>
            <w:tcW w:w="129" w:type="pct"/>
            <w:vMerge/>
            <w:tcBorders>
              <w:top w:val="single" w:sz="6" w:space="0" w:color="000000"/>
              <w:left w:val="single" w:sz="6" w:space="0" w:color="000000"/>
              <w:bottom w:val="single" w:sz="6" w:space="0" w:color="000000"/>
              <w:right w:val="single" w:sz="6" w:space="0" w:color="000000"/>
            </w:tcBorders>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p>
        </w:tc>
        <w:tc>
          <w:tcPr>
            <w:tcW w:w="1291" w:type="pct"/>
            <w:vMerge/>
            <w:tcBorders>
              <w:top w:val="single" w:sz="6" w:space="0" w:color="000000"/>
              <w:left w:val="single" w:sz="6" w:space="0" w:color="000000"/>
              <w:bottom w:val="single" w:sz="6" w:space="0" w:color="000000"/>
              <w:right w:val="single" w:sz="6" w:space="0" w:color="000000"/>
            </w:tcBorders>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p>
        </w:tc>
        <w:tc>
          <w:tcPr>
            <w:tcW w:w="15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2. Размещение сведений по вопросам соблюдения обязательных требований в средствах массовой информации</w:t>
            </w:r>
          </w:p>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Ежеквартально</w:t>
            </w:r>
          </w:p>
        </w:tc>
        <w:tc>
          <w:tcPr>
            <w:tcW w:w="1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Администрация сельского поселения Кармало-Аделяково муниципального района Сергиевский Самарской области, специалист </w:t>
            </w:r>
          </w:p>
        </w:tc>
      </w:tr>
      <w:tr w:rsidR="00B177BF" w:rsidRPr="0051307E" w:rsidTr="00B177BF">
        <w:trPr>
          <w:trHeight w:val="20"/>
        </w:trPr>
        <w:tc>
          <w:tcPr>
            <w:tcW w:w="129" w:type="pct"/>
            <w:vMerge/>
            <w:tcBorders>
              <w:top w:val="single" w:sz="6" w:space="0" w:color="000000"/>
              <w:left w:val="single" w:sz="6" w:space="0" w:color="000000"/>
              <w:bottom w:val="single" w:sz="6" w:space="0" w:color="000000"/>
              <w:right w:val="single" w:sz="6" w:space="0" w:color="000000"/>
            </w:tcBorders>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p>
        </w:tc>
        <w:tc>
          <w:tcPr>
            <w:tcW w:w="1291" w:type="pct"/>
            <w:vMerge/>
            <w:tcBorders>
              <w:top w:val="single" w:sz="6" w:space="0" w:color="000000"/>
              <w:left w:val="single" w:sz="6" w:space="0" w:color="000000"/>
              <w:bottom w:val="single" w:sz="6" w:space="0" w:color="000000"/>
              <w:right w:val="single" w:sz="6" w:space="0" w:color="000000"/>
            </w:tcBorders>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p>
        </w:tc>
        <w:tc>
          <w:tcPr>
            <w:tcW w:w="15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3. Размещение сведений по вопросам соблюдения обязательных требований в личных кабинетах контролируемых лиц в государственных информационных системах (при их наличии)</w:t>
            </w:r>
          </w:p>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Ежегодно, </w:t>
            </w:r>
          </w:p>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декабрь</w:t>
            </w:r>
          </w:p>
        </w:tc>
        <w:tc>
          <w:tcPr>
            <w:tcW w:w="1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Администрация сельского поселения Кармало-Аделяково муниципального района Сергиевский Самарской области, специалист </w:t>
            </w:r>
          </w:p>
        </w:tc>
      </w:tr>
      <w:tr w:rsidR="00B177BF" w:rsidRPr="0051307E" w:rsidTr="00B177BF">
        <w:trPr>
          <w:trHeight w:val="20"/>
        </w:trPr>
        <w:tc>
          <w:tcPr>
            <w:tcW w:w="129"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2</w:t>
            </w:r>
          </w:p>
        </w:tc>
        <w:tc>
          <w:tcPr>
            <w:tcW w:w="1291"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proofErr w:type="gramStart"/>
            <w:r w:rsidRPr="0051307E">
              <w:rPr>
                <w:rFonts w:ascii="Times New Roman" w:eastAsia="Calibri" w:hAnsi="Times New Roman" w:cs="Times New Roman"/>
                <w:bCs/>
                <w:iCs/>
                <w:sz w:val="12"/>
                <w:szCs w:val="12"/>
              </w:rPr>
              <w:t xml:space="preserve">Обобщение практики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городском наземном электрическом транспорте и в дорожном хозяйстве </w:t>
            </w:r>
            <w:r w:rsidRPr="0051307E">
              <w:rPr>
                <w:rFonts w:ascii="Times New Roman" w:eastAsia="Calibri" w:hAnsi="Times New Roman" w:cs="Times New Roman"/>
                <w:bCs/>
                <w:iCs/>
                <w:sz w:val="12"/>
                <w:szCs w:val="12"/>
              </w:rPr>
              <w:lastRenderedPageBreak/>
              <w:t>в границах населенных пунктов нарушений</w:t>
            </w:r>
            <w:proofErr w:type="gramEnd"/>
            <w:r w:rsidRPr="0051307E">
              <w:rPr>
                <w:rFonts w:ascii="Times New Roman" w:eastAsia="Calibri" w:hAnsi="Times New Roman" w:cs="Times New Roman"/>
                <w:bCs/>
                <w:iCs/>
                <w:sz w:val="12"/>
                <w:szCs w:val="12"/>
              </w:rPr>
              <w:t xml:space="preserve"> обязательных требований контролируемыми лицами</w:t>
            </w:r>
          </w:p>
        </w:tc>
        <w:tc>
          <w:tcPr>
            <w:tcW w:w="15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Подготовка доклада о правоприменительной практике</w:t>
            </w: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До 1 июня 2026 года</w:t>
            </w:r>
          </w:p>
        </w:tc>
        <w:tc>
          <w:tcPr>
            <w:tcW w:w="1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Администрация сельского поселения Кармало-Аделяково муниципального района Сергиевский Самарской области, специалист </w:t>
            </w:r>
          </w:p>
        </w:tc>
      </w:tr>
      <w:tr w:rsidR="00B177BF" w:rsidRPr="0051307E" w:rsidTr="00B177BF">
        <w:trPr>
          <w:trHeight w:val="20"/>
        </w:trPr>
        <w:tc>
          <w:tcPr>
            <w:tcW w:w="129" w:type="pct"/>
            <w:vMerge/>
            <w:tcBorders>
              <w:top w:val="single" w:sz="6" w:space="0" w:color="000000"/>
              <w:left w:val="single" w:sz="6" w:space="0" w:color="000000"/>
              <w:bottom w:val="single" w:sz="6" w:space="0" w:color="000000"/>
              <w:right w:val="single" w:sz="6" w:space="0" w:color="000000"/>
            </w:tcBorders>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p>
        </w:tc>
        <w:tc>
          <w:tcPr>
            <w:tcW w:w="1291" w:type="pct"/>
            <w:vMerge/>
            <w:tcBorders>
              <w:top w:val="single" w:sz="6" w:space="0" w:color="000000"/>
              <w:left w:val="single" w:sz="6" w:space="0" w:color="000000"/>
              <w:bottom w:val="single" w:sz="6" w:space="0" w:color="000000"/>
              <w:right w:val="single" w:sz="6" w:space="0" w:color="000000"/>
            </w:tcBorders>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p>
        </w:tc>
        <w:tc>
          <w:tcPr>
            <w:tcW w:w="15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До 1 июля 2026 года </w:t>
            </w:r>
          </w:p>
        </w:tc>
        <w:tc>
          <w:tcPr>
            <w:tcW w:w="1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Администрация сельского поселения Кармало-Аделяково муниципального района Сергиевский Самарской области, специалист </w:t>
            </w:r>
          </w:p>
        </w:tc>
      </w:tr>
      <w:tr w:rsidR="00B177BF" w:rsidRPr="0051307E" w:rsidTr="00B177BF">
        <w:trPr>
          <w:trHeight w:val="20"/>
        </w:trPr>
        <w:tc>
          <w:tcPr>
            <w:tcW w:w="1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3</w:t>
            </w:r>
          </w:p>
        </w:tc>
        <w:tc>
          <w:tcPr>
            <w:tcW w:w="12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proofErr w:type="gramStart"/>
            <w:r w:rsidRPr="0051307E">
              <w:rPr>
                <w:rFonts w:ascii="Times New Roman" w:eastAsia="Calibri" w:hAnsi="Times New Roman" w:cs="Times New Roman"/>
                <w:bCs/>
                <w:iCs/>
                <w:sz w:val="12"/>
                <w:szCs w:val="12"/>
              </w:rPr>
              <w:t>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1307E">
              <w:rPr>
                <w:rFonts w:ascii="Times New Roman" w:eastAsia="Calibri" w:hAnsi="Times New Roman" w:cs="Times New Roman"/>
                <w:bCs/>
                <w:iCs/>
                <w:sz w:val="12"/>
                <w:szCs w:val="12"/>
              </w:rPr>
              <w:t xml:space="preserve"> законом ценностям</w:t>
            </w:r>
          </w:p>
        </w:tc>
        <w:tc>
          <w:tcPr>
            <w:tcW w:w="15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Подготовка и объявление контролируемым лицам предостережений</w:t>
            </w: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По мере выявления готовящихся нарушений обязательных требований или признаков нарушений обязательных требований,</w:t>
            </w:r>
            <w:r w:rsidRPr="0051307E">
              <w:rPr>
                <w:rFonts w:ascii="Times New Roman" w:eastAsia="Calibri" w:hAnsi="Times New Roman" w:cs="Times New Roman"/>
                <w:bCs/>
                <w:i/>
                <w:iCs/>
                <w:sz w:val="12"/>
                <w:szCs w:val="12"/>
              </w:rPr>
              <w:t xml:space="preserve"> </w:t>
            </w:r>
            <w:r w:rsidRPr="0051307E">
              <w:rPr>
                <w:rFonts w:ascii="Times New Roman" w:eastAsia="Calibri" w:hAnsi="Times New Roman" w:cs="Times New Roman"/>
                <w:bCs/>
                <w:iCs/>
                <w:sz w:val="12"/>
                <w:szCs w:val="12"/>
              </w:rPr>
              <w:t xml:space="preserve">не позднее 30 дней со дня получения администрацией указанных сведений </w:t>
            </w:r>
          </w:p>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p>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p>
        </w:tc>
        <w:tc>
          <w:tcPr>
            <w:tcW w:w="1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Администрация сельского поселения Кармало-Аделяково муниципального района Сергиевский Самарской области, специалист </w:t>
            </w:r>
          </w:p>
        </w:tc>
      </w:tr>
      <w:tr w:rsidR="00B177BF" w:rsidRPr="0051307E" w:rsidTr="00B177BF">
        <w:trPr>
          <w:trHeight w:val="20"/>
        </w:trPr>
        <w:tc>
          <w:tcPr>
            <w:tcW w:w="129"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lang w:val="en-US"/>
              </w:rPr>
            </w:pPr>
            <w:r w:rsidRPr="0051307E">
              <w:rPr>
                <w:rFonts w:ascii="Times New Roman" w:eastAsia="Calibri" w:hAnsi="Times New Roman" w:cs="Times New Roman"/>
                <w:bCs/>
                <w:iCs/>
                <w:sz w:val="12"/>
                <w:szCs w:val="12"/>
              </w:rPr>
              <w:t>4</w:t>
            </w:r>
          </w:p>
        </w:tc>
        <w:tc>
          <w:tcPr>
            <w:tcW w:w="1291"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Консультирование контролируемых лиц в устной или письменной форме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организация и осуществление контроля;</w:t>
            </w:r>
          </w:p>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порядок осуществления контрольных мероприятий;</w:t>
            </w:r>
          </w:p>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порядок обжалования действий (бездействия) должностных лиц, уполномоченных осуществлять муниципальный контроль;</w:t>
            </w:r>
          </w:p>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p>
        </w:tc>
        <w:tc>
          <w:tcPr>
            <w:tcW w:w="15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1. Консультирование контролируемых лиц в устной форме по телефону, по видео-конференц-связи и на личном приеме</w:t>
            </w:r>
          </w:p>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p>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При обращении лица, нуждающегося в консультировании </w:t>
            </w:r>
          </w:p>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p>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p>
        </w:tc>
        <w:tc>
          <w:tcPr>
            <w:tcW w:w="1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Администрация сельского поселения Кармало-Аделяково муниципального района Сергиевский Самарской области, специалист </w:t>
            </w:r>
          </w:p>
        </w:tc>
      </w:tr>
      <w:tr w:rsidR="00B177BF" w:rsidRPr="0051307E" w:rsidTr="00B177BF">
        <w:trPr>
          <w:trHeight w:val="20"/>
        </w:trPr>
        <w:tc>
          <w:tcPr>
            <w:tcW w:w="129" w:type="pct"/>
            <w:vMerge/>
            <w:tcBorders>
              <w:top w:val="single" w:sz="6" w:space="0" w:color="000000"/>
              <w:left w:val="single" w:sz="6" w:space="0" w:color="000000"/>
              <w:bottom w:val="nil"/>
              <w:right w:val="single" w:sz="6" w:space="0" w:color="000000"/>
            </w:tcBorders>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p>
        </w:tc>
        <w:tc>
          <w:tcPr>
            <w:tcW w:w="1291" w:type="pct"/>
            <w:vMerge/>
            <w:tcBorders>
              <w:top w:val="single" w:sz="6" w:space="0" w:color="000000"/>
              <w:left w:val="single" w:sz="6" w:space="0" w:color="000000"/>
              <w:bottom w:val="nil"/>
              <w:right w:val="single" w:sz="6" w:space="0" w:color="000000"/>
            </w:tcBorders>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p>
        </w:tc>
        <w:tc>
          <w:tcPr>
            <w:tcW w:w="15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2. Консультирование контролируемых лиц в письменной форме </w:t>
            </w: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Администрация сельского поселения Кармало-Аделяково муниципального района Сергиевский Самарской области, специалист.</w:t>
            </w:r>
          </w:p>
        </w:tc>
      </w:tr>
      <w:tr w:rsidR="00B177BF" w:rsidRPr="0051307E" w:rsidTr="00B177BF">
        <w:trPr>
          <w:trHeight w:val="20"/>
        </w:trPr>
        <w:tc>
          <w:tcPr>
            <w:tcW w:w="129" w:type="pct"/>
            <w:vMerge/>
            <w:tcBorders>
              <w:top w:val="single" w:sz="6" w:space="0" w:color="000000"/>
              <w:left w:val="single" w:sz="6" w:space="0" w:color="000000"/>
              <w:bottom w:val="nil"/>
              <w:right w:val="single" w:sz="6" w:space="0" w:color="000000"/>
            </w:tcBorders>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p>
        </w:tc>
        <w:tc>
          <w:tcPr>
            <w:tcW w:w="1291" w:type="pct"/>
            <w:vMerge/>
            <w:tcBorders>
              <w:top w:val="single" w:sz="6" w:space="0" w:color="000000"/>
              <w:left w:val="single" w:sz="6" w:space="0" w:color="000000"/>
              <w:bottom w:val="nil"/>
              <w:right w:val="single" w:sz="6" w:space="0" w:color="000000"/>
            </w:tcBorders>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p>
        </w:tc>
        <w:tc>
          <w:tcPr>
            <w:tcW w:w="15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3. </w:t>
            </w:r>
            <w:proofErr w:type="gramStart"/>
            <w:r w:rsidRPr="0051307E">
              <w:rPr>
                <w:rFonts w:ascii="Times New Roman" w:eastAsia="Calibri" w:hAnsi="Times New Roman" w:cs="Times New Roman"/>
                <w:bCs/>
                <w:iCs/>
                <w:sz w:val="12"/>
                <w:szCs w:val="12"/>
              </w:rPr>
              <w:t>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Серноводск муниципального района Сергиевский Самарской области</w:t>
            </w:r>
            <w:r w:rsidRPr="0051307E">
              <w:rPr>
                <w:rFonts w:ascii="Times New Roman" w:eastAsia="Calibri" w:hAnsi="Times New Roman" w:cs="Times New Roman"/>
                <w:bCs/>
                <w:i/>
                <w:iCs/>
                <w:sz w:val="12"/>
                <w:szCs w:val="12"/>
              </w:rPr>
              <w:t xml:space="preserve"> </w:t>
            </w:r>
            <w:r w:rsidRPr="0051307E">
              <w:rPr>
                <w:rFonts w:ascii="Times New Roman" w:eastAsia="Calibri" w:hAnsi="Times New Roman" w:cs="Times New Roman"/>
                <w:bCs/>
                <w:iCs/>
                <w:sz w:val="12"/>
                <w:szCs w:val="12"/>
              </w:rPr>
              <w:t>или должностным лицом, уполномоченным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(в случае поступления в администрацию пяти и более однотипных обращений контролируемых лиц и</w:t>
            </w:r>
            <w:proofErr w:type="gramEnd"/>
            <w:r w:rsidRPr="0051307E">
              <w:rPr>
                <w:rFonts w:ascii="Times New Roman" w:eastAsia="Calibri" w:hAnsi="Times New Roman" w:cs="Times New Roman"/>
                <w:bCs/>
                <w:iCs/>
                <w:sz w:val="12"/>
                <w:szCs w:val="12"/>
              </w:rPr>
              <w:t xml:space="preserve"> их представителей)</w:t>
            </w: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В течение 30 дней со дня регистрации администрацией пятого однотипного обращения контролируемых лиц и их представителей</w:t>
            </w:r>
          </w:p>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p>
        </w:tc>
        <w:tc>
          <w:tcPr>
            <w:tcW w:w="1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Администрация сельского поселения Кармало-Аделяково муниципального района Сергиевский Самарской области, специалист </w:t>
            </w:r>
          </w:p>
        </w:tc>
      </w:tr>
      <w:tr w:rsidR="00B177BF" w:rsidRPr="0051307E" w:rsidTr="00B177BF">
        <w:trPr>
          <w:trHeight w:val="20"/>
        </w:trPr>
        <w:tc>
          <w:tcPr>
            <w:tcW w:w="129"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p>
        </w:tc>
        <w:tc>
          <w:tcPr>
            <w:tcW w:w="1291"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p>
        </w:tc>
        <w:tc>
          <w:tcPr>
            <w:tcW w:w="150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4. Консультирование контролируемых лиц в устной форме на собраниях и конференциях граждан</w:t>
            </w: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113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1307E" w:rsidRPr="0051307E" w:rsidRDefault="0051307E" w:rsidP="00B177BF">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Администрация сельского поселения Кармало-Аделяково муниципального района Сергиевский Самарской области, специалист </w:t>
            </w:r>
          </w:p>
        </w:tc>
      </w:tr>
    </w:tbl>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4. Показатели результативности и эффективности программы профилактики</w:t>
      </w:r>
    </w:p>
    <w:p w:rsidR="0051307E" w:rsidRPr="0051307E" w:rsidRDefault="0051307E" w:rsidP="00B177BF">
      <w:pPr>
        <w:tabs>
          <w:tab w:val="left" w:pos="284"/>
          <w:tab w:val="left" w:pos="3828"/>
        </w:tabs>
        <w:spacing w:after="0" w:line="240" w:lineRule="auto"/>
        <w:ind w:firstLine="284"/>
        <w:jc w:val="both"/>
        <w:rPr>
          <w:rFonts w:ascii="Times New Roman" w:eastAsia="Calibri" w:hAnsi="Times New Roman" w:cs="Times New Roman"/>
          <w:bCs/>
          <w:i/>
          <w:iCs/>
          <w:sz w:val="12"/>
          <w:szCs w:val="12"/>
        </w:rPr>
      </w:pPr>
      <w:r w:rsidRPr="0051307E">
        <w:rPr>
          <w:rFonts w:ascii="Times New Roman" w:eastAsia="Calibri" w:hAnsi="Times New Roman" w:cs="Times New Roman"/>
          <w:bCs/>
          <w:iCs/>
          <w:sz w:val="12"/>
          <w:szCs w:val="12"/>
        </w:rPr>
        <w:t>Показатели результативности программы профилактики определяются в соответствии со следующей таблицей.</w:t>
      </w:r>
    </w:p>
    <w:tbl>
      <w:tblPr>
        <w:tblW w:w="5000" w:type="pct"/>
        <w:tblCellMar>
          <w:left w:w="0" w:type="dxa"/>
          <w:right w:w="0" w:type="dxa"/>
        </w:tblCellMar>
        <w:tblLook w:val="04A0" w:firstRow="1" w:lastRow="0" w:firstColumn="1" w:lastColumn="0" w:noHBand="0" w:noVBand="1"/>
      </w:tblPr>
      <w:tblGrid>
        <w:gridCol w:w="172"/>
        <w:gridCol w:w="4936"/>
        <w:gridCol w:w="2415"/>
      </w:tblGrid>
      <w:tr w:rsidR="0051307E" w:rsidRPr="0051307E" w:rsidTr="00F57269">
        <w:trPr>
          <w:trHeight w:val="20"/>
        </w:trPr>
        <w:tc>
          <w:tcPr>
            <w:tcW w:w="114" w:type="pct"/>
            <w:tcBorders>
              <w:top w:val="single" w:sz="4" w:space="0" w:color="auto"/>
              <w:left w:val="single" w:sz="4" w:space="0" w:color="auto"/>
              <w:bottom w:val="single" w:sz="4" w:space="0" w:color="auto"/>
              <w:right w:val="single" w:sz="4" w:space="0" w:color="auto"/>
            </w:tcBorders>
            <w:hideMark/>
          </w:tcPr>
          <w:p w:rsidR="0051307E" w:rsidRPr="0051307E" w:rsidRDefault="0051307E" w:rsidP="00F57269">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 </w:t>
            </w:r>
            <w:proofErr w:type="gramStart"/>
            <w:r w:rsidRPr="0051307E">
              <w:rPr>
                <w:rFonts w:ascii="Times New Roman" w:eastAsia="Calibri" w:hAnsi="Times New Roman" w:cs="Times New Roman"/>
                <w:bCs/>
                <w:iCs/>
                <w:sz w:val="12"/>
                <w:szCs w:val="12"/>
              </w:rPr>
              <w:lastRenderedPageBreak/>
              <w:t>п</w:t>
            </w:r>
            <w:proofErr w:type="gramEnd"/>
            <w:r w:rsidRPr="0051307E">
              <w:rPr>
                <w:rFonts w:ascii="Times New Roman" w:eastAsia="Calibri" w:hAnsi="Times New Roman" w:cs="Times New Roman"/>
                <w:bCs/>
                <w:iCs/>
                <w:sz w:val="12"/>
                <w:szCs w:val="12"/>
              </w:rPr>
              <w:t>/п</w:t>
            </w:r>
          </w:p>
        </w:tc>
        <w:tc>
          <w:tcPr>
            <w:tcW w:w="3281" w:type="pct"/>
            <w:tcBorders>
              <w:top w:val="single" w:sz="4" w:space="0" w:color="auto"/>
              <w:left w:val="single" w:sz="4" w:space="0" w:color="auto"/>
              <w:bottom w:val="single" w:sz="4" w:space="0" w:color="auto"/>
              <w:right w:val="single" w:sz="4" w:space="0" w:color="auto"/>
            </w:tcBorders>
            <w:hideMark/>
          </w:tcPr>
          <w:p w:rsidR="0051307E" w:rsidRPr="0051307E" w:rsidRDefault="0051307E" w:rsidP="00F57269">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lastRenderedPageBreak/>
              <w:t>Наименование показателя</w:t>
            </w:r>
          </w:p>
        </w:tc>
        <w:tc>
          <w:tcPr>
            <w:tcW w:w="1605" w:type="pct"/>
            <w:tcBorders>
              <w:top w:val="single" w:sz="4" w:space="0" w:color="auto"/>
              <w:left w:val="single" w:sz="4" w:space="0" w:color="auto"/>
              <w:bottom w:val="single" w:sz="4" w:space="0" w:color="auto"/>
              <w:right w:val="single" w:sz="4" w:space="0" w:color="auto"/>
            </w:tcBorders>
            <w:hideMark/>
          </w:tcPr>
          <w:p w:rsidR="0051307E" w:rsidRPr="0051307E" w:rsidRDefault="0051307E" w:rsidP="00F57269">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Единица измерения, свидетельствующая о </w:t>
            </w:r>
            <w:r w:rsidRPr="0051307E">
              <w:rPr>
                <w:rFonts w:ascii="Times New Roman" w:eastAsia="Calibri" w:hAnsi="Times New Roman" w:cs="Times New Roman"/>
                <w:bCs/>
                <w:iCs/>
                <w:sz w:val="12"/>
                <w:szCs w:val="12"/>
              </w:rPr>
              <w:lastRenderedPageBreak/>
              <w:t>максимальной результативности программы профилактики</w:t>
            </w:r>
          </w:p>
        </w:tc>
      </w:tr>
      <w:tr w:rsidR="0051307E" w:rsidRPr="0051307E" w:rsidTr="00F57269">
        <w:trPr>
          <w:trHeight w:val="20"/>
        </w:trPr>
        <w:tc>
          <w:tcPr>
            <w:tcW w:w="114" w:type="pct"/>
            <w:tcBorders>
              <w:top w:val="single" w:sz="4" w:space="0" w:color="auto"/>
              <w:left w:val="single" w:sz="4" w:space="0" w:color="auto"/>
              <w:bottom w:val="single" w:sz="4" w:space="0" w:color="auto"/>
              <w:right w:val="single" w:sz="4" w:space="0" w:color="auto"/>
            </w:tcBorders>
            <w:hideMark/>
          </w:tcPr>
          <w:p w:rsidR="0051307E" w:rsidRPr="0051307E" w:rsidRDefault="0051307E" w:rsidP="00F57269">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lastRenderedPageBreak/>
              <w:t>1.</w:t>
            </w:r>
          </w:p>
        </w:tc>
        <w:tc>
          <w:tcPr>
            <w:tcW w:w="3281" w:type="pct"/>
            <w:tcBorders>
              <w:top w:val="single" w:sz="4" w:space="0" w:color="auto"/>
              <w:left w:val="single" w:sz="4" w:space="0" w:color="auto"/>
              <w:bottom w:val="single" w:sz="4" w:space="0" w:color="auto"/>
              <w:right w:val="single" w:sz="4" w:space="0" w:color="auto"/>
            </w:tcBorders>
            <w:hideMark/>
          </w:tcPr>
          <w:p w:rsidR="0051307E" w:rsidRPr="0051307E" w:rsidRDefault="0051307E" w:rsidP="00F57269">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605" w:type="pct"/>
            <w:tcBorders>
              <w:top w:val="single" w:sz="4" w:space="0" w:color="auto"/>
              <w:left w:val="single" w:sz="4" w:space="0" w:color="auto"/>
              <w:bottom w:val="single" w:sz="4" w:space="0" w:color="auto"/>
              <w:right w:val="single" w:sz="4" w:space="0" w:color="auto"/>
            </w:tcBorders>
            <w:hideMark/>
          </w:tcPr>
          <w:p w:rsidR="0051307E" w:rsidRPr="0051307E" w:rsidRDefault="0051307E" w:rsidP="00F57269">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100 %</w:t>
            </w:r>
          </w:p>
        </w:tc>
      </w:tr>
      <w:tr w:rsidR="0051307E" w:rsidRPr="0051307E" w:rsidTr="00F57269">
        <w:trPr>
          <w:trHeight w:val="20"/>
        </w:trPr>
        <w:tc>
          <w:tcPr>
            <w:tcW w:w="114" w:type="pct"/>
            <w:tcBorders>
              <w:top w:val="single" w:sz="4" w:space="0" w:color="auto"/>
              <w:left w:val="single" w:sz="4" w:space="0" w:color="auto"/>
              <w:bottom w:val="single" w:sz="4" w:space="0" w:color="auto"/>
              <w:right w:val="single" w:sz="4" w:space="0" w:color="auto"/>
            </w:tcBorders>
            <w:hideMark/>
          </w:tcPr>
          <w:p w:rsidR="0051307E" w:rsidRPr="0051307E" w:rsidRDefault="0051307E" w:rsidP="00F57269">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2.</w:t>
            </w:r>
          </w:p>
        </w:tc>
        <w:tc>
          <w:tcPr>
            <w:tcW w:w="3281" w:type="pct"/>
            <w:tcBorders>
              <w:top w:val="single" w:sz="4" w:space="0" w:color="auto"/>
              <w:left w:val="single" w:sz="4" w:space="0" w:color="auto"/>
              <w:bottom w:val="single" w:sz="4" w:space="0" w:color="auto"/>
              <w:right w:val="single" w:sz="4" w:space="0" w:color="auto"/>
            </w:tcBorders>
            <w:hideMark/>
          </w:tcPr>
          <w:p w:rsidR="0051307E" w:rsidRPr="0051307E" w:rsidRDefault="0051307E" w:rsidP="00F57269">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Количество размещений сведений по вопросам соблюдения обязательных требований в средствах массовой информации</w:t>
            </w:r>
          </w:p>
        </w:tc>
        <w:tc>
          <w:tcPr>
            <w:tcW w:w="1605" w:type="pct"/>
            <w:tcBorders>
              <w:top w:val="single" w:sz="4" w:space="0" w:color="auto"/>
              <w:left w:val="single" w:sz="4" w:space="0" w:color="auto"/>
              <w:bottom w:val="single" w:sz="4" w:space="0" w:color="auto"/>
              <w:right w:val="single" w:sz="4" w:space="0" w:color="auto"/>
            </w:tcBorders>
            <w:hideMark/>
          </w:tcPr>
          <w:p w:rsidR="0051307E" w:rsidRPr="0051307E" w:rsidRDefault="0051307E" w:rsidP="00F57269">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4</w:t>
            </w:r>
          </w:p>
        </w:tc>
      </w:tr>
      <w:tr w:rsidR="0051307E" w:rsidRPr="0051307E" w:rsidTr="00F57269">
        <w:trPr>
          <w:trHeight w:val="20"/>
        </w:trPr>
        <w:tc>
          <w:tcPr>
            <w:tcW w:w="114" w:type="pct"/>
            <w:tcBorders>
              <w:top w:val="single" w:sz="4" w:space="0" w:color="auto"/>
              <w:left w:val="single" w:sz="4" w:space="0" w:color="auto"/>
              <w:bottom w:val="single" w:sz="4" w:space="0" w:color="auto"/>
              <w:right w:val="single" w:sz="4" w:space="0" w:color="auto"/>
            </w:tcBorders>
            <w:hideMark/>
          </w:tcPr>
          <w:p w:rsidR="0051307E" w:rsidRPr="0051307E" w:rsidRDefault="0051307E" w:rsidP="00F57269">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3.</w:t>
            </w:r>
          </w:p>
        </w:tc>
        <w:tc>
          <w:tcPr>
            <w:tcW w:w="3281" w:type="pct"/>
            <w:tcBorders>
              <w:top w:val="single" w:sz="4" w:space="0" w:color="auto"/>
              <w:left w:val="single" w:sz="4" w:space="0" w:color="auto"/>
              <w:bottom w:val="single" w:sz="4" w:space="0" w:color="auto"/>
              <w:right w:val="single" w:sz="4" w:space="0" w:color="auto"/>
            </w:tcBorders>
            <w:hideMark/>
          </w:tcPr>
          <w:p w:rsidR="0051307E" w:rsidRPr="0051307E" w:rsidRDefault="0051307E" w:rsidP="00F57269">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Доля случаев объявления </w:t>
            </w:r>
            <w:proofErr w:type="gramStart"/>
            <w:r w:rsidRPr="0051307E">
              <w:rPr>
                <w:rFonts w:ascii="Times New Roman" w:eastAsia="Calibri" w:hAnsi="Times New Roman" w:cs="Times New Roman"/>
                <w:bCs/>
                <w:iCs/>
                <w:sz w:val="12"/>
                <w:szCs w:val="12"/>
              </w:rPr>
              <w:t>предостережений</w:t>
            </w:r>
            <w:proofErr w:type="gramEnd"/>
            <w:r w:rsidRPr="0051307E">
              <w:rPr>
                <w:rFonts w:ascii="Times New Roman" w:eastAsia="Calibri" w:hAnsi="Times New Roman" w:cs="Times New Roman"/>
                <w:bCs/>
                <w:iCs/>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1605" w:type="pct"/>
            <w:tcBorders>
              <w:top w:val="single" w:sz="4" w:space="0" w:color="auto"/>
              <w:left w:val="single" w:sz="4" w:space="0" w:color="auto"/>
              <w:bottom w:val="single" w:sz="4" w:space="0" w:color="auto"/>
              <w:right w:val="single" w:sz="4" w:space="0" w:color="auto"/>
            </w:tcBorders>
            <w:hideMark/>
          </w:tcPr>
          <w:p w:rsidR="0051307E" w:rsidRPr="0051307E" w:rsidRDefault="0051307E" w:rsidP="00F57269">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100 %</w:t>
            </w:r>
            <w:r w:rsidR="00F57269">
              <w:rPr>
                <w:rFonts w:ascii="Times New Roman" w:eastAsia="Calibri" w:hAnsi="Times New Roman" w:cs="Times New Roman"/>
                <w:bCs/>
                <w:iCs/>
                <w:sz w:val="12"/>
                <w:szCs w:val="12"/>
              </w:rPr>
              <w:t xml:space="preserve"> </w:t>
            </w:r>
            <w:r w:rsidRPr="0051307E">
              <w:rPr>
                <w:rFonts w:ascii="Times New Roman" w:eastAsia="Calibri" w:hAnsi="Times New Roman" w:cs="Times New Roman"/>
                <w:bCs/>
                <w:iCs/>
                <w:sz w:val="12"/>
                <w:szCs w:val="12"/>
              </w:rPr>
              <w:t>(если имелись случаи выявления готовящихся нарушений обязательных требований или признаков нарушений обязательных требований)</w:t>
            </w:r>
          </w:p>
        </w:tc>
      </w:tr>
      <w:tr w:rsidR="0051307E" w:rsidRPr="0051307E" w:rsidTr="00F57269">
        <w:trPr>
          <w:trHeight w:val="20"/>
        </w:trPr>
        <w:tc>
          <w:tcPr>
            <w:tcW w:w="114" w:type="pct"/>
            <w:tcBorders>
              <w:top w:val="single" w:sz="4" w:space="0" w:color="auto"/>
              <w:left w:val="single" w:sz="4" w:space="0" w:color="auto"/>
              <w:bottom w:val="single" w:sz="4" w:space="0" w:color="auto"/>
              <w:right w:val="single" w:sz="4" w:space="0" w:color="auto"/>
            </w:tcBorders>
            <w:hideMark/>
          </w:tcPr>
          <w:p w:rsidR="0051307E" w:rsidRPr="0051307E" w:rsidRDefault="0051307E" w:rsidP="00F57269">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4.</w:t>
            </w:r>
          </w:p>
        </w:tc>
        <w:tc>
          <w:tcPr>
            <w:tcW w:w="3281" w:type="pct"/>
            <w:tcBorders>
              <w:top w:val="single" w:sz="4" w:space="0" w:color="auto"/>
              <w:left w:val="single" w:sz="4" w:space="0" w:color="auto"/>
              <w:bottom w:val="single" w:sz="4" w:space="0" w:color="auto"/>
              <w:right w:val="single" w:sz="4" w:space="0" w:color="auto"/>
            </w:tcBorders>
            <w:hideMark/>
          </w:tcPr>
          <w:p w:rsidR="0051307E" w:rsidRPr="0051307E" w:rsidRDefault="0051307E" w:rsidP="00F57269">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Доля </w:t>
            </w:r>
            <w:proofErr w:type="gramStart"/>
            <w:r w:rsidRPr="0051307E">
              <w:rPr>
                <w:rFonts w:ascii="Times New Roman" w:eastAsia="Calibri" w:hAnsi="Times New Roman" w:cs="Times New Roman"/>
                <w:bCs/>
                <w:iCs/>
                <w:sz w:val="12"/>
                <w:szCs w:val="12"/>
              </w:rPr>
              <w:t>случаев нарушения сроков консультирования контролируемых лиц</w:t>
            </w:r>
            <w:proofErr w:type="gramEnd"/>
            <w:r w:rsidRPr="0051307E">
              <w:rPr>
                <w:rFonts w:ascii="Times New Roman" w:eastAsia="Calibri" w:hAnsi="Times New Roman" w:cs="Times New Roman"/>
                <w:bCs/>
                <w:iCs/>
                <w:sz w:val="12"/>
                <w:szCs w:val="12"/>
              </w:rPr>
              <w:t xml:space="preserve"> в письменной форме</w:t>
            </w:r>
          </w:p>
        </w:tc>
        <w:tc>
          <w:tcPr>
            <w:tcW w:w="1605" w:type="pct"/>
            <w:tcBorders>
              <w:top w:val="single" w:sz="4" w:space="0" w:color="auto"/>
              <w:left w:val="single" w:sz="4" w:space="0" w:color="auto"/>
              <w:bottom w:val="single" w:sz="4" w:space="0" w:color="auto"/>
              <w:right w:val="single" w:sz="4" w:space="0" w:color="auto"/>
            </w:tcBorders>
            <w:hideMark/>
          </w:tcPr>
          <w:p w:rsidR="0051307E" w:rsidRPr="0051307E" w:rsidRDefault="0051307E" w:rsidP="00F57269">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0%</w:t>
            </w:r>
          </w:p>
        </w:tc>
      </w:tr>
      <w:tr w:rsidR="0051307E" w:rsidRPr="0051307E" w:rsidTr="00F57269">
        <w:trPr>
          <w:trHeight w:val="20"/>
        </w:trPr>
        <w:tc>
          <w:tcPr>
            <w:tcW w:w="114" w:type="pct"/>
            <w:tcBorders>
              <w:top w:val="single" w:sz="4" w:space="0" w:color="auto"/>
              <w:left w:val="single" w:sz="4" w:space="0" w:color="auto"/>
              <w:bottom w:val="single" w:sz="4" w:space="0" w:color="auto"/>
              <w:right w:val="single" w:sz="4" w:space="0" w:color="auto"/>
            </w:tcBorders>
            <w:hideMark/>
          </w:tcPr>
          <w:p w:rsidR="0051307E" w:rsidRPr="0051307E" w:rsidRDefault="0051307E" w:rsidP="00F57269">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5.</w:t>
            </w:r>
          </w:p>
        </w:tc>
        <w:tc>
          <w:tcPr>
            <w:tcW w:w="3281" w:type="pct"/>
            <w:tcBorders>
              <w:top w:val="single" w:sz="4" w:space="0" w:color="auto"/>
              <w:left w:val="single" w:sz="4" w:space="0" w:color="auto"/>
              <w:bottom w:val="single" w:sz="4" w:space="0" w:color="auto"/>
              <w:right w:val="single" w:sz="4" w:space="0" w:color="auto"/>
            </w:tcBorders>
            <w:hideMark/>
          </w:tcPr>
          <w:p w:rsidR="0051307E" w:rsidRPr="0051307E" w:rsidRDefault="0051307E" w:rsidP="00F57269">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Доля случаев повторного обращения контролируемых лиц в письменной форме по тому же вопросу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tc>
        <w:tc>
          <w:tcPr>
            <w:tcW w:w="1605" w:type="pct"/>
            <w:tcBorders>
              <w:top w:val="single" w:sz="4" w:space="0" w:color="auto"/>
              <w:left w:val="single" w:sz="4" w:space="0" w:color="auto"/>
              <w:bottom w:val="single" w:sz="4" w:space="0" w:color="auto"/>
              <w:right w:val="single" w:sz="4" w:space="0" w:color="auto"/>
            </w:tcBorders>
            <w:hideMark/>
          </w:tcPr>
          <w:p w:rsidR="0051307E" w:rsidRPr="0051307E" w:rsidRDefault="0051307E" w:rsidP="00F57269">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0%</w:t>
            </w:r>
          </w:p>
        </w:tc>
      </w:tr>
      <w:tr w:rsidR="0051307E" w:rsidRPr="0051307E" w:rsidTr="00F57269">
        <w:trPr>
          <w:trHeight w:val="20"/>
        </w:trPr>
        <w:tc>
          <w:tcPr>
            <w:tcW w:w="114" w:type="pct"/>
            <w:tcBorders>
              <w:top w:val="single" w:sz="4" w:space="0" w:color="auto"/>
              <w:left w:val="single" w:sz="4" w:space="0" w:color="auto"/>
              <w:bottom w:val="single" w:sz="4" w:space="0" w:color="auto"/>
              <w:right w:val="single" w:sz="4" w:space="0" w:color="auto"/>
            </w:tcBorders>
            <w:hideMark/>
          </w:tcPr>
          <w:p w:rsidR="0051307E" w:rsidRPr="0051307E" w:rsidRDefault="0051307E" w:rsidP="00F57269">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6.</w:t>
            </w:r>
          </w:p>
        </w:tc>
        <w:tc>
          <w:tcPr>
            <w:tcW w:w="3281" w:type="pct"/>
            <w:tcBorders>
              <w:top w:val="single" w:sz="4" w:space="0" w:color="auto"/>
              <w:left w:val="single" w:sz="4" w:space="0" w:color="auto"/>
              <w:bottom w:val="single" w:sz="4" w:space="0" w:color="auto"/>
              <w:right w:val="single" w:sz="4" w:space="0" w:color="auto"/>
            </w:tcBorders>
            <w:hideMark/>
          </w:tcPr>
          <w:p w:rsidR="0051307E" w:rsidRPr="0051307E" w:rsidRDefault="0051307E" w:rsidP="00F57269">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 устной форме </w:t>
            </w:r>
          </w:p>
        </w:tc>
        <w:tc>
          <w:tcPr>
            <w:tcW w:w="1605" w:type="pct"/>
            <w:tcBorders>
              <w:top w:val="single" w:sz="4" w:space="0" w:color="auto"/>
              <w:left w:val="single" w:sz="4" w:space="0" w:color="auto"/>
              <w:bottom w:val="single" w:sz="4" w:space="0" w:color="auto"/>
              <w:right w:val="single" w:sz="4" w:space="0" w:color="auto"/>
            </w:tcBorders>
            <w:hideMark/>
          </w:tcPr>
          <w:p w:rsidR="0051307E" w:rsidRPr="0051307E" w:rsidRDefault="0051307E" w:rsidP="00F57269">
            <w:pPr>
              <w:tabs>
                <w:tab w:val="left" w:pos="284"/>
                <w:tab w:val="left" w:pos="3828"/>
              </w:tabs>
              <w:spacing w:after="0" w:line="240" w:lineRule="auto"/>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3 </w:t>
            </w:r>
          </w:p>
        </w:tc>
      </w:tr>
    </w:tbl>
    <w:p w:rsidR="0051307E" w:rsidRPr="0051307E" w:rsidRDefault="0051307E" w:rsidP="00F57269">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51307E" w:rsidRPr="0051307E" w:rsidRDefault="0051307E" w:rsidP="00F57269">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Текущая (ежеквартальная) оценка результативности и эффективности программы профилактики осуществляется Главой сельского поселения Кармало-Аделяково муниципального района Сергиевский Самарской области.</w:t>
      </w:r>
    </w:p>
    <w:p w:rsidR="0051307E" w:rsidRPr="0051307E" w:rsidRDefault="0051307E" w:rsidP="00F57269">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1307E">
        <w:rPr>
          <w:rFonts w:ascii="Times New Roman" w:eastAsia="Calibri" w:hAnsi="Times New Roman" w:cs="Times New Roman"/>
          <w:bCs/>
          <w:iCs/>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Кармало-Аделяково муниципального района Сергиевский Самарской области. </w:t>
      </w:r>
      <w:proofErr w:type="gramStart"/>
      <w:r w:rsidRPr="0051307E">
        <w:rPr>
          <w:rFonts w:ascii="Times New Roman" w:eastAsia="Calibri" w:hAnsi="Times New Roman" w:cs="Times New Roman"/>
          <w:bCs/>
          <w:iCs/>
          <w:sz w:val="12"/>
          <w:szCs w:val="12"/>
        </w:rPr>
        <w:t xml:space="preserve">Для осуществления ежегодной оценки результативности и эффективности программы профилактики администрацией не позднее 1 июля 2026 года (года, следующего за отчетным) в Собрание представителей сельского поселения Кармало-Аделяково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w:t>
      </w:r>
      <w:proofErr w:type="gramEnd"/>
    </w:p>
    <w:p w:rsidR="00773C0E" w:rsidRPr="00773C0E" w:rsidRDefault="00773C0E" w:rsidP="00773C0E">
      <w:pPr>
        <w:tabs>
          <w:tab w:val="left" w:pos="284"/>
          <w:tab w:val="left" w:pos="3828"/>
        </w:tabs>
        <w:spacing w:after="0" w:line="240" w:lineRule="auto"/>
        <w:jc w:val="both"/>
        <w:rPr>
          <w:rFonts w:ascii="Times New Roman" w:eastAsia="Calibri" w:hAnsi="Times New Roman" w:cs="Times New Roman"/>
          <w:bCs/>
          <w:iCs/>
          <w:sz w:val="12"/>
          <w:szCs w:val="12"/>
        </w:rPr>
      </w:pPr>
    </w:p>
    <w:p w:rsidR="00450D3D" w:rsidRDefault="00450D3D" w:rsidP="00450D3D">
      <w:pPr>
        <w:tabs>
          <w:tab w:val="left" w:pos="284"/>
          <w:tab w:val="left" w:pos="3828"/>
        </w:tabs>
        <w:spacing w:after="0" w:line="240" w:lineRule="auto"/>
        <w:jc w:val="center"/>
        <w:rPr>
          <w:rFonts w:ascii="Times New Roman" w:eastAsia="Calibri" w:hAnsi="Times New Roman" w:cs="Times New Roman"/>
          <w:b/>
          <w:bCs/>
          <w:iCs/>
          <w:sz w:val="12"/>
          <w:szCs w:val="12"/>
        </w:rPr>
      </w:pPr>
      <w:r w:rsidRPr="00450D3D">
        <w:rPr>
          <w:rFonts w:ascii="Times New Roman" w:eastAsia="Calibri" w:hAnsi="Times New Roman" w:cs="Times New Roman"/>
          <w:b/>
          <w:bCs/>
          <w:iCs/>
          <w:sz w:val="12"/>
          <w:szCs w:val="12"/>
        </w:rPr>
        <w:t xml:space="preserve">АДМИНИСТРАЦИЯ </w:t>
      </w:r>
    </w:p>
    <w:p w:rsidR="00450D3D" w:rsidRPr="00450D3D" w:rsidRDefault="00450D3D" w:rsidP="00450D3D">
      <w:pPr>
        <w:tabs>
          <w:tab w:val="left" w:pos="284"/>
          <w:tab w:val="left" w:pos="3828"/>
        </w:tabs>
        <w:spacing w:after="0" w:line="240" w:lineRule="auto"/>
        <w:jc w:val="center"/>
        <w:rPr>
          <w:rFonts w:ascii="Times New Roman" w:eastAsia="Calibri" w:hAnsi="Times New Roman" w:cs="Times New Roman"/>
          <w:b/>
          <w:bCs/>
          <w:iCs/>
          <w:sz w:val="12"/>
          <w:szCs w:val="12"/>
        </w:rPr>
      </w:pPr>
      <w:r w:rsidRPr="00450D3D">
        <w:rPr>
          <w:rFonts w:ascii="Times New Roman" w:eastAsia="Calibri" w:hAnsi="Times New Roman" w:cs="Times New Roman"/>
          <w:b/>
          <w:bCs/>
          <w:iCs/>
          <w:sz w:val="12"/>
          <w:szCs w:val="12"/>
        </w:rPr>
        <w:t>СЕЛЬКОГО ПОСЕЛЕНИЯ КАЛИНОВКА</w:t>
      </w:r>
    </w:p>
    <w:p w:rsidR="00450D3D" w:rsidRPr="00450D3D" w:rsidRDefault="00450D3D" w:rsidP="00450D3D">
      <w:pPr>
        <w:tabs>
          <w:tab w:val="left" w:pos="284"/>
          <w:tab w:val="left" w:pos="3828"/>
        </w:tabs>
        <w:spacing w:after="0" w:line="240" w:lineRule="auto"/>
        <w:jc w:val="center"/>
        <w:rPr>
          <w:rFonts w:ascii="Times New Roman" w:eastAsia="Calibri" w:hAnsi="Times New Roman" w:cs="Times New Roman"/>
          <w:b/>
          <w:bCs/>
          <w:iCs/>
          <w:sz w:val="12"/>
          <w:szCs w:val="12"/>
        </w:rPr>
      </w:pPr>
      <w:r w:rsidRPr="00450D3D">
        <w:rPr>
          <w:rFonts w:ascii="Times New Roman" w:eastAsia="Calibri" w:hAnsi="Times New Roman" w:cs="Times New Roman"/>
          <w:b/>
          <w:bCs/>
          <w:iCs/>
          <w:sz w:val="12"/>
          <w:szCs w:val="12"/>
        </w:rPr>
        <w:t>МУНИЦИПАЛЬНОГО РАЙОНА СЕРГИЕВСКИЙ</w:t>
      </w:r>
    </w:p>
    <w:p w:rsidR="00450D3D" w:rsidRPr="00450D3D" w:rsidRDefault="00450D3D" w:rsidP="00450D3D">
      <w:pPr>
        <w:tabs>
          <w:tab w:val="left" w:pos="284"/>
          <w:tab w:val="left" w:pos="3828"/>
        </w:tabs>
        <w:spacing w:after="0" w:line="240" w:lineRule="auto"/>
        <w:jc w:val="center"/>
        <w:rPr>
          <w:rFonts w:ascii="Times New Roman" w:eastAsia="Calibri" w:hAnsi="Times New Roman" w:cs="Times New Roman"/>
          <w:b/>
          <w:bCs/>
          <w:iCs/>
          <w:sz w:val="12"/>
          <w:szCs w:val="12"/>
        </w:rPr>
      </w:pPr>
      <w:r w:rsidRPr="00450D3D">
        <w:rPr>
          <w:rFonts w:ascii="Times New Roman" w:eastAsia="Calibri" w:hAnsi="Times New Roman" w:cs="Times New Roman"/>
          <w:b/>
          <w:bCs/>
          <w:iCs/>
          <w:sz w:val="12"/>
          <w:szCs w:val="12"/>
        </w:rPr>
        <w:t>САМАРСКОЙ ОБЛАСТИ</w:t>
      </w:r>
    </w:p>
    <w:p w:rsidR="00450D3D" w:rsidRPr="00450D3D" w:rsidRDefault="00450D3D" w:rsidP="00450D3D">
      <w:pPr>
        <w:tabs>
          <w:tab w:val="left" w:pos="284"/>
          <w:tab w:val="left" w:pos="3828"/>
        </w:tabs>
        <w:spacing w:after="0" w:line="240" w:lineRule="auto"/>
        <w:jc w:val="center"/>
        <w:rPr>
          <w:rFonts w:ascii="Times New Roman" w:eastAsia="Calibri" w:hAnsi="Times New Roman" w:cs="Times New Roman"/>
          <w:b/>
          <w:bCs/>
          <w:iCs/>
          <w:sz w:val="12"/>
          <w:szCs w:val="12"/>
        </w:rPr>
      </w:pPr>
    </w:p>
    <w:p w:rsidR="00450D3D" w:rsidRPr="00450D3D" w:rsidRDefault="00450D3D" w:rsidP="00450D3D">
      <w:pPr>
        <w:tabs>
          <w:tab w:val="left" w:pos="284"/>
          <w:tab w:val="left" w:pos="3828"/>
        </w:tabs>
        <w:spacing w:after="0" w:line="240" w:lineRule="auto"/>
        <w:jc w:val="center"/>
        <w:rPr>
          <w:rFonts w:ascii="Times New Roman" w:eastAsia="Calibri" w:hAnsi="Times New Roman" w:cs="Times New Roman"/>
          <w:b/>
          <w:bCs/>
          <w:iCs/>
          <w:sz w:val="12"/>
          <w:szCs w:val="12"/>
        </w:rPr>
      </w:pPr>
      <w:r w:rsidRPr="00450D3D">
        <w:rPr>
          <w:rFonts w:ascii="Times New Roman" w:eastAsia="Calibri" w:hAnsi="Times New Roman" w:cs="Times New Roman"/>
          <w:b/>
          <w:bCs/>
          <w:iCs/>
          <w:sz w:val="12"/>
          <w:szCs w:val="12"/>
        </w:rPr>
        <w:t>ПОСТАНОВЛЕНИЕ</w:t>
      </w:r>
    </w:p>
    <w:p w:rsidR="00450D3D" w:rsidRPr="00450D3D" w:rsidRDefault="00450D3D" w:rsidP="00450D3D">
      <w:pPr>
        <w:tabs>
          <w:tab w:val="left" w:pos="284"/>
          <w:tab w:val="left" w:pos="3828"/>
        </w:tabs>
        <w:spacing w:after="0" w:line="240" w:lineRule="auto"/>
        <w:jc w:val="center"/>
        <w:rPr>
          <w:rFonts w:ascii="Times New Roman" w:eastAsia="Calibri" w:hAnsi="Times New Roman" w:cs="Times New Roman"/>
          <w:b/>
          <w:bCs/>
          <w:iCs/>
          <w:sz w:val="12"/>
          <w:szCs w:val="12"/>
        </w:rPr>
      </w:pPr>
    </w:p>
    <w:p w:rsidR="00450D3D" w:rsidRPr="00450D3D" w:rsidRDefault="00450D3D" w:rsidP="00450D3D">
      <w:pPr>
        <w:tabs>
          <w:tab w:val="left" w:pos="284"/>
          <w:tab w:val="left" w:pos="3828"/>
        </w:tabs>
        <w:spacing w:after="0" w:line="240" w:lineRule="auto"/>
        <w:jc w:val="center"/>
        <w:rPr>
          <w:rFonts w:ascii="Times New Roman" w:eastAsia="Calibri" w:hAnsi="Times New Roman" w:cs="Times New Roman"/>
          <w:b/>
          <w:bCs/>
          <w:iCs/>
          <w:sz w:val="12"/>
          <w:szCs w:val="12"/>
        </w:rPr>
      </w:pPr>
      <w:r w:rsidRPr="00450D3D">
        <w:rPr>
          <w:rFonts w:ascii="Times New Roman" w:eastAsia="Calibri" w:hAnsi="Times New Roman" w:cs="Times New Roman"/>
          <w:b/>
          <w:bCs/>
          <w:iCs/>
          <w:sz w:val="12"/>
          <w:szCs w:val="12"/>
        </w:rPr>
        <w:t>ОТ «06» ДЕКАБРЯ 2024 г. № 45</w:t>
      </w:r>
    </w:p>
    <w:p w:rsidR="00450D3D" w:rsidRPr="00450D3D" w:rsidRDefault="00450D3D" w:rsidP="00450D3D">
      <w:pPr>
        <w:tabs>
          <w:tab w:val="left" w:pos="284"/>
          <w:tab w:val="left" w:pos="3828"/>
        </w:tabs>
        <w:spacing w:after="0" w:line="240" w:lineRule="auto"/>
        <w:jc w:val="center"/>
        <w:rPr>
          <w:rFonts w:ascii="Times New Roman" w:eastAsia="Calibri" w:hAnsi="Times New Roman" w:cs="Times New Roman"/>
          <w:b/>
          <w:bCs/>
          <w:iCs/>
          <w:sz w:val="12"/>
          <w:szCs w:val="12"/>
        </w:rPr>
      </w:pPr>
    </w:p>
    <w:p w:rsidR="00450D3D" w:rsidRDefault="00450D3D" w:rsidP="00450D3D">
      <w:pPr>
        <w:tabs>
          <w:tab w:val="left" w:pos="284"/>
          <w:tab w:val="left" w:pos="3828"/>
        </w:tabs>
        <w:spacing w:after="0" w:line="240" w:lineRule="auto"/>
        <w:jc w:val="center"/>
        <w:rPr>
          <w:rFonts w:ascii="Times New Roman" w:eastAsia="Calibri" w:hAnsi="Times New Roman" w:cs="Times New Roman"/>
          <w:b/>
          <w:bCs/>
          <w:iCs/>
          <w:sz w:val="12"/>
          <w:szCs w:val="12"/>
        </w:rPr>
      </w:pPr>
      <w:r w:rsidRPr="00450D3D">
        <w:rPr>
          <w:rFonts w:ascii="Times New Roman" w:eastAsia="Calibri" w:hAnsi="Times New Roman" w:cs="Times New Roman"/>
          <w:b/>
          <w:bCs/>
          <w:iCs/>
          <w:sz w:val="12"/>
          <w:szCs w:val="12"/>
        </w:rPr>
        <w:t xml:space="preserve">ОБ УТВЕРЖДЕНИИ ПРОГРАММЫ ПРОФИЛАКТИКИ РИСКОВ ПРИЧИНЕНИЯ ВРЕДА (УЩЕРБА) </w:t>
      </w:r>
    </w:p>
    <w:p w:rsidR="00450D3D" w:rsidRDefault="00450D3D" w:rsidP="00450D3D">
      <w:pPr>
        <w:tabs>
          <w:tab w:val="left" w:pos="284"/>
          <w:tab w:val="left" w:pos="3828"/>
        </w:tabs>
        <w:spacing w:after="0" w:line="240" w:lineRule="auto"/>
        <w:jc w:val="center"/>
        <w:rPr>
          <w:rFonts w:ascii="Times New Roman" w:eastAsia="Calibri" w:hAnsi="Times New Roman" w:cs="Times New Roman"/>
          <w:b/>
          <w:bCs/>
          <w:iCs/>
          <w:sz w:val="12"/>
          <w:szCs w:val="12"/>
        </w:rPr>
      </w:pPr>
      <w:r w:rsidRPr="00450D3D">
        <w:rPr>
          <w:rFonts w:ascii="Times New Roman" w:eastAsia="Calibri" w:hAnsi="Times New Roman" w:cs="Times New Roman"/>
          <w:b/>
          <w:bCs/>
          <w:iCs/>
          <w:sz w:val="12"/>
          <w:szCs w:val="12"/>
        </w:rPr>
        <w:t>ОХРАНЯЕМЫМ ЗАКОНОМ</w:t>
      </w:r>
      <w:r>
        <w:rPr>
          <w:rFonts w:ascii="Times New Roman" w:eastAsia="Calibri" w:hAnsi="Times New Roman" w:cs="Times New Roman"/>
          <w:b/>
          <w:bCs/>
          <w:iCs/>
          <w:sz w:val="12"/>
          <w:szCs w:val="12"/>
        </w:rPr>
        <w:t xml:space="preserve"> </w:t>
      </w:r>
      <w:r w:rsidRPr="00450D3D">
        <w:rPr>
          <w:rFonts w:ascii="Times New Roman" w:eastAsia="Calibri" w:hAnsi="Times New Roman" w:cs="Times New Roman"/>
          <w:b/>
          <w:bCs/>
          <w:iCs/>
          <w:sz w:val="12"/>
          <w:szCs w:val="12"/>
        </w:rPr>
        <w:t>ЦЕННОСТЯМ В ОБЛАСТИ МУНИЦИПАЛЬНОГО КОНТРОЛЯ В СФЕРЕ БЛАГОУСТРОЙСТВА</w:t>
      </w:r>
    </w:p>
    <w:p w:rsidR="00450D3D" w:rsidRPr="00450D3D" w:rsidRDefault="00450D3D" w:rsidP="00450D3D">
      <w:pPr>
        <w:tabs>
          <w:tab w:val="left" w:pos="284"/>
          <w:tab w:val="left" w:pos="3828"/>
        </w:tabs>
        <w:spacing w:after="0" w:line="240" w:lineRule="auto"/>
        <w:jc w:val="center"/>
        <w:rPr>
          <w:rFonts w:ascii="Times New Roman" w:eastAsia="Calibri" w:hAnsi="Times New Roman" w:cs="Times New Roman"/>
          <w:b/>
          <w:bCs/>
          <w:iCs/>
          <w:sz w:val="12"/>
          <w:szCs w:val="12"/>
        </w:rPr>
      </w:pPr>
      <w:r w:rsidRPr="00450D3D">
        <w:rPr>
          <w:rFonts w:ascii="Times New Roman" w:eastAsia="Calibri" w:hAnsi="Times New Roman" w:cs="Times New Roman"/>
          <w:b/>
          <w:bCs/>
          <w:iCs/>
          <w:sz w:val="12"/>
          <w:szCs w:val="12"/>
        </w:rPr>
        <w:t xml:space="preserve"> НА ТЕРРИТОРИИ СЕЛЬСКОГО ПОСЕЛЕНИЯ КАЛИНОВКА  НА 2025 ГОД</w:t>
      </w:r>
    </w:p>
    <w:p w:rsidR="00450D3D" w:rsidRPr="00450D3D" w:rsidRDefault="00450D3D" w:rsidP="00450D3D">
      <w:pPr>
        <w:tabs>
          <w:tab w:val="left" w:pos="284"/>
          <w:tab w:val="left" w:pos="3828"/>
        </w:tabs>
        <w:spacing w:after="0" w:line="240" w:lineRule="auto"/>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 </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450D3D">
        <w:rPr>
          <w:rFonts w:ascii="Times New Roman" w:eastAsia="Calibri" w:hAnsi="Times New Roman" w:cs="Times New Roman"/>
          <w:bCs/>
          <w:iCs/>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Калиновка муниципального района Сергиевский </w:t>
      </w:r>
      <w:proofErr w:type="gramEnd"/>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
          <w:bCs/>
          <w:iCs/>
          <w:sz w:val="12"/>
          <w:szCs w:val="12"/>
        </w:rPr>
        <w:t>ПОСТАНОВЛЯЕТ</w:t>
      </w:r>
      <w:r w:rsidRPr="00450D3D">
        <w:rPr>
          <w:rFonts w:ascii="Times New Roman" w:eastAsia="Calibri" w:hAnsi="Times New Roman" w:cs="Times New Roman"/>
          <w:bCs/>
          <w:iCs/>
          <w:sz w:val="12"/>
          <w:szCs w:val="12"/>
        </w:rPr>
        <w:t>:</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Калиновка муниципального района Сергиевский на 2025 год согласно приложению.</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2. Опубликовать настоящее постановление в газете «Сергиевский  вестник».</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3. </w:t>
      </w:r>
      <w:proofErr w:type="gramStart"/>
      <w:r w:rsidRPr="00450D3D">
        <w:rPr>
          <w:rFonts w:ascii="Times New Roman" w:eastAsia="Calibri" w:hAnsi="Times New Roman" w:cs="Times New Roman"/>
          <w:bCs/>
          <w:iCs/>
          <w:sz w:val="12"/>
          <w:szCs w:val="12"/>
        </w:rPr>
        <w:t>Разместить</w:t>
      </w:r>
      <w:proofErr w:type="gramEnd"/>
      <w:r w:rsidRPr="00450D3D">
        <w:rPr>
          <w:rFonts w:ascii="Times New Roman" w:eastAsia="Calibri" w:hAnsi="Times New Roman" w:cs="Times New Roman"/>
          <w:bCs/>
          <w:iCs/>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4. Настоящее постановление вступает в силу со дня его официального опубликования.</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5. </w:t>
      </w:r>
      <w:proofErr w:type="gramStart"/>
      <w:r w:rsidRPr="00450D3D">
        <w:rPr>
          <w:rFonts w:ascii="Times New Roman" w:eastAsia="Calibri" w:hAnsi="Times New Roman" w:cs="Times New Roman"/>
          <w:bCs/>
          <w:iCs/>
          <w:sz w:val="12"/>
          <w:szCs w:val="12"/>
        </w:rPr>
        <w:t>Контроль за</w:t>
      </w:r>
      <w:proofErr w:type="gramEnd"/>
      <w:r w:rsidRPr="00450D3D">
        <w:rPr>
          <w:rFonts w:ascii="Times New Roman" w:eastAsia="Calibri" w:hAnsi="Times New Roman" w:cs="Times New Roman"/>
          <w:bCs/>
          <w:iCs/>
          <w:sz w:val="12"/>
          <w:szCs w:val="12"/>
        </w:rPr>
        <w:t xml:space="preserve"> выполнением настоящего постановления оставляю за собой.</w:t>
      </w:r>
    </w:p>
    <w:p w:rsidR="00450D3D" w:rsidRPr="00450D3D" w:rsidRDefault="00450D3D" w:rsidP="00450D3D">
      <w:pPr>
        <w:tabs>
          <w:tab w:val="left" w:pos="284"/>
          <w:tab w:val="left" w:pos="3828"/>
        </w:tabs>
        <w:spacing w:after="0" w:line="240" w:lineRule="auto"/>
        <w:jc w:val="right"/>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Глава сельского поселения Калиновка</w:t>
      </w:r>
    </w:p>
    <w:p w:rsidR="00450D3D" w:rsidRDefault="00450D3D" w:rsidP="00450D3D">
      <w:pPr>
        <w:tabs>
          <w:tab w:val="left" w:pos="284"/>
          <w:tab w:val="left" w:pos="3828"/>
        </w:tabs>
        <w:spacing w:after="0" w:line="240" w:lineRule="auto"/>
        <w:jc w:val="right"/>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муниципального района Сергиевский Самарской области</w:t>
      </w:r>
    </w:p>
    <w:p w:rsidR="00450D3D" w:rsidRPr="00450D3D" w:rsidRDefault="00450D3D" w:rsidP="00450D3D">
      <w:pPr>
        <w:tabs>
          <w:tab w:val="left" w:pos="284"/>
          <w:tab w:val="left" w:pos="3828"/>
        </w:tabs>
        <w:spacing w:after="0" w:line="240" w:lineRule="auto"/>
        <w:jc w:val="right"/>
        <w:rPr>
          <w:rFonts w:ascii="Times New Roman" w:eastAsia="Calibri" w:hAnsi="Times New Roman" w:cs="Times New Roman"/>
          <w:bCs/>
          <w:iCs/>
          <w:sz w:val="12"/>
          <w:szCs w:val="12"/>
        </w:rPr>
      </w:pPr>
      <w:proofErr w:type="spellStart"/>
      <w:r w:rsidRPr="00450D3D">
        <w:rPr>
          <w:rFonts w:ascii="Times New Roman" w:eastAsia="Calibri" w:hAnsi="Times New Roman" w:cs="Times New Roman"/>
          <w:bCs/>
          <w:iCs/>
          <w:sz w:val="12"/>
          <w:szCs w:val="12"/>
        </w:rPr>
        <w:t>А.С.Баранов</w:t>
      </w:r>
      <w:proofErr w:type="spellEnd"/>
    </w:p>
    <w:p w:rsidR="00450D3D" w:rsidRPr="00450D3D" w:rsidRDefault="00450D3D" w:rsidP="00450D3D">
      <w:pPr>
        <w:tabs>
          <w:tab w:val="left" w:pos="284"/>
          <w:tab w:val="left" w:pos="3828"/>
        </w:tabs>
        <w:spacing w:after="0" w:line="240" w:lineRule="auto"/>
        <w:jc w:val="both"/>
        <w:rPr>
          <w:rFonts w:ascii="Times New Roman" w:eastAsia="Calibri" w:hAnsi="Times New Roman" w:cs="Times New Roman"/>
          <w:bCs/>
          <w:iCs/>
          <w:sz w:val="12"/>
          <w:szCs w:val="12"/>
        </w:rPr>
      </w:pPr>
      <w:r w:rsidRPr="00450D3D">
        <w:rPr>
          <w:rFonts w:ascii="Times New Roman" w:eastAsia="Calibri" w:hAnsi="Times New Roman" w:cs="Times New Roman"/>
          <w:b/>
          <w:bCs/>
          <w:iCs/>
          <w:sz w:val="12"/>
          <w:szCs w:val="12"/>
        </w:rPr>
        <w:t xml:space="preserve"> </w:t>
      </w:r>
    </w:p>
    <w:p w:rsidR="00450D3D" w:rsidRPr="00450D3D" w:rsidRDefault="00450D3D" w:rsidP="00450D3D">
      <w:pPr>
        <w:tabs>
          <w:tab w:val="left" w:pos="284"/>
          <w:tab w:val="left" w:pos="3828"/>
        </w:tabs>
        <w:spacing w:after="0" w:line="240" w:lineRule="auto"/>
        <w:jc w:val="right"/>
        <w:rPr>
          <w:rFonts w:ascii="Times New Roman" w:eastAsia="Calibri" w:hAnsi="Times New Roman" w:cs="Times New Roman"/>
          <w:bCs/>
          <w:i/>
          <w:iCs/>
          <w:sz w:val="12"/>
          <w:szCs w:val="12"/>
        </w:rPr>
      </w:pPr>
      <w:r w:rsidRPr="00450D3D">
        <w:rPr>
          <w:rFonts w:ascii="Times New Roman" w:eastAsia="Calibri" w:hAnsi="Times New Roman" w:cs="Times New Roman"/>
          <w:bCs/>
          <w:i/>
          <w:iCs/>
          <w:sz w:val="12"/>
          <w:szCs w:val="12"/>
        </w:rPr>
        <w:t>Приложение</w:t>
      </w:r>
    </w:p>
    <w:p w:rsidR="00450D3D" w:rsidRPr="00450D3D" w:rsidRDefault="00450D3D" w:rsidP="00450D3D">
      <w:pPr>
        <w:tabs>
          <w:tab w:val="left" w:pos="284"/>
          <w:tab w:val="left" w:pos="3828"/>
        </w:tabs>
        <w:spacing w:after="0" w:line="240" w:lineRule="auto"/>
        <w:jc w:val="right"/>
        <w:rPr>
          <w:rFonts w:ascii="Times New Roman" w:eastAsia="Calibri" w:hAnsi="Times New Roman" w:cs="Times New Roman"/>
          <w:bCs/>
          <w:i/>
          <w:iCs/>
          <w:sz w:val="12"/>
          <w:szCs w:val="12"/>
        </w:rPr>
      </w:pPr>
      <w:r w:rsidRPr="00450D3D">
        <w:rPr>
          <w:rFonts w:ascii="Times New Roman" w:eastAsia="Calibri" w:hAnsi="Times New Roman" w:cs="Times New Roman"/>
          <w:bCs/>
          <w:i/>
          <w:iCs/>
          <w:sz w:val="12"/>
          <w:szCs w:val="12"/>
        </w:rPr>
        <w:t>к постановлению администрации</w:t>
      </w:r>
      <w:r>
        <w:rPr>
          <w:rFonts w:ascii="Times New Roman" w:eastAsia="Calibri" w:hAnsi="Times New Roman" w:cs="Times New Roman"/>
          <w:bCs/>
          <w:i/>
          <w:iCs/>
          <w:sz w:val="12"/>
          <w:szCs w:val="12"/>
        </w:rPr>
        <w:t xml:space="preserve"> </w:t>
      </w:r>
      <w:r w:rsidRPr="00450D3D">
        <w:rPr>
          <w:rFonts w:ascii="Times New Roman" w:eastAsia="Calibri" w:hAnsi="Times New Roman" w:cs="Times New Roman"/>
          <w:bCs/>
          <w:i/>
          <w:iCs/>
          <w:sz w:val="12"/>
          <w:szCs w:val="12"/>
        </w:rPr>
        <w:t>сельского поселения Калиновка</w:t>
      </w:r>
    </w:p>
    <w:p w:rsidR="00450D3D" w:rsidRPr="00450D3D" w:rsidRDefault="00450D3D" w:rsidP="00450D3D">
      <w:pPr>
        <w:tabs>
          <w:tab w:val="left" w:pos="284"/>
          <w:tab w:val="left" w:pos="3828"/>
        </w:tabs>
        <w:spacing w:after="0" w:line="240" w:lineRule="auto"/>
        <w:jc w:val="right"/>
        <w:rPr>
          <w:rFonts w:ascii="Times New Roman" w:eastAsia="Calibri" w:hAnsi="Times New Roman" w:cs="Times New Roman"/>
          <w:bCs/>
          <w:i/>
          <w:iCs/>
          <w:sz w:val="12"/>
          <w:szCs w:val="12"/>
        </w:rPr>
      </w:pPr>
      <w:r w:rsidRPr="00450D3D">
        <w:rPr>
          <w:rFonts w:ascii="Times New Roman" w:eastAsia="Calibri" w:hAnsi="Times New Roman" w:cs="Times New Roman"/>
          <w:bCs/>
          <w:i/>
          <w:iCs/>
          <w:sz w:val="12"/>
          <w:szCs w:val="12"/>
        </w:rPr>
        <w:t>муниципального района Сергиевский</w:t>
      </w:r>
      <w:r>
        <w:rPr>
          <w:rFonts w:ascii="Times New Roman" w:eastAsia="Calibri" w:hAnsi="Times New Roman" w:cs="Times New Roman"/>
          <w:bCs/>
          <w:i/>
          <w:iCs/>
          <w:sz w:val="12"/>
          <w:szCs w:val="12"/>
        </w:rPr>
        <w:t xml:space="preserve"> Самарской области</w:t>
      </w:r>
    </w:p>
    <w:p w:rsidR="00450D3D" w:rsidRPr="00450D3D" w:rsidRDefault="00450D3D" w:rsidP="00450D3D">
      <w:pPr>
        <w:tabs>
          <w:tab w:val="left" w:pos="284"/>
          <w:tab w:val="left" w:pos="3828"/>
        </w:tabs>
        <w:spacing w:after="0" w:line="240" w:lineRule="auto"/>
        <w:jc w:val="right"/>
        <w:rPr>
          <w:rFonts w:ascii="Times New Roman" w:eastAsia="Calibri" w:hAnsi="Times New Roman" w:cs="Times New Roman"/>
          <w:bCs/>
          <w:i/>
          <w:iCs/>
          <w:sz w:val="12"/>
          <w:szCs w:val="12"/>
        </w:rPr>
      </w:pPr>
      <w:r>
        <w:rPr>
          <w:rFonts w:ascii="Times New Roman" w:eastAsia="Calibri" w:hAnsi="Times New Roman" w:cs="Times New Roman"/>
          <w:bCs/>
          <w:i/>
          <w:iCs/>
          <w:sz w:val="12"/>
          <w:szCs w:val="12"/>
        </w:rPr>
        <w:t xml:space="preserve">№45 </w:t>
      </w:r>
      <w:r w:rsidRPr="00450D3D">
        <w:rPr>
          <w:rFonts w:ascii="Times New Roman" w:eastAsia="Calibri" w:hAnsi="Times New Roman" w:cs="Times New Roman"/>
          <w:bCs/>
          <w:i/>
          <w:iCs/>
          <w:sz w:val="12"/>
          <w:szCs w:val="12"/>
        </w:rPr>
        <w:t>от «06»</w:t>
      </w:r>
      <w:r>
        <w:rPr>
          <w:rFonts w:ascii="Times New Roman" w:eastAsia="Calibri" w:hAnsi="Times New Roman" w:cs="Times New Roman"/>
          <w:bCs/>
          <w:i/>
          <w:iCs/>
          <w:sz w:val="12"/>
          <w:szCs w:val="12"/>
        </w:rPr>
        <w:t xml:space="preserve"> декабря 2024г.</w:t>
      </w:r>
    </w:p>
    <w:p w:rsidR="00450D3D" w:rsidRPr="00450D3D" w:rsidRDefault="00450D3D" w:rsidP="00450D3D">
      <w:pPr>
        <w:tabs>
          <w:tab w:val="left" w:pos="284"/>
          <w:tab w:val="left" w:pos="3828"/>
        </w:tabs>
        <w:spacing w:after="0" w:line="240" w:lineRule="auto"/>
        <w:jc w:val="both"/>
        <w:rPr>
          <w:rFonts w:ascii="Times New Roman" w:eastAsia="Calibri" w:hAnsi="Times New Roman" w:cs="Times New Roman"/>
          <w:bCs/>
          <w:iCs/>
          <w:sz w:val="12"/>
          <w:szCs w:val="12"/>
        </w:rPr>
      </w:pPr>
    </w:p>
    <w:p w:rsidR="00450D3D" w:rsidRDefault="00450D3D" w:rsidP="00450D3D">
      <w:pPr>
        <w:tabs>
          <w:tab w:val="left" w:pos="284"/>
          <w:tab w:val="left" w:pos="3828"/>
        </w:tabs>
        <w:spacing w:after="0" w:line="240" w:lineRule="auto"/>
        <w:jc w:val="center"/>
        <w:rPr>
          <w:rFonts w:ascii="Times New Roman" w:eastAsia="Calibri" w:hAnsi="Times New Roman" w:cs="Times New Roman"/>
          <w:b/>
          <w:bCs/>
          <w:iCs/>
          <w:sz w:val="12"/>
          <w:szCs w:val="12"/>
        </w:rPr>
      </w:pPr>
      <w:r w:rsidRPr="00450D3D">
        <w:rPr>
          <w:rFonts w:ascii="Times New Roman" w:eastAsia="Calibri" w:hAnsi="Times New Roman" w:cs="Times New Roman"/>
          <w:b/>
          <w:bCs/>
          <w:iCs/>
          <w:sz w:val="12"/>
          <w:szCs w:val="12"/>
        </w:rPr>
        <w:t xml:space="preserve">Программа профилактики рисков причинения вреда (ущерба) охраняемым законом ценностям в области муниципального контроля </w:t>
      </w:r>
    </w:p>
    <w:p w:rsidR="00450D3D" w:rsidRPr="00450D3D" w:rsidRDefault="00450D3D" w:rsidP="00450D3D">
      <w:pPr>
        <w:tabs>
          <w:tab w:val="left" w:pos="284"/>
          <w:tab w:val="left" w:pos="3828"/>
        </w:tabs>
        <w:spacing w:after="0" w:line="240" w:lineRule="auto"/>
        <w:jc w:val="center"/>
        <w:rPr>
          <w:rFonts w:ascii="Times New Roman" w:eastAsia="Calibri" w:hAnsi="Times New Roman" w:cs="Times New Roman"/>
          <w:b/>
          <w:bCs/>
          <w:iCs/>
          <w:sz w:val="12"/>
          <w:szCs w:val="12"/>
        </w:rPr>
      </w:pPr>
      <w:r w:rsidRPr="00450D3D">
        <w:rPr>
          <w:rFonts w:ascii="Times New Roman" w:eastAsia="Calibri" w:hAnsi="Times New Roman" w:cs="Times New Roman"/>
          <w:b/>
          <w:bCs/>
          <w:iCs/>
          <w:sz w:val="12"/>
          <w:szCs w:val="12"/>
        </w:rPr>
        <w:t>в сфере благоустройства на территории сельского поселения Калиновка муниципального района Сергиевский на 2025 год</w:t>
      </w:r>
    </w:p>
    <w:p w:rsidR="00450D3D" w:rsidRPr="00450D3D" w:rsidRDefault="00450D3D" w:rsidP="00450D3D">
      <w:pPr>
        <w:tabs>
          <w:tab w:val="left" w:pos="284"/>
          <w:tab w:val="left" w:pos="3828"/>
        </w:tabs>
        <w:spacing w:after="0" w:line="240" w:lineRule="auto"/>
        <w:jc w:val="center"/>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(далее также – программа профилактики)</w:t>
      </w:r>
    </w:p>
    <w:p w:rsidR="00450D3D" w:rsidRPr="00450D3D" w:rsidRDefault="00450D3D" w:rsidP="00450D3D">
      <w:pPr>
        <w:tabs>
          <w:tab w:val="left" w:pos="284"/>
          <w:tab w:val="left" w:pos="3828"/>
        </w:tabs>
        <w:spacing w:after="0" w:line="240" w:lineRule="auto"/>
        <w:jc w:val="both"/>
        <w:rPr>
          <w:rFonts w:ascii="Times New Roman" w:eastAsia="Calibri" w:hAnsi="Times New Roman" w:cs="Times New Roman"/>
          <w:bCs/>
          <w:iCs/>
          <w:sz w:val="12"/>
          <w:szCs w:val="12"/>
        </w:rPr>
      </w:pP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1.1. Анализ текущего состояния осуществления вида контроля.</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450D3D">
        <w:rPr>
          <w:rFonts w:ascii="Times New Roman" w:eastAsia="Calibri" w:hAnsi="Times New Roman" w:cs="Times New Roman"/>
          <w:bCs/>
          <w:iCs/>
          <w:sz w:val="12"/>
          <w:szCs w:val="12"/>
        </w:rPr>
        <w:t xml:space="preserve">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w:t>
      </w:r>
      <w:r w:rsidRPr="00450D3D">
        <w:rPr>
          <w:rFonts w:ascii="Times New Roman" w:eastAsia="Calibri" w:hAnsi="Times New Roman" w:cs="Times New Roman"/>
          <w:bCs/>
          <w:iCs/>
          <w:sz w:val="12"/>
          <w:szCs w:val="12"/>
        </w:rPr>
        <w:lastRenderedPageBreak/>
        <w:t>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Калиновка</w:t>
      </w:r>
      <w:proofErr w:type="gramEnd"/>
      <w:r w:rsidRPr="00450D3D">
        <w:rPr>
          <w:rFonts w:ascii="Times New Roman" w:eastAsia="Calibri" w:hAnsi="Times New Roman" w:cs="Times New Roman"/>
          <w:bCs/>
          <w:iCs/>
          <w:sz w:val="12"/>
          <w:szCs w:val="12"/>
        </w:rPr>
        <w:t xml:space="preserve">  муниципального района Сергиевский </w:t>
      </w:r>
      <w:r w:rsidRPr="00450D3D">
        <w:rPr>
          <w:rFonts w:ascii="Times New Roman" w:eastAsia="Calibri" w:hAnsi="Times New Roman" w:cs="Times New Roman"/>
          <w:bCs/>
          <w:i/>
          <w:iCs/>
          <w:sz w:val="12"/>
          <w:szCs w:val="12"/>
        </w:rPr>
        <w:t xml:space="preserve"> </w:t>
      </w:r>
      <w:r w:rsidRPr="00450D3D">
        <w:rPr>
          <w:rFonts w:ascii="Times New Roman" w:eastAsia="Calibri" w:hAnsi="Times New Roman" w:cs="Times New Roman"/>
          <w:bCs/>
          <w:iCs/>
          <w:sz w:val="12"/>
          <w:szCs w:val="12"/>
        </w:rPr>
        <w:t>(далее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w:t>
      </w:r>
      <w:r w:rsidRPr="00450D3D">
        <w:rPr>
          <w:rFonts w:ascii="Times New Roman" w:eastAsia="Calibri" w:hAnsi="Times New Roman" w:cs="Times New Roman"/>
          <w:bCs/>
          <w:iCs/>
          <w:sz w:val="12"/>
          <w:szCs w:val="12"/>
          <w:vertAlign w:val="superscript"/>
        </w:rPr>
        <w:t xml:space="preserve"> </w:t>
      </w:r>
      <w:r w:rsidRPr="00450D3D">
        <w:rPr>
          <w:rFonts w:ascii="Times New Roman" w:eastAsia="Calibri" w:hAnsi="Times New Roman" w:cs="Times New Roman"/>
          <w:bCs/>
          <w:iCs/>
          <w:sz w:val="12"/>
          <w:szCs w:val="12"/>
        </w:rPr>
        <w:t xml:space="preserve">осуществлялся исключительно </w:t>
      </w:r>
      <w:proofErr w:type="gramStart"/>
      <w:r w:rsidRPr="00450D3D">
        <w:rPr>
          <w:rFonts w:ascii="Times New Roman" w:eastAsia="Calibri" w:hAnsi="Times New Roman" w:cs="Times New Roman"/>
          <w:bCs/>
          <w:iCs/>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в сфере</w:t>
      </w:r>
      <w:proofErr w:type="gramEnd"/>
      <w:r w:rsidRPr="00450D3D">
        <w:rPr>
          <w:rFonts w:ascii="Times New Roman" w:eastAsia="Calibri" w:hAnsi="Times New Roman" w:cs="Times New Roman"/>
          <w:bCs/>
          <w:iCs/>
          <w:sz w:val="12"/>
          <w:szCs w:val="12"/>
        </w:rPr>
        <w:t xml:space="preserve"> благоустройства, предусмотренных Законом Самарской области от 01.11.2007 № 115-ГД «Об административных правонарушениях на территории Самарской области».</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В ряде случаев лица, виновные в нарушении Правил благоустройства, были привлечены к административной ответственности.</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1.2.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450D3D">
        <w:rPr>
          <w:rFonts w:ascii="Times New Roman" w:eastAsia="Calibri" w:hAnsi="Times New Roman" w:cs="Times New Roman"/>
          <w:bCs/>
          <w:iCs/>
          <w:sz w:val="12"/>
          <w:szCs w:val="12"/>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450D3D">
        <w:rPr>
          <w:rFonts w:ascii="Times New Roman" w:eastAsia="Calibri" w:hAnsi="Times New Roman" w:cs="Times New Roman"/>
          <w:bCs/>
          <w:iCs/>
          <w:sz w:val="12"/>
          <w:szCs w:val="12"/>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3) дворовые территории;</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4) детские и спортивные площадки;</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5) площадки для выгула животных;</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6) парковки (парковочные места);</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7) парки, скверы, иные зеленые зоны;</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8) технические и санитарно-защитные зоны;</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Наиболее значимыми рисками для охраняемых законом ценностям являются не соблюдение обязательных требований, установленных муниципальными правовыми актами муниципального  контроля в сфере благоустройства на территории муниципального района Сергиевский Самарской области.</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Ожидаемыми тенденциями, которые могут оказать воздействие на состояние подконтрольной сферы в период реализации программы, является - увеличение доли законопослушных подконтрольных субъектов, уменьшение количества правонарушений.</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 а также обеспечение единообразия понимания предмета контроля подконтрольными субъектами.</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Так, в 2024 году:</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осуществлялось информирование юридических лиц, индивидуальных предпринимателей, граждан по вопросам соблюдения обязательных требований путем проведения встреч и размещения соответствующей информации на официальном сайте Администрации муниципального района Сергиевский Самарской области по адресу: </w:t>
      </w:r>
      <w:hyperlink r:id="rId30" w:tgtFrame="_blank" w:history="1">
        <w:r w:rsidRPr="00450D3D">
          <w:rPr>
            <w:rStyle w:val="ae"/>
            <w:rFonts w:ascii="Times New Roman" w:eastAsia="Calibri" w:hAnsi="Times New Roman" w:cs="Times New Roman"/>
            <w:bCs/>
            <w:iCs/>
            <w:color w:val="auto"/>
            <w:sz w:val="12"/>
            <w:szCs w:val="12"/>
            <w:lang w:val="en-US"/>
          </w:rPr>
          <w:t>http</w:t>
        </w:r>
        <w:r w:rsidRPr="00450D3D">
          <w:rPr>
            <w:rStyle w:val="ae"/>
            <w:rFonts w:ascii="Times New Roman" w:eastAsia="Calibri" w:hAnsi="Times New Roman" w:cs="Times New Roman"/>
            <w:bCs/>
            <w:iCs/>
            <w:color w:val="auto"/>
            <w:sz w:val="12"/>
            <w:szCs w:val="12"/>
          </w:rPr>
          <w:t>://</w:t>
        </w:r>
        <w:proofErr w:type="spellStart"/>
        <w:r w:rsidRPr="00450D3D">
          <w:rPr>
            <w:rStyle w:val="ae"/>
            <w:rFonts w:ascii="Times New Roman" w:eastAsia="Calibri" w:hAnsi="Times New Roman" w:cs="Times New Roman"/>
            <w:bCs/>
            <w:iCs/>
            <w:color w:val="auto"/>
            <w:sz w:val="12"/>
            <w:szCs w:val="12"/>
            <w:lang w:val="en-US"/>
          </w:rPr>
          <w:t>sergievsk</w:t>
        </w:r>
        <w:proofErr w:type="spellEnd"/>
        <w:r w:rsidRPr="00450D3D">
          <w:rPr>
            <w:rStyle w:val="ae"/>
            <w:rFonts w:ascii="Times New Roman" w:eastAsia="Calibri" w:hAnsi="Times New Roman" w:cs="Times New Roman"/>
            <w:bCs/>
            <w:iCs/>
            <w:color w:val="auto"/>
            <w:sz w:val="12"/>
            <w:szCs w:val="12"/>
          </w:rPr>
          <w:t>.</w:t>
        </w:r>
        <w:proofErr w:type="spellStart"/>
        <w:r w:rsidRPr="00450D3D">
          <w:rPr>
            <w:rStyle w:val="ae"/>
            <w:rFonts w:ascii="Times New Roman" w:eastAsia="Calibri" w:hAnsi="Times New Roman" w:cs="Times New Roman"/>
            <w:bCs/>
            <w:iCs/>
            <w:color w:val="auto"/>
            <w:sz w:val="12"/>
            <w:szCs w:val="12"/>
            <w:lang w:val="en-US"/>
          </w:rPr>
          <w:t>ru</w:t>
        </w:r>
        <w:proofErr w:type="spellEnd"/>
        <w:r w:rsidRPr="00450D3D">
          <w:rPr>
            <w:rStyle w:val="ae"/>
            <w:rFonts w:ascii="Times New Roman" w:eastAsia="Calibri" w:hAnsi="Times New Roman" w:cs="Times New Roman"/>
            <w:bCs/>
            <w:iCs/>
            <w:color w:val="auto"/>
            <w:sz w:val="12"/>
            <w:szCs w:val="12"/>
          </w:rPr>
          <w:t>/</w:t>
        </w:r>
      </w:hyperlink>
      <w:r w:rsidRPr="00450D3D">
        <w:rPr>
          <w:rFonts w:ascii="Times New Roman" w:eastAsia="Calibri" w:hAnsi="Times New Roman" w:cs="Times New Roman"/>
          <w:bCs/>
          <w:iCs/>
          <w:sz w:val="12"/>
          <w:szCs w:val="12"/>
        </w:rPr>
        <w:t>в  информационно-телекоммуникационной сети «Интернет»;</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размещен на официальном сайте Администрации муниципального района Сергиевский Самарской области в сети «Интернет»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в адрес физических лиц  предостережения о недопустимости нарушения обязательных требований не выдавались;</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обобщена правоприменительная практика осуществления муниципального контроля в сфере благоустройства за 1 полугодие 2024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 </w:t>
      </w:r>
      <w:hyperlink r:id="rId31" w:tgtFrame="_blank" w:history="1">
        <w:r w:rsidRPr="00450D3D">
          <w:rPr>
            <w:rStyle w:val="ae"/>
            <w:rFonts w:ascii="Times New Roman" w:eastAsia="Calibri" w:hAnsi="Times New Roman" w:cs="Times New Roman"/>
            <w:bCs/>
            <w:iCs/>
            <w:color w:val="auto"/>
            <w:sz w:val="12"/>
            <w:szCs w:val="12"/>
            <w:lang w:val="en-US"/>
          </w:rPr>
          <w:t>http</w:t>
        </w:r>
        <w:r w:rsidRPr="00450D3D">
          <w:rPr>
            <w:rStyle w:val="ae"/>
            <w:rFonts w:ascii="Times New Roman" w:eastAsia="Calibri" w:hAnsi="Times New Roman" w:cs="Times New Roman"/>
            <w:bCs/>
            <w:iCs/>
            <w:color w:val="auto"/>
            <w:sz w:val="12"/>
            <w:szCs w:val="12"/>
          </w:rPr>
          <w:t>://</w:t>
        </w:r>
        <w:proofErr w:type="spellStart"/>
        <w:r w:rsidRPr="00450D3D">
          <w:rPr>
            <w:rStyle w:val="ae"/>
            <w:rFonts w:ascii="Times New Roman" w:eastAsia="Calibri" w:hAnsi="Times New Roman" w:cs="Times New Roman"/>
            <w:bCs/>
            <w:iCs/>
            <w:color w:val="auto"/>
            <w:sz w:val="12"/>
            <w:szCs w:val="12"/>
            <w:lang w:val="en-US"/>
          </w:rPr>
          <w:t>sergievsk</w:t>
        </w:r>
        <w:proofErr w:type="spellEnd"/>
        <w:r w:rsidRPr="00450D3D">
          <w:rPr>
            <w:rStyle w:val="ae"/>
            <w:rFonts w:ascii="Times New Roman" w:eastAsia="Calibri" w:hAnsi="Times New Roman" w:cs="Times New Roman"/>
            <w:bCs/>
            <w:iCs/>
            <w:color w:val="auto"/>
            <w:sz w:val="12"/>
            <w:szCs w:val="12"/>
          </w:rPr>
          <w:t>.</w:t>
        </w:r>
        <w:proofErr w:type="spellStart"/>
        <w:r w:rsidRPr="00450D3D">
          <w:rPr>
            <w:rStyle w:val="ae"/>
            <w:rFonts w:ascii="Times New Roman" w:eastAsia="Calibri" w:hAnsi="Times New Roman" w:cs="Times New Roman"/>
            <w:bCs/>
            <w:iCs/>
            <w:color w:val="auto"/>
            <w:sz w:val="12"/>
            <w:szCs w:val="12"/>
            <w:lang w:val="en-US"/>
          </w:rPr>
          <w:t>ru</w:t>
        </w:r>
        <w:proofErr w:type="spellEnd"/>
        <w:r w:rsidRPr="00450D3D">
          <w:rPr>
            <w:rStyle w:val="ae"/>
            <w:rFonts w:ascii="Times New Roman" w:eastAsia="Calibri" w:hAnsi="Times New Roman" w:cs="Times New Roman"/>
            <w:bCs/>
            <w:iCs/>
            <w:color w:val="auto"/>
            <w:sz w:val="12"/>
            <w:szCs w:val="12"/>
          </w:rPr>
          <w:t>/</w:t>
        </w:r>
      </w:hyperlink>
      <w:r w:rsidRPr="00450D3D">
        <w:rPr>
          <w:rFonts w:ascii="Times New Roman" w:eastAsia="Calibri" w:hAnsi="Times New Roman" w:cs="Times New Roman"/>
          <w:bCs/>
          <w:iCs/>
          <w:sz w:val="12"/>
          <w:szCs w:val="12"/>
        </w:rPr>
        <w:t>в  информационно-телекоммуникационной сети «Интернет». Обобщение правоприменительной практики за 2 полугодие 2024 года запланировано в декабре 2024 года.</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1.3. К проблемам, на решение которых направлена программа профилактики, относятся случаи:</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1) ненадлежащего содержания прилегающих территорий;</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2) несвоевременной очистки кровель зданий, сооружений от снега, наледи и сосулек;</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3) не устранения произрастающих на принадлежащих контролируемым лицам земельных участках и прилегающих территориях карантинных, ядовитых и сорных растений;</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4) складирования твердых коммунальных отходов вне выделенных для такого складирования мест;</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5) выгула животных и выпаса сельскохозяйственных животных и птиц на территориях общего пользования.</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2. Цели и задачи реализации программы профилактики</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2.1. Целями профилактики рисков причинения вреда (ущерба) охраняемым законом ценностям являются:</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1) стимулирование добросовестного соблюдения обязательных требований всеми контролируемыми лицами;</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lastRenderedPageBreak/>
        <w:t>1) анализ выявленных в результате проведения муниципального контроля в сфере благоустройства нарушений обязательных требований;</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3) организация и проведение профилактических мероприятий с учетом состояния подконтрольной среды и </w:t>
      </w:r>
      <w:proofErr w:type="gramStart"/>
      <w:r w:rsidRPr="00450D3D">
        <w:rPr>
          <w:rFonts w:ascii="Times New Roman" w:eastAsia="Calibri" w:hAnsi="Times New Roman" w:cs="Times New Roman"/>
          <w:bCs/>
          <w:iCs/>
          <w:sz w:val="12"/>
          <w:szCs w:val="12"/>
        </w:rPr>
        <w:t>анализа</w:t>
      </w:r>
      <w:proofErr w:type="gramEnd"/>
      <w:r w:rsidRPr="00450D3D">
        <w:rPr>
          <w:rFonts w:ascii="Times New Roman" w:eastAsia="Calibri" w:hAnsi="Times New Roman" w:cs="Times New Roman"/>
          <w:bCs/>
          <w:iCs/>
          <w:sz w:val="12"/>
          <w:szCs w:val="12"/>
        </w:rPr>
        <w:t xml:space="preserve"> выявленных в результате проведения муниципального контроля в сфере благоустройства нарушений обязательных требований.</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3. Перечень профилактических мероприятий,  сроки (периодичность) их проведения</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3.1. Перечень профилактических мероприятий, сроки (периодичность) их проведения представлены в таблице.</w:t>
      </w:r>
    </w:p>
    <w:tbl>
      <w:tblPr>
        <w:tblW w:w="5000" w:type="pct"/>
        <w:tblCellMar>
          <w:left w:w="0" w:type="dxa"/>
          <w:right w:w="0" w:type="dxa"/>
        </w:tblCellMar>
        <w:tblLook w:val="04A0" w:firstRow="1" w:lastRow="0" w:firstColumn="1" w:lastColumn="0" w:noHBand="0" w:noVBand="1"/>
      </w:tblPr>
      <w:tblGrid>
        <w:gridCol w:w="192"/>
        <w:gridCol w:w="2375"/>
        <w:gridCol w:w="2126"/>
        <w:gridCol w:w="1700"/>
        <w:gridCol w:w="1150"/>
      </w:tblGrid>
      <w:tr w:rsidR="00450D3D" w:rsidRPr="00450D3D" w:rsidTr="00450D3D">
        <w:trPr>
          <w:trHeight w:val="20"/>
        </w:trPr>
        <w:tc>
          <w:tcPr>
            <w:tcW w:w="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 </w:t>
            </w:r>
            <w:proofErr w:type="gramStart"/>
            <w:r w:rsidRPr="00450D3D">
              <w:rPr>
                <w:rFonts w:ascii="Times New Roman" w:eastAsia="Calibri" w:hAnsi="Times New Roman" w:cs="Times New Roman"/>
                <w:bCs/>
                <w:iCs/>
                <w:sz w:val="12"/>
                <w:szCs w:val="12"/>
              </w:rPr>
              <w:t>п</w:t>
            </w:r>
            <w:proofErr w:type="gramEnd"/>
            <w:r w:rsidRPr="00450D3D">
              <w:rPr>
                <w:rFonts w:ascii="Times New Roman" w:eastAsia="Calibri" w:hAnsi="Times New Roman" w:cs="Times New Roman"/>
                <w:bCs/>
                <w:iCs/>
                <w:sz w:val="12"/>
                <w:szCs w:val="12"/>
              </w:rPr>
              <w:t>/п</w:t>
            </w:r>
          </w:p>
        </w:tc>
        <w:tc>
          <w:tcPr>
            <w:tcW w:w="15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Вид мероприятия</w:t>
            </w: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Содержание мероприятия</w:t>
            </w:r>
          </w:p>
        </w:tc>
        <w:tc>
          <w:tcPr>
            <w:tcW w:w="1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Срок реализации мероприятия</w:t>
            </w:r>
          </w:p>
        </w:tc>
        <w:tc>
          <w:tcPr>
            <w:tcW w:w="7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Ответственный за реализацию мероприятия исполнитель</w:t>
            </w:r>
          </w:p>
        </w:tc>
      </w:tr>
      <w:tr w:rsidR="00450D3D" w:rsidRPr="00450D3D" w:rsidTr="00450D3D">
        <w:trPr>
          <w:trHeight w:val="20"/>
        </w:trPr>
        <w:tc>
          <w:tcPr>
            <w:tcW w:w="12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1</w:t>
            </w:r>
          </w:p>
        </w:tc>
        <w:tc>
          <w:tcPr>
            <w:tcW w:w="1574"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Информирование контролируемых и иных лиц по вопросам соблюдения обязательных требований </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Ежегодно, </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декабрь</w:t>
            </w:r>
          </w:p>
        </w:tc>
        <w:tc>
          <w:tcPr>
            <w:tcW w:w="7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
                <w:iCs/>
                <w:sz w:val="12"/>
                <w:szCs w:val="12"/>
              </w:rPr>
            </w:pPr>
            <w:r w:rsidRPr="00450D3D">
              <w:rPr>
                <w:rFonts w:ascii="Times New Roman" w:eastAsia="Calibri" w:hAnsi="Times New Roman" w:cs="Times New Roman"/>
                <w:bCs/>
                <w:iCs/>
                <w:sz w:val="12"/>
                <w:szCs w:val="12"/>
              </w:rPr>
              <w:t xml:space="preserve">Администрация, ведущий специалист </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r>
      <w:tr w:rsidR="00450D3D" w:rsidRPr="00450D3D" w:rsidTr="00450D3D">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1574" w:type="pct"/>
            <w:vMerge/>
            <w:tcBorders>
              <w:top w:val="single" w:sz="6" w:space="0" w:color="000000"/>
              <w:left w:val="single" w:sz="6" w:space="0" w:color="000000"/>
              <w:bottom w:val="single" w:sz="6" w:space="0" w:color="000000"/>
              <w:right w:val="single" w:sz="6" w:space="0" w:color="000000"/>
            </w:tcBorders>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2. Размещение сведений по вопросам соблюдения обязательных требований в средствах массовой информации</w:t>
            </w:r>
          </w:p>
        </w:tc>
        <w:tc>
          <w:tcPr>
            <w:tcW w:w="1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Ежеквартально</w:t>
            </w:r>
          </w:p>
        </w:tc>
        <w:tc>
          <w:tcPr>
            <w:tcW w:w="7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
                <w:iCs/>
                <w:sz w:val="12"/>
                <w:szCs w:val="12"/>
              </w:rPr>
            </w:pPr>
            <w:r w:rsidRPr="00450D3D">
              <w:rPr>
                <w:rFonts w:ascii="Times New Roman" w:eastAsia="Calibri" w:hAnsi="Times New Roman" w:cs="Times New Roman"/>
                <w:bCs/>
                <w:iCs/>
                <w:sz w:val="12"/>
                <w:szCs w:val="12"/>
              </w:rPr>
              <w:t xml:space="preserve">Администрация, ведущий специалист </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r>
      <w:tr w:rsidR="00450D3D" w:rsidRPr="00450D3D" w:rsidTr="00450D3D">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1574" w:type="pct"/>
            <w:vMerge/>
            <w:tcBorders>
              <w:top w:val="single" w:sz="6" w:space="0" w:color="000000"/>
              <w:left w:val="single" w:sz="6" w:space="0" w:color="000000"/>
              <w:bottom w:val="single" w:sz="6" w:space="0" w:color="000000"/>
              <w:right w:val="single" w:sz="6" w:space="0" w:color="000000"/>
            </w:tcBorders>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3. Размещение сведений по вопросам соблюдения обязательных требований в личных кабинетах контролируемых лиц в государственных информационных системах (при их наличии)</w:t>
            </w:r>
          </w:p>
        </w:tc>
        <w:tc>
          <w:tcPr>
            <w:tcW w:w="1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Ежегодно, </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декабрь</w:t>
            </w:r>
          </w:p>
        </w:tc>
        <w:tc>
          <w:tcPr>
            <w:tcW w:w="7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
                <w:iCs/>
                <w:sz w:val="12"/>
                <w:szCs w:val="12"/>
              </w:rPr>
            </w:pPr>
            <w:r w:rsidRPr="00450D3D">
              <w:rPr>
                <w:rFonts w:ascii="Times New Roman" w:eastAsia="Calibri" w:hAnsi="Times New Roman" w:cs="Times New Roman"/>
                <w:bCs/>
                <w:iCs/>
                <w:sz w:val="12"/>
                <w:szCs w:val="12"/>
              </w:rPr>
              <w:t xml:space="preserve">Администрация, ведущий специалист </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r>
      <w:tr w:rsidR="00450D3D" w:rsidRPr="00450D3D" w:rsidTr="00450D3D">
        <w:trPr>
          <w:trHeight w:val="20"/>
        </w:trPr>
        <w:tc>
          <w:tcPr>
            <w:tcW w:w="12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2</w:t>
            </w:r>
          </w:p>
        </w:tc>
        <w:tc>
          <w:tcPr>
            <w:tcW w:w="1574"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w:t>
            </w: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Подготовка доклада о правоприменительной практике</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1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До 1 июня 2026 года </w:t>
            </w:r>
          </w:p>
        </w:tc>
        <w:tc>
          <w:tcPr>
            <w:tcW w:w="7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
                <w:iCs/>
                <w:sz w:val="12"/>
                <w:szCs w:val="12"/>
              </w:rPr>
            </w:pPr>
            <w:r w:rsidRPr="00450D3D">
              <w:rPr>
                <w:rFonts w:ascii="Times New Roman" w:eastAsia="Calibri" w:hAnsi="Times New Roman" w:cs="Times New Roman"/>
                <w:bCs/>
                <w:iCs/>
                <w:sz w:val="12"/>
                <w:szCs w:val="12"/>
              </w:rPr>
              <w:t xml:space="preserve">Администрация, ведущий специалист </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r>
      <w:tr w:rsidR="00450D3D" w:rsidRPr="00450D3D" w:rsidTr="00450D3D">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1574" w:type="pct"/>
            <w:vMerge/>
            <w:tcBorders>
              <w:top w:val="single" w:sz="6" w:space="0" w:color="000000"/>
              <w:left w:val="single" w:sz="6" w:space="0" w:color="000000"/>
              <w:bottom w:val="single" w:sz="6" w:space="0" w:color="000000"/>
              <w:right w:val="single" w:sz="6" w:space="0" w:color="000000"/>
            </w:tcBorders>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1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До 1 июля 2026 года </w:t>
            </w:r>
          </w:p>
        </w:tc>
        <w:tc>
          <w:tcPr>
            <w:tcW w:w="7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
                <w:iCs/>
                <w:sz w:val="12"/>
                <w:szCs w:val="12"/>
              </w:rPr>
            </w:pPr>
            <w:r w:rsidRPr="00450D3D">
              <w:rPr>
                <w:rFonts w:ascii="Times New Roman" w:eastAsia="Calibri" w:hAnsi="Times New Roman" w:cs="Times New Roman"/>
                <w:bCs/>
                <w:iCs/>
                <w:sz w:val="12"/>
                <w:szCs w:val="12"/>
              </w:rPr>
              <w:t xml:space="preserve">Администрация, ведущий специалист </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r>
      <w:tr w:rsidR="00450D3D" w:rsidRPr="00450D3D" w:rsidTr="00450D3D">
        <w:trPr>
          <w:trHeight w:val="20"/>
        </w:trPr>
        <w:tc>
          <w:tcPr>
            <w:tcW w:w="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3</w:t>
            </w:r>
          </w:p>
        </w:tc>
        <w:tc>
          <w:tcPr>
            <w:tcW w:w="15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roofErr w:type="gramStart"/>
            <w:r w:rsidRPr="00450D3D">
              <w:rPr>
                <w:rFonts w:ascii="Times New Roman" w:eastAsia="Calibri" w:hAnsi="Times New Roman" w:cs="Times New Roman"/>
                <w:bCs/>
                <w:iCs/>
                <w:sz w:val="12"/>
                <w:szCs w:val="12"/>
              </w:rPr>
              <w:t>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50D3D">
              <w:rPr>
                <w:rFonts w:ascii="Times New Roman" w:eastAsia="Calibri" w:hAnsi="Times New Roman" w:cs="Times New Roman"/>
                <w:bCs/>
                <w:iCs/>
                <w:sz w:val="12"/>
                <w:szCs w:val="12"/>
              </w:rPr>
              <w:t xml:space="preserve"> законом ценностям</w:t>
            </w: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Подготовка и объявление контролируемым лицам предостережений</w:t>
            </w:r>
          </w:p>
        </w:tc>
        <w:tc>
          <w:tcPr>
            <w:tcW w:w="1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По мере выявления готовящихся нарушений обязательных требований или признаков нарушений обязательных требований,</w:t>
            </w:r>
            <w:r w:rsidRPr="00450D3D">
              <w:rPr>
                <w:rFonts w:ascii="Times New Roman" w:eastAsia="Calibri" w:hAnsi="Times New Roman" w:cs="Times New Roman"/>
                <w:bCs/>
                <w:i/>
                <w:iCs/>
                <w:sz w:val="12"/>
                <w:szCs w:val="12"/>
              </w:rPr>
              <w:t xml:space="preserve"> </w:t>
            </w:r>
            <w:r w:rsidRPr="00450D3D">
              <w:rPr>
                <w:rFonts w:ascii="Times New Roman" w:eastAsia="Calibri" w:hAnsi="Times New Roman" w:cs="Times New Roman"/>
                <w:bCs/>
                <w:iCs/>
                <w:sz w:val="12"/>
                <w:szCs w:val="12"/>
              </w:rPr>
              <w:t xml:space="preserve">не позднее 30 дней со дня получения администрацией указанных сведений </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7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
                <w:iCs/>
                <w:sz w:val="12"/>
                <w:szCs w:val="12"/>
              </w:rPr>
            </w:pPr>
            <w:r w:rsidRPr="00450D3D">
              <w:rPr>
                <w:rFonts w:ascii="Times New Roman" w:eastAsia="Calibri" w:hAnsi="Times New Roman" w:cs="Times New Roman"/>
                <w:bCs/>
                <w:iCs/>
                <w:sz w:val="12"/>
                <w:szCs w:val="12"/>
              </w:rPr>
              <w:t xml:space="preserve">Администрация, ведущий специалист </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r>
      <w:tr w:rsidR="00450D3D" w:rsidRPr="00450D3D" w:rsidTr="00450D3D">
        <w:trPr>
          <w:trHeight w:val="20"/>
        </w:trPr>
        <w:tc>
          <w:tcPr>
            <w:tcW w:w="127"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lang w:val="en-US"/>
              </w:rPr>
            </w:pPr>
            <w:r w:rsidRPr="00450D3D">
              <w:rPr>
                <w:rFonts w:ascii="Times New Roman" w:eastAsia="Calibri" w:hAnsi="Times New Roman" w:cs="Times New Roman"/>
                <w:bCs/>
                <w:iCs/>
                <w:sz w:val="12"/>
                <w:szCs w:val="12"/>
              </w:rPr>
              <w:t>4</w:t>
            </w:r>
          </w:p>
        </w:tc>
        <w:tc>
          <w:tcPr>
            <w:tcW w:w="1574"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Консультирование контролируемых лиц в устной или письменной форме по вопросам муниципального контроля в сфере благоустройства:</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организация и осуществление контроля в сфере благоустройства;</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порядок осуществления контрольных мероприятий;</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порядок обжалования действий (бездействия) должностных лиц, уполномоченных осуществлять муниципальный контроль;</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1. Консультирование контролируемых лиц в устной форме по телефону, по видео-конференц-связи и на личном приеме</w:t>
            </w:r>
          </w:p>
        </w:tc>
        <w:tc>
          <w:tcPr>
            <w:tcW w:w="1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При обращении лица, нуждающегося в консультировании </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7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
                <w:iCs/>
                <w:sz w:val="12"/>
                <w:szCs w:val="12"/>
              </w:rPr>
            </w:pPr>
            <w:r w:rsidRPr="00450D3D">
              <w:rPr>
                <w:rFonts w:ascii="Times New Roman" w:eastAsia="Calibri" w:hAnsi="Times New Roman" w:cs="Times New Roman"/>
                <w:bCs/>
                <w:iCs/>
                <w:sz w:val="12"/>
                <w:szCs w:val="12"/>
              </w:rPr>
              <w:t xml:space="preserve">Администрация, ведущий специалист </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r>
      <w:tr w:rsidR="00450D3D" w:rsidRPr="00450D3D" w:rsidTr="00450D3D">
        <w:trPr>
          <w:trHeight w:val="20"/>
        </w:trPr>
        <w:tc>
          <w:tcPr>
            <w:tcW w:w="127" w:type="pct"/>
            <w:vMerge/>
            <w:tcBorders>
              <w:top w:val="single" w:sz="6" w:space="0" w:color="000000"/>
              <w:left w:val="single" w:sz="6" w:space="0" w:color="000000"/>
              <w:bottom w:val="nil"/>
              <w:right w:val="single" w:sz="6" w:space="0" w:color="000000"/>
            </w:tcBorders>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lang w:val="en-US"/>
              </w:rPr>
            </w:pPr>
          </w:p>
        </w:tc>
        <w:tc>
          <w:tcPr>
            <w:tcW w:w="1574" w:type="pct"/>
            <w:vMerge/>
            <w:tcBorders>
              <w:top w:val="single" w:sz="6" w:space="0" w:color="000000"/>
              <w:left w:val="single" w:sz="6" w:space="0" w:color="000000"/>
              <w:bottom w:val="nil"/>
              <w:right w:val="single" w:sz="6" w:space="0" w:color="000000"/>
            </w:tcBorders>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2. Консультирование контролируемых лиц в письменной форме </w:t>
            </w:r>
          </w:p>
        </w:tc>
        <w:tc>
          <w:tcPr>
            <w:tcW w:w="1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7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
                <w:iCs/>
                <w:sz w:val="12"/>
                <w:szCs w:val="12"/>
              </w:rPr>
            </w:pPr>
            <w:r w:rsidRPr="00450D3D">
              <w:rPr>
                <w:rFonts w:ascii="Times New Roman" w:eastAsia="Calibri" w:hAnsi="Times New Roman" w:cs="Times New Roman"/>
                <w:bCs/>
                <w:iCs/>
                <w:sz w:val="12"/>
                <w:szCs w:val="12"/>
              </w:rPr>
              <w:t xml:space="preserve">Администрация, ведущий специалист </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r>
      <w:tr w:rsidR="00450D3D" w:rsidRPr="00450D3D" w:rsidTr="00450D3D">
        <w:trPr>
          <w:trHeight w:val="20"/>
        </w:trPr>
        <w:tc>
          <w:tcPr>
            <w:tcW w:w="127" w:type="pct"/>
            <w:vMerge/>
            <w:tcBorders>
              <w:top w:val="single" w:sz="6" w:space="0" w:color="000000"/>
              <w:left w:val="single" w:sz="6" w:space="0" w:color="000000"/>
              <w:bottom w:val="nil"/>
              <w:right w:val="single" w:sz="6" w:space="0" w:color="000000"/>
            </w:tcBorders>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lang w:val="en-US"/>
              </w:rPr>
            </w:pPr>
          </w:p>
        </w:tc>
        <w:tc>
          <w:tcPr>
            <w:tcW w:w="1574" w:type="pct"/>
            <w:vMerge/>
            <w:tcBorders>
              <w:top w:val="single" w:sz="6" w:space="0" w:color="000000"/>
              <w:left w:val="single" w:sz="6" w:space="0" w:color="000000"/>
              <w:bottom w:val="nil"/>
              <w:right w:val="single" w:sz="6" w:space="0" w:color="000000"/>
            </w:tcBorders>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Калиновка муниципального района Сергиевский</w:t>
            </w:r>
            <w:r w:rsidRPr="00450D3D">
              <w:rPr>
                <w:rFonts w:ascii="Times New Roman" w:eastAsia="Calibri" w:hAnsi="Times New Roman" w:cs="Times New Roman"/>
                <w:bCs/>
                <w:i/>
                <w:iCs/>
                <w:sz w:val="12"/>
                <w:szCs w:val="12"/>
              </w:rPr>
              <w:t xml:space="preserve"> </w:t>
            </w:r>
            <w:r w:rsidRPr="00450D3D">
              <w:rPr>
                <w:rFonts w:ascii="Times New Roman" w:eastAsia="Calibri" w:hAnsi="Times New Roman" w:cs="Times New Roman"/>
                <w:bCs/>
                <w:iCs/>
                <w:sz w:val="12"/>
                <w:szCs w:val="12"/>
              </w:rPr>
              <w:t xml:space="preserve">или должностным лицом, уполномоченным осуществлять муниципальный контроль в сфере благоустройства (в случае поступления </w:t>
            </w:r>
            <w:r w:rsidRPr="00450D3D">
              <w:rPr>
                <w:rFonts w:ascii="Times New Roman" w:eastAsia="Calibri" w:hAnsi="Times New Roman" w:cs="Times New Roman"/>
                <w:bCs/>
                <w:iCs/>
                <w:sz w:val="12"/>
                <w:szCs w:val="12"/>
              </w:rPr>
              <w:lastRenderedPageBreak/>
              <w:t>в администрацию пяти и более однотипных обращений контролируемых лиц и их представителей)</w:t>
            </w:r>
          </w:p>
        </w:tc>
        <w:tc>
          <w:tcPr>
            <w:tcW w:w="1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В течение 30 дней со дня регистрации администрацией пятого однотипного обращения контролируемых лиц и их представителей</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7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
                <w:iCs/>
                <w:sz w:val="12"/>
                <w:szCs w:val="12"/>
              </w:rPr>
            </w:pPr>
            <w:r w:rsidRPr="00450D3D">
              <w:rPr>
                <w:rFonts w:ascii="Times New Roman" w:eastAsia="Calibri" w:hAnsi="Times New Roman" w:cs="Times New Roman"/>
                <w:bCs/>
                <w:iCs/>
                <w:sz w:val="12"/>
                <w:szCs w:val="12"/>
              </w:rPr>
              <w:t xml:space="preserve">Администрация, ведущий специалист </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r>
      <w:tr w:rsidR="00450D3D" w:rsidRPr="00450D3D" w:rsidTr="00450D3D">
        <w:trPr>
          <w:trHeight w:val="20"/>
        </w:trPr>
        <w:tc>
          <w:tcPr>
            <w:tcW w:w="127"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1574"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14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4. Консультирование контролируемых лиц в устной форме на собраниях и конференциях граждан</w:t>
            </w:r>
          </w:p>
        </w:tc>
        <w:tc>
          <w:tcPr>
            <w:tcW w:w="1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(конференции) граждан</w:t>
            </w:r>
          </w:p>
        </w:tc>
        <w:tc>
          <w:tcPr>
            <w:tcW w:w="7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
                <w:iCs/>
                <w:sz w:val="12"/>
                <w:szCs w:val="12"/>
              </w:rPr>
            </w:pPr>
            <w:r w:rsidRPr="00450D3D">
              <w:rPr>
                <w:rFonts w:ascii="Times New Roman" w:eastAsia="Calibri" w:hAnsi="Times New Roman" w:cs="Times New Roman"/>
                <w:bCs/>
                <w:iCs/>
                <w:sz w:val="12"/>
                <w:szCs w:val="12"/>
              </w:rPr>
              <w:t xml:space="preserve">Администрация, ведущий специалист </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r>
    </w:tbl>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4. Показатели результативности и эффективности программы профилактики</w:t>
      </w:r>
    </w:p>
    <w:p w:rsid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Показатели результативности программы профилактики определяются в соответствии со следующей таблицей.</w:t>
      </w:r>
    </w:p>
    <w:p w:rsidR="003D2969" w:rsidRPr="00450D3D" w:rsidRDefault="003D2969" w:rsidP="00450D3D">
      <w:pPr>
        <w:tabs>
          <w:tab w:val="left" w:pos="284"/>
          <w:tab w:val="left" w:pos="3828"/>
        </w:tabs>
        <w:spacing w:after="0" w:line="240" w:lineRule="auto"/>
        <w:ind w:firstLine="284"/>
        <w:jc w:val="both"/>
        <w:rPr>
          <w:rFonts w:ascii="Times New Roman" w:eastAsia="Calibri" w:hAnsi="Times New Roman" w:cs="Times New Roman"/>
          <w:bCs/>
          <w:i/>
          <w:iCs/>
          <w:sz w:val="12"/>
          <w:szCs w:val="12"/>
        </w:rPr>
      </w:pPr>
    </w:p>
    <w:tbl>
      <w:tblPr>
        <w:tblW w:w="5000" w:type="pct"/>
        <w:tblCellMar>
          <w:left w:w="0" w:type="dxa"/>
          <w:right w:w="0" w:type="dxa"/>
        </w:tblCellMar>
        <w:tblLook w:val="04A0" w:firstRow="1" w:lastRow="0" w:firstColumn="1" w:lastColumn="0" w:noHBand="0" w:noVBand="1"/>
      </w:tblPr>
      <w:tblGrid>
        <w:gridCol w:w="172"/>
        <w:gridCol w:w="4795"/>
        <w:gridCol w:w="2556"/>
      </w:tblGrid>
      <w:tr w:rsidR="00450D3D" w:rsidRPr="00450D3D" w:rsidTr="003D2969">
        <w:trPr>
          <w:trHeight w:val="20"/>
        </w:trPr>
        <w:tc>
          <w:tcPr>
            <w:tcW w:w="114" w:type="pct"/>
            <w:tcBorders>
              <w:top w:val="single" w:sz="4" w:space="0" w:color="auto"/>
              <w:left w:val="single" w:sz="4" w:space="0" w:color="auto"/>
              <w:bottom w:val="single" w:sz="4" w:space="0" w:color="auto"/>
              <w:right w:val="single" w:sz="4" w:space="0" w:color="auto"/>
            </w:tcBorders>
            <w:hideMark/>
          </w:tcPr>
          <w:p w:rsidR="00450D3D" w:rsidRPr="00450D3D" w:rsidRDefault="00450D3D" w:rsidP="003D2969">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 </w:t>
            </w:r>
            <w:proofErr w:type="gramStart"/>
            <w:r w:rsidRPr="00450D3D">
              <w:rPr>
                <w:rFonts w:ascii="Times New Roman" w:eastAsia="Calibri" w:hAnsi="Times New Roman" w:cs="Times New Roman"/>
                <w:bCs/>
                <w:iCs/>
                <w:sz w:val="12"/>
                <w:szCs w:val="12"/>
              </w:rPr>
              <w:t>п</w:t>
            </w:r>
            <w:proofErr w:type="gramEnd"/>
            <w:r w:rsidRPr="00450D3D">
              <w:rPr>
                <w:rFonts w:ascii="Times New Roman" w:eastAsia="Calibri" w:hAnsi="Times New Roman" w:cs="Times New Roman"/>
                <w:bCs/>
                <w:iCs/>
                <w:sz w:val="12"/>
                <w:szCs w:val="12"/>
              </w:rPr>
              <w:t>/п</w:t>
            </w:r>
          </w:p>
        </w:tc>
        <w:tc>
          <w:tcPr>
            <w:tcW w:w="3187" w:type="pct"/>
            <w:tcBorders>
              <w:top w:val="single" w:sz="4" w:space="0" w:color="auto"/>
              <w:left w:val="single" w:sz="4" w:space="0" w:color="auto"/>
              <w:bottom w:val="single" w:sz="4" w:space="0" w:color="auto"/>
              <w:right w:val="single" w:sz="4" w:space="0" w:color="auto"/>
            </w:tcBorders>
            <w:hideMark/>
          </w:tcPr>
          <w:p w:rsidR="00450D3D" w:rsidRPr="00450D3D" w:rsidRDefault="00450D3D" w:rsidP="003D2969">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Наименование показателя</w:t>
            </w:r>
          </w:p>
        </w:tc>
        <w:tc>
          <w:tcPr>
            <w:tcW w:w="1699" w:type="pct"/>
            <w:tcBorders>
              <w:top w:val="single" w:sz="4" w:space="0" w:color="auto"/>
              <w:left w:val="single" w:sz="4" w:space="0" w:color="auto"/>
              <w:bottom w:val="single" w:sz="4" w:space="0" w:color="auto"/>
              <w:right w:val="single" w:sz="4" w:space="0" w:color="auto"/>
            </w:tcBorders>
            <w:hideMark/>
          </w:tcPr>
          <w:p w:rsidR="00450D3D" w:rsidRPr="00450D3D" w:rsidRDefault="00450D3D" w:rsidP="003D2969">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Единица измерения, свидетельствующая о максимальной результативности программы профилактики</w:t>
            </w:r>
          </w:p>
        </w:tc>
      </w:tr>
      <w:tr w:rsidR="00450D3D" w:rsidRPr="00450D3D" w:rsidTr="003D2969">
        <w:trPr>
          <w:trHeight w:val="20"/>
        </w:trPr>
        <w:tc>
          <w:tcPr>
            <w:tcW w:w="114" w:type="pct"/>
            <w:tcBorders>
              <w:top w:val="single" w:sz="4" w:space="0" w:color="auto"/>
              <w:left w:val="single" w:sz="4" w:space="0" w:color="auto"/>
              <w:bottom w:val="single" w:sz="4" w:space="0" w:color="auto"/>
              <w:right w:val="single" w:sz="4" w:space="0" w:color="auto"/>
            </w:tcBorders>
            <w:hideMark/>
          </w:tcPr>
          <w:p w:rsidR="00450D3D" w:rsidRPr="00450D3D" w:rsidRDefault="00450D3D" w:rsidP="003D2969">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1.</w:t>
            </w:r>
          </w:p>
        </w:tc>
        <w:tc>
          <w:tcPr>
            <w:tcW w:w="3187" w:type="pct"/>
            <w:tcBorders>
              <w:top w:val="single" w:sz="4" w:space="0" w:color="auto"/>
              <w:left w:val="single" w:sz="4" w:space="0" w:color="auto"/>
              <w:bottom w:val="single" w:sz="4" w:space="0" w:color="auto"/>
              <w:right w:val="single" w:sz="4" w:space="0" w:color="auto"/>
            </w:tcBorders>
            <w:hideMark/>
          </w:tcPr>
          <w:p w:rsidR="00450D3D" w:rsidRPr="00450D3D" w:rsidRDefault="00450D3D" w:rsidP="003D2969">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699" w:type="pct"/>
            <w:tcBorders>
              <w:top w:val="single" w:sz="4" w:space="0" w:color="auto"/>
              <w:left w:val="single" w:sz="4" w:space="0" w:color="auto"/>
              <w:bottom w:val="single" w:sz="4" w:space="0" w:color="auto"/>
              <w:right w:val="single" w:sz="4" w:space="0" w:color="auto"/>
            </w:tcBorders>
            <w:hideMark/>
          </w:tcPr>
          <w:p w:rsidR="00450D3D" w:rsidRPr="00450D3D" w:rsidRDefault="00450D3D" w:rsidP="003D2969">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100 %</w:t>
            </w:r>
          </w:p>
        </w:tc>
      </w:tr>
      <w:tr w:rsidR="00450D3D" w:rsidRPr="00450D3D" w:rsidTr="003D2969">
        <w:trPr>
          <w:trHeight w:val="20"/>
        </w:trPr>
        <w:tc>
          <w:tcPr>
            <w:tcW w:w="114" w:type="pct"/>
            <w:tcBorders>
              <w:top w:val="single" w:sz="4" w:space="0" w:color="auto"/>
              <w:left w:val="single" w:sz="4" w:space="0" w:color="auto"/>
              <w:bottom w:val="single" w:sz="4" w:space="0" w:color="auto"/>
              <w:right w:val="single" w:sz="4" w:space="0" w:color="auto"/>
            </w:tcBorders>
            <w:hideMark/>
          </w:tcPr>
          <w:p w:rsidR="00450D3D" w:rsidRPr="00450D3D" w:rsidRDefault="00450D3D" w:rsidP="003D2969">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2.</w:t>
            </w:r>
          </w:p>
        </w:tc>
        <w:tc>
          <w:tcPr>
            <w:tcW w:w="3187" w:type="pct"/>
            <w:tcBorders>
              <w:top w:val="single" w:sz="4" w:space="0" w:color="auto"/>
              <w:left w:val="single" w:sz="4" w:space="0" w:color="auto"/>
              <w:bottom w:val="single" w:sz="4" w:space="0" w:color="auto"/>
              <w:right w:val="single" w:sz="4" w:space="0" w:color="auto"/>
            </w:tcBorders>
            <w:hideMark/>
          </w:tcPr>
          <w:p w:rsidR="00450D3D" w:rsidRPr="00450D3D" w:rsidRDefault="00450D3D" w:rsidP="003D2969">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Количество размещений сведений по вопросам соблюдения обязательных требований в средствах массовой информации</w:t>
            </w:r>
          </w:p>
        </w:tc>
        <w:tc>
          <w:tcPr>
            <w:tcW w:w="1699" w:type="pct"/>
            <w:tcBorders>
              <w:top w:val="single" w:sz="4" w:space="0" w:color="auto"/>
              <w:left w:val="single" w:sz="4" w:space="0" w:color="auto"/>
              <w:bottom w:val="single" w:sz="4" w:space="0" w:color="auto"/>
              <w:right w:val="single" w:sz="4" w:space="0" w:color="auto"/>
            </w:tcBorders>
            <w:hideMark/>
          </w:tcPr>
          <w:p w:rsidR="00450D3D" w:rsidRPr="00450D3D" w:rsidRDefault="00450D3D" w:rsidP="003D2969">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4</w:t>
            </w:r>
          </w:p>
        </w:tc>
      </w:tr>
      <w:tr w:rsidR="00450D3D" w:rsidRPr="00450D3D" w:rsidTr="003D2969">
        <w:trPr>
          <w:trHeight w:val="20"/>
        </w:trPr>
        <w:tc>
          <w:tcPr>
            <w:tcW w:w="114" w:type="pct"/>
            <w:tcBorders>
              <w:top w:val="single" w:sz="4" w:space="0" w:color="auto"/>
              <w:left w:val="single" w:sz="4" w:space="0" w:color="auto"/>
              <w:bottom w:val="single" w:sz="4" w:space="0" w:color="auto"/>
              <w:right w:val="single" w:sz="4" w:space="0" w:color="auto"/>
            </w:tcBorders>
            <w:hideMark/>
          </w:tcPr>
          <w:p w:rsidR="00450D3D" w:rsidRPr="00450D3D" w:rsidRDefault="00450D3D" w:rsidP="003D2969">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3.</w:t>
            </w:r>
          </w:p>
        </w:tc>
        <w:tc>
          <w:tcPr>
            <w:tcW w:w="3187" w:type="pct"/>
            <w:tcBorders>
              <w:top w:val="single" w:sz="4" w:space="0" w:color="auto"/>
              <w:left w:val="single" w:sz="4" w:space="0" w:color="auto"/>
              <w:bottom w:val="single" w:sz="4" w:space="0" w:color="auto"/>
              <w:right w:val="single" w:sz="4" w:space="0" w:color="auto"/>
            </w:tcBorders>
            <w:hideMark/>
          </w:tcPr>
          <w:p w:rsidR="00450D3D" w:rsidRPr="00450D3D" w:rsidRDefault="00450D3D" w:rsidP="003D2969">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Доля случаев объявления </w:t>
            </w:r>
            <w:proofErr w:type="gramStart"/>
            <w:r w:rsidRPr="00450D3D">
              <w:rPr>
                <w:rFonts w:ascii="Times New Roman" w:eastAsia="Calibri" w:hAnsi="Times New Roman" w:cs="Times New Roman"/>
                <w:bCs/>
                <w:iCs/>
                <w:sz w:val="12"/>
                <w:szCs w:val="12"/>
              </w:rPr>
              <w:t>предостережений</w:t>
            </w:r>
            <w:proofErr w:type="gramEnd"/>
            <w:r w:rsidRPr="00450D3D">
              <w:rPr>
                <w:rFonts w:ascii="Times New Roman" w:eastAsia="Calibri" w:hAnsi="Times New Roman" w:cs="Times New Roman"/>
                <w:bCs/>
                <w:iCs/>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1699" w:type="pct"/>
            <w:tcBorders>
              <w:top w:val="single" w:sz="4" w:space="0" w:color="auto"/>
              <w:left w:val="single" w:sz="4" w:space="0" w:color="auto"/>
              <w:bottom w:val="single" w:sz="4" w:space="0" w:color="auto"/>
              <w:right w:val="single" w:sz="4" w:space="0" w:color="auto"/>
            </w:tcBorders>
            <w:hideMark/>
          </w:tcPr>
          <w:p w:rsidR="00450D3D" w:rsidRPr="00450D3D" w:rsidRDefault="00450D3D" w:rsidP="003D2969">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100 %</w:t>
            </w:r>
            <w:r w:rsidR="003D2969">
              <w:rPr>
                <w:rFonts w:ascii="Times New Roman" w:eastAsia="Calibri" w:hAnsi="Times New Roman" w:cs="Times New Roman"/>
                <w:bCs/>
                <w:iCs/>
                <w:sz w:val="12"/>
                <w:szCs w:val="12"/>
              </w:rPr>
              <w:t xml:space="preserve"> </w:t>
            </w:r>
            <w:r w:rsidRPr="00450D3D">
              <w:rPr>
                <w:rFonts w:ascii="Times New Roman" w:eastAsia="Calibri" w:hAnsi="Times New Roman" w:cs="Times New Roman"/>
                <w:bCs/>
                <w:iCs/>
                <w:sz w:val="12"/>
                <w:szCs w:val="12"/>
              </w:rPr>
              <w:t>(если имелись случаи выявления готовящихся нарушений обязательных требований или признаков нарушений обязательных требований)</w:t>
            </w:r>
          </w:p>
        </w:tc>
      </w:tr>
      <w:tr w:rsidR="00450D3D" w:rsidRPr="00450D3D" w:rsidTr="003D2969">
        <w:trPr>
          <w:trHeight w:val="20"/>
        </w:trPr>
        <w:tc>
          <w:tcPr>
            <w:tcW w:w="114" w:type="pct"/>
            <w:tcBorders>
              <w:top w:val="single" w:sz="4" w:space="0" w:color="auto"/>
              <w:left w:val="single" w:sz="4" w:space="0" w:color="auto"/>
              <w:bottom w:val="single" w:sz="4" w:space="0" w:color="auto"/>
              <w:right w:val="single" w:sz="4" w:space="0" w:color="auto"/>
            </w:tcBorders>
            <w:hideMark/>
          </w:tcPr>
          <w:p w:rsidR="00450D3D" w:rsidRPr="00450D3D" w:rsidRDefault="00450D3D" w:rsidP="003D2969">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4.</w:t>
            </w:r>
          </w:p>
        </w:tc>
        <w:tc>
          <w:tcPr>
            <w:tcW w:w="3187" w:type="pct"/>
            <w:tcBorders>
              <w:top w:val="single" w:sz="4" w:space="0" w:color="auto"/>
              <w:left w:val="single" w:sz="4" w:space="0" w:color="auto"/>
              <w:bottom w:val="single" w:sz="4" w:space="0" w:color="auto"/>
              <w:right w:val="single" w:sz="4" w:space="0" w:color="auto"/>
            </w:tcBorders>
            <w:hideMark/>
          </w:tcPr>
          <w:p w:rsidR="00450D3D" w:rsidRPr="00450D3D" w:rsidRDefault="00450D3D" w:rsidP="003D2969">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Доля </w:t>
            </w:r>
            <w:proofErr w:type="gramStart"/>
            <w:r w:rsidRPr="00450D3D">
              <w:rPr>
                <w:rFonts w:ascii="Times New Roman" w:eastAsia="Calibri" w:hAnsi="Times New Roman" w:cs="Times New Roman"/>
                <w:bCs/>
                <w:iCs/>
                <w:sz w:val="12"/>
                <w:szCs w:val="12"/>
              </w:rPr>
              <w:t>случаев нарушения сроков консультирования контролируемых лиц</w:t>
            </w:r>
            <w:proofErr w:type="gramEnd"/>
            <w:r w:rsidRPr="00450D3D">
              <w:rPr>
                <w:rFonts w:ascii="Times New Roman" w:eastAsia="Calibri" w:hAnsi="Times New Roman" w:cs="Times New Roman"/>
                <w:bCs/>
                <w:iCs/>
                <w:sz w:val="12"/>
                <w:szCs w:val="12"/>
              </w:rPr>
              <w:t xml:space="preserve"> в письменной форме</w:t>
            </w:r>
          </w:p>
        </w:tc>
        <w:tc>
          <w:tcPr>
            <w:tcW w:w="1699" w:type="pct"/>
            <w:tcBorders>
              <w:top w:val="single" w:sz="4" w:space="0" w:color="auto"/>
              <w:left w:val="single" w:sz="4" w:space="0" w:color="auto"/>
              <w:bottom w:val="single" w:sz="4" w:space="0" w:color="auto"/>
              <w:right w:val="single" w:sz="4" w:space="0" w:color="auto"/>
            </w:tcBorders>
            <w:hideMark/>
          </w:tcPr>
          <w:p w:rsidR="00450D3D" w:rsidRPr="00450D3D" w:rsidRDefault="00450D3D" w:rsidP="003D2969">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0%</w:t>
            </w:r>
          </w:p>
        </w:tc>
      </w:tr>
      <w:tr w:rsidR="00450D3D" w:rsidRPr="00450D3D" w:rsidTr="003D2969">
        <w:trPr>
          <w:trHeight w:val="20"/>
        </w:trPr>
        <w:tc>
          <w:tcPr>
            <w:tcW w:w="114" w:type="pct"/>
            <w:tcBorders>
              <w:top w:val="single" w:sz="4" w:space="0" w:color="auto"/>
              <w:left w:val="single" w:sz="4" w:space="0" w:color="auto"/>
              <w:bottom w:val="single" w:sz="4" w:space="0" w:color="auto"/>
              <w:right w:val="single" w:sz="4" w:space="0" w:color="auto"/>
            </w:tcBorders>
            <w:hideMark/>
          </w:tcPr>
          <w:p w:rsidR="00450D3D" w:rsidRPr="00450D3D" w:rsidRDefault="00450D3D" w:rsidP="003D2969">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5.</w:t>
            </w:r>
          </w:p>
        </w:tc>
        <w:tc>
          <w:tcPr>
            <w:tcW w:w="3187" w:type="pct"/>
            <w:tcBorders>
              <w:top w:val="single" w:sz="4" w:space="0" w:color="auto"/>
              <w:left w:val="single" w:sz="4" w:space="0" w:color="auto"/>
              <w:bottom w:val="single" w:sz="4" w:space="0" w:color="auto"/>
              <w:right w:val="single" w:sz="4" w:space="0" w:color="auto"/>
            </w:tcBorders>
            <w:hideMark/>
          </w:tcPr>
          <w:p w:rsidR="00450D3D" w:rsidRPr="00450D3D" w:rsidRDefault="00450D3D" w:rsidP="003D2969">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1699" w:type="pct"/>
            <w:tcBorders>
              <w:top w:val="single" w:sz="4" w:space="0" w:color="auto"/>
              <w:left w:val="single" w:sz="4" w:space="0" w:color="auto"/>
              <w:bottom w:val="single" w:sz="4" w:space="0" w:color="auto"/>
              <w:right w:val="single" w:sz="4" w:space="0" w:color="auto"/>
            </w:tcBorders>
            <w:hideMark/>
          </w:tcPr>
          <w:p w:rsidR="00450D3D" w:rsidRPr="00450D3D" w:rsidRDefault="00450D3D" w:rsidP="003D2969">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0%</w:t>
            </w:r>
          </w:p>
        </w:tc>
      </w:tr>
      <w:tr w:rsidR="00450D3D" w:rsidRPr="00450D3D" w:rsidTr="003D2969">
        <w:trPr>
          <w:trHeight w:val="20"/>
        </w:trPr>
        <w:tc>
          <w:tcPr>
            <w:tcW w:w="114" w:type="pct"/>
            <w:tcBorders>
              <w:top w:val="single" w:sz="4" w:space="0" w:color="auto"/>
              <w:left w:val="single" w:sz="4" w:space="0" w:color="auto"/>
              <w:bottom w:val="single" w:sz="4" w:space="0" w:color="auto"/>
              <w:right w:val="single" w:sz="4" w:space="0" w:color="auto"/>
            </w:tcBorders>
            <w:hideMark/>
          </w:tcPr>
          <w:p w:rsidR="00450D3D" w:rsidRPr="00450D3D" w:rsidRDefault="00450D3D" w:rsidP="003D2969">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6.</w:t>
            </w:r>
          </w:p>
        </w:tc>
        <w:tc>
          <w:tcPr>
            <w:tcW w:w="3187" w:type="pct"/>
            <w:tcBorders>
              <w:top w:val="single" w:sz="4" w:space="0" w:color="auto"/>
              <w:left w:val="single" w:sz="4" w:space="0" w:color="auto"/>
              <w:bottom w:val="single" w:sz="4" w:space="0" w:color="auto"/>
              <w:right w:val="single" w:sz="4" w:space="0" w:color="auto"/>
            </w:tcBorders>
            <w:hideMark/>
          </w:tcPr>
          <w:p w:rsidR="00450D3D" w:rsidRPr="00450D3D" w:rsidRDefault="00450D3D" w:rsidP="003D2969">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в сфере благоустройства в устной форме </w:t>
            </w:r>
          </w:p>
        </w:tc>
        <w:tc>
          <w:tcPr>
            <w:tcW w:w="1699" w:type="pct"/>
            <w:tcBorders>
              <w:top w:val="single" w:sz="4" w:space="0" w:color="auto"/>
              <w:left w:val="single" w:sz="4" w:space="0" w:color="auto"/>
              <w:bottom w:val="single" w:sz="4" w:space="0" w:color="auto"/>
              <w:right w:val="single" w:sz="4" w:space="0" w:color="auto"/>
            </w:tcBorders>
            <w:hideMark/>
          </w:tcPr>
          <w:p w:rsidR="00450D3D" w:rsidRPr="00450D3D" w:rsidRDefault="00450D3D" w:rsidP="003D2969">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3 </w:t>
            </w:r>
          </w:p>
        </w:tc>
      </w:tr>
    </w:tbl>
    <w:p w:rsidR="003D2969" w:rsidRDefault="003D2969"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Калиновка муниципального района Сергиевский. </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Калиновка муниципального района Сергиевский. </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Для осуществления ежегодной оценки результативности и эффективности программы профилактики администрацией не позднее 1 июля 2026 года (года, следующего за </w:t>
      </w:r>
      <w:proofErr w:type="gramStart"/>
      <w:r w:rsidRPr="00450D3D">
        <w:rPr>
          <w:rFonts w:ascii="Times New Roman" w:eastAsia="Calibri" w:hAnsi="Times New Roman" w:cs="Times New Roman"/>
          <w:bCs/>
          <w:iCs/>
          <w:sz w:val="12"/>
          <w:szCs w:val="12"/>
        </w:rPr>
        <w:t>отчетным</w:t>
      </w:r>
      <w:proofErr w:type="gramEnd"/>
      <w:r w:rsidRPr="00450D3D">
        <w:rPr>
          <w:rFonts w:ascii="Times New Roman" w:eastAsia="Calibri" w:hAnsi="Times New Roman" w:cs="Times New Roman"/>
          <w:bCs/>
          <w:iCs/>
          <w:sz w:val="12"/>
          <w:szCs w:val="12"/>
        </w:rPr>
        <w:t xml:space="preserve">) в Собрание представителей сельского поселения Калиновка муниципального района Сергиевский </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w:t>
      </w:r>
    </w:p>
    <w:p w:rsidR="00773C0E" w:rsidRPr="00773C0E" w:rsidRDefault="00773C0E" w:rsidP="00450D3D">
      <w:pPr>
        <w:tabs>
          <w:tab w:val="left" w:pos="284"/>
          <w:tab w:val="left" w:pos="3828"/>
        </w:tabs>
        <w:spacing w:after="0" w:line="240" w:lineRule="auto"/>
        <w:jc w:val="center"/>
        <w:rPr>
          <w:rFonts w:ascii="Times New Roman" w:eastAsia="Calibri" w:hAnsi="Times New Roman" w:cs="Times New Roman"/>
          <w:bCs/>
          <w:iCs/>
          <w:sz w:val="12"/>
          <w:szCs w:val="12"/>
        </w:rPr>
      </w:pPr>
    </w:p>
    <w:p w:rsidR="00450D3D" w:rsidRDefault="00450D3D" w:rsidP="00450D3D">
      <w:pPr>
        <w:tabs>
          <w:tab w:val="left" w:pos="284"/>
          <w:tab w:val="left" w:pos="3828"/>
        </w:tabs>
        <w:spacing w:after="0" w:line="240" w:lineRule="auto"/>
        <w:jc w:val="center"/>
        <w:rPr>
          <w:rFonts w:ascii="Times New Roman" w:eastAsia="Calibri" w:hAnsi="Times New Roman" w:cs="Times New Roman"/>
          <w:b/>
          <w:bCs/>
          <w:iCs/>
          <w:sz w:val="12"/>
          <w:szCs w:val="12"/>
        </w:rPr>
      </w:pPr>
      <w:r w:rsidRPr="00450D3D">
        <w:rPr>
          <w:rFonts w:ascii="Times New Roman" w:eastAsia="Calibri" w:hAnsi="Times New Roman" w:cs="Times New Roman"/>
          <w:b/>
          <w:bCs/>
          <w:iCs/>
          <w:sz w:val="12"/>
          <w:szCs w:val="12"/>
        </w:rPr>
        <w:t>АДМИНИСТРАЦИЯ</w:t>
      </w:r>
    </w:p>
    <w:p w:rsidR="00450D3D" w:rsidRPr="00450D3D" w:rsidRDefault="00450D3D" w:rsidP="00450D3D">
      <w:pPr>
        <w:tabs>
          <w:tab w:val="left" w:pos="284"/>
          <w:tab w:val="left" w:pos="3828"/>
        </w:tabs>
        <w:spacing w:after="0" w:line="240" w:lineRule="auto"/>
        <w:jc w:val="center"/>
        <w:rPr>
          <w:rFonts w:ascii="Times New Roman" w:eastAsia="Calibri" w:hAnsi="Times New Roman" w:cs="Times New Roman"/>
          <w:b/>
          <w:bCs/>
          <w:iCs/>
          <w:sz w:val="12"/>
          <w:szCs w:val="12"/>
        </w:rPr>
      </w:pPr>
      <w:r w:rsidRPr="00450D3D">
        <w:rPr>
          <w:rFonts w:ascii="Times New Roman" w:eastAsia="Calibri" w:hAnsi="Times New Roman" w:cs="Times New Roman"/>
          <w:b/>
          <w:bCs/>
          <w:iCs/>
          <w:sz w:val="12"/>
          <w:szCs w:val="12"/>
        </w:rPr>
        <w:t>СЕЛЬСКОГО ПОСЕЛЕНИЯ КАЛИНОВКА</w:t>
      </w:r>
    </w:p>
    <w:p w:rsidR="00450D3D" w:rsidRPr="00450D3D" w:rsidRDefault="00450D3D" w:rsidP="00450D3D">
      <w:pPr>
        <w:tabs>
          <w:tab w:val="left" w:pos="284"/>
          <w:tab w:val="left" w:pos="3828"/>
        </w:tabs>
        <w:spacing w:after="0" w:line="240" w:lineRule="auto"/>
        <w:jc w:val="center"/>
        <w:rPr>
          <w:rFonts w:ascii="Times New Roman" w:eastAsia="Calibri" w:hAnsi="Times New Roman" w:cs="Times New Roman"/>
          <w:b/>
          <w:bCs/>
          <w:iCs/>
          <w:sz w:val="12"/>
          <w:szCs w:val="12"/>
        </w:rPr>
      </w:pPr>
      <w:r w:rsidRPr="00450D3D">
        <w:rPr>
          <w:rFonts w:ascii="Times New Roman" w:eastAsia="Calibri" w:hAnsi="Times New Roman" w:cs="Times New Roman"/>
          <w:b/>
          <w:bCs/>
          <w:iCs/>
          <w:sz w:val="12"/>
          <w:szCs w:val="12"/>
        </w:rPr>
        <w:t>МУНИЦИПАЛЬНОГО РАЙОНА СЕРГИЕВСКИЙ</w:t>
      </w:r>
    </w:p>
    <w:p w:rsidR="00450D3D" w:rsidRPr="00450D3D" w:rsidRDefault="00450D3D" w:rsidP="00450D3D">
      <w:pPr>
        <w:tabs>
          <w:tab w:val="left" w:pos="284"/>
          <w:tab w:val="left" w:pos="3828"/>
        </w:tabs>
        <w:spacing w:after="0" w:line="240" w:lineRule="auto"/>
        <w:jc w:val="center"/>
        <w:rPr>
          <w:rFonts w:ascii="Times New Roman" w:eastAsia="Calibri" w:hAnsi="Times New Roman" w:cs="Times New Roman"/>
          <w:b/>
          <w:bCs/>
          <w:iCs/>
          <w:sz w:val="12"/>
          <w:szCs w:val="12"/>
        </w:rPr>
      </w:pPr>
      <w:r w:rsidRPr="00450D3D">
        <w:rPr>
          <w:rFonts w:ascii="Times New Roman" w:eastAsia="Calibri" w:hAnsi="Times New Roman" w:cs="Times New Roman"/>
          <w:b/>
          <w:bCs/>
          <w:iCs/>
          <w:sz w:val="12"/>
          <w:szCs w:val="12"/>
        </w:rPr>
        <w:t>САМАРСКОЙ ОБЛАСТИ</w:t>
      </w:r>
    </w:p>
    <w:p w:rsidR="00450D3D" w:rsidRPr="00450D3D" w:rsidRDefault="00450D3D" w:rsidP="00450D3D">
      <w:pPr>
        <w:tabs>
          <w:tab w:val="left" w:pos="284"/>
          <w:tab w:val="left" w:pos="3828"/>
        </w:tabs>
        <w:spacing w:after="0" w:line="240" w:lineRule="auto"/>
        <w:jc w:val="center"/>
        <w:rPr>
          <w:rFonts w:ascii="Times New Roman" w:eastAsia="Calibri" w:hAnsi="Times New Roman" w:cs="Times New Roman"/>
          <w:b/>
          <w:bCs/>
          <w:iCs/>
          <w:sz w:val="12"/>
          <w:szCs w:val="12"/>
        </w:rPr>
      </w:pPr>
    </w:p>
    <w:p w:rsidR="00450D3D" w:rsidRPr="00450D3D" w:rsidRDefault="00450D3D" w:rsidP="00450D3D">
      <w:pPr>
        <w:tabs>
          <w:tab w:val="left" w:pos="284"/>
          <w:tab w:val="left" w:pos="3828"/>
        </w:tabs>
        <w:spacing w:after="0" w:line="240" w:lineRule="auto"/>
        <w:jc w:val="center"/>
        <w:rPr>
          <w:rFonts w:ascii="Times New Roman" w:eastAsia="Calibri" w:hAnsi="Times New Roman" w:cs="Times New Roman"/>
          <w:b/>
          <w:bCs/>
          <w:iCs/>
          <w:sz w:val="12"/>
          <w:szCs w:val="12"/>
        </w:rPr>
      </w:pPr>
      <w:r w:rsidRPr="00450D3D">
        <w:rPr>
          <w:rFonts w:ascii="Times New Roman" w:eastAsia="Calibri" w:hAnsi="Times New Roman" w:cs="Times New Roman"/>
          <w:b/>
          <w:bCs/>
          <w:iCs/>
          <w:sz w:val="12"/>
          <w:szCs w:val="12"/>
        </w:rPr>
        <w:t>ПОСТАНОВЛЕНИЕ</w:t>
      </w:r>
    </w:p>
    <w:p w:rsidR="00450D3D" w:rsidRPr="00450D3D" w:rsidRDefault="00450D3D" w:rsidP="00450D3D">
      <w:pPr>
        <w:tabs>
          <w:tab w:val="left" w:pos="284"/>
          <w:tab w:val="left" w:pos="3828"/>
        </w:tabs>
        <w:spacing w:after="0" w:line="240" w:lineRule="auto"/>
        <w:jc w:val="center"/>
        <w:rPr>
          <w:rFonts w:ascii="Times New Roman" w:eastAsia="Calibri" w:hAnsi="Times New Roman" w:cs="Times New Roman"/>
          <w:b/>
          <w:bCs/>
          <w:iCs/>
          <w:sz w:val="12"/>
          <w:szCs w:val="12"/>
        </w:rPr>
      </w:pPr>
      <w:r w:rsidRPr="00450D3D">
        <w:rPr>
          <w:rFonts w:ascii="Times New Roman" w:eastAsia="Calibri" w:hAnsi="Times New Roman" w:cs="Times New Roman"/>
          <w:b/>
          <w:bCs/>
          <w:iCs/>
          <w:sz w:val="12"/>
          <w:szCs w:val="12"/>
        </w:rPr>
        <w:t>от «06»  ДЕКАБРЯ 2024 г. № 46</w:t>
      </w:r>
    </w:p>
    <w:p w:rsidR="00450D3D" w:rsidRPr="00450D3D" w:rsidRDefault="00450D3D" w:rsidP="00450D3D">
      <w:pPr>
        <w:tabs>
          <w:tab w:val="left" w:pos="284"/>
          <w:tab w:val="left" w:pos="3828"/>
        </w:tabs>
        <w:spacing w:after="0" w:line="240" w:lineRule="auto"/>
        <w:jc w:val="center"/>
        <w:rPr>
          <w:rFonts w:ascii="Times New Roman" w:eastAsia="Calibri" w:hAnsi="Times New Roman" w:cs="Times New Roman"/>
          <w:b/>
          <w:bCs/>
          <w:iCs/>
          <w:sz w:val="12"/>
          <w:szCs w:val="12"/>
        </w:rPr>
      </w:pPr>
    </w:p>
    <w:p w:rsidR="00450D3D" w:rsidRPr="00450D3D" w:rsidRDefault="00450D3D" w:rsidP="00450D3D">
      <w:pPr>
        <w:tabs>
          <w:tab w:val="left" w:pos="284"/>
          <w:tab w:val="left" w:pos="3828"/>
        </w:tabs>
        <w:spacing w:after="0" w:line="240" w:lineRule="auto"/>
        <w:jc w:val="center"/>
        <w:rPr>
          <w:rFonts w:ascii="Times New Roman" w:eastAsia="Calibri" w:hAnsi="Times New Roman" w:cs="Times New Roman"/>
          <w:b/>
          <w:bCs/>
          <w:iCs/>
          <w:sz w:val="12"/>
          <w:szCs w:val="12"/>
        </w:rPr>
      </w:pPr>
      <w:r w:rsidRPr="00450D3D">
        <w:rPr>
          <w:rFonts w:ascii="Times New Roman" w:eastAsia="Calibri" w:hAnsi="Times New Roman" w:cs="Times New Roman"/>
          <w:b/>
          <w:bCs/>
          <w:i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КАЛИНОВКА МУНИЦИПАЛЬНОГО РАЙОНА СЕРГИЕВСКИЙ САМАРСКОЙ ОБЛАСТИ</w:t>
      </w:r>
      <w:r w:rsidRPr="00450D3D">
        <w:rPr>
          <w:rFonts w:ascii="Times New Roman" w:eastAsia="Calibri" w:hAnsi="Times New Roman" w:cs="Times New Roman"/>
          <w:bCs/>
          <w:i/>
          <w:iCs/>
          <w:sz w:val="12"/>
          <w:szCs w:val="12"/>
        </w:rPr>
        <w:t xml:space="preserve"> </w:t>
      </w:r>
      <w:r w:rsidRPr="00450D3D">
        <w:rPr>
          <w:rFonts w:ascii="Times New Roman" w:eastAsia="Calibri" w:hAnsi="Times New Roman" w:cs="Times New Roman"/>
          <w:b/>
          <w:bCs/>
          <w:iCs/>
          <w:sz w:val="12"/>
          <w:szCs w:val="12"/>
        </w:rPr>
        <w:t>НА 2025 ГОД</w:t>
      </w:r>
    </w:p>
    <w:tbl>
      <w:tblPr>
        <w:tblW w:w="0" w:type="auto"/>
        <w:tblLook w:val="04A0" w:firstRow="1" w:lastRow="0" w:firstColumn="1" w:lastColumn="0" w:noHBand="0" w:noVBand="1"/>
      </w:tblPr>
      <w:tblGrid>
        <w:gridCol w:w="3907"/>
        <w:gridCol w:w="3822"/>
      </w:tblGrid>
      <w:tr w:rsidR="00450D3D" w:rsidRPr="00450D3D" w:rsidTr="00450D3D">
        <w:tc>
          <w:tcPr>
            <w:tcW w:w="3907" w:type="dxa"/>
          </w:tcPr>
          <w:p w:rsidR="00450D3D" w:rsidRPr="00450D3D" w:rsidRDefault="00450D3D" w:rsidP="00450D3D">
            <w:pPr>
              <w:tabs>
                <w:tab w:val="left" w:pos="284"/>
                <w:tab w:val="left" w:pos="3828"/>
              </w:tabs>
              <w:spacing w:after="0" w:line="240" w:lineRule="auto"/>
              <w:jc w:val="both"/>
              <w:rPr>
                <w:rFonts w:ascii="Times New Roman" w:eastAsia="Calibri" w:hAnsi="Times New Roman" w:cs="Times New Roman"/>
                <w:bCs/>
                <w:iCs/>
                <w:sz w:val="12"/>
                <w:szCs w:val="12"/>
              </w:rPr>
            </w:pPr>
          </w:p>
        </w:tc>
        <w:tc>
          <w:tcPr>
            <w:tcW w:w="3822" w:type="dxa"/>
          </w:tcPr>
          <w:p w:rsidR="00450D3D" w:rsidRPr="00450D3D" w:rsidRDefault="00450D3D" w:rsidP="00450D3D">
            <w:pPr>
              <w:tabs>
                <w:tab w:val="left" w:pos="284"/>
                <w:tab w:val="left" w:pos="3828"/>
              </w:tabs>
              <w:spacing w:after="0" w:line="240" w:lineRule="auto"/>
              <w:jc w:val="both"/>
              <w:rPr>
                <w:rFonts w:ascii="Times New Roman" w:eastAsia="Calibri" w:hAnsi="Times New Roman" w:cs="Times New Roman"/>
                <w:bCs/>
                <w:iCs/>
                <w:sz w:val="12"/>
                <w:szCs w:val="12"/>
              </w:rPr>
            </w:pPr>
          </w:p>
        </w:tc>
      </w:tr>
    </w:tbl>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450D3D">
        <w:rPr>
          <w:rFonts w:ascii="Times New Roman" w:eastAsia="Calibri" w:hAnsi="Times New Roman" w:cs="Times New Roman"/>
          <w:bCs/>
          <w:iCs/>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Калиновка муниципального района Сергиевский Самарской области </w:t>
      </w:r>
      <w:proofErr w:type="gramEnd"/>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
          <w:bCs/>
          <w:iCs/>
          <w:sz w:val="12"/>
          <w:szCs w:val="12"/>
        </w:rPr>
        <w:t>ПОСТАНОВЛЯЕТ</w:t>
      </w:r>
      <w:r w:rsidRPr="00450D3D">
        <w:rPr>
          <w:rFonts w:ascii="Times New Roman" w:eastAsia="Calibri" w:hAnsi="Times New Roman" w:cs="Times New Roman"/>
          <w:bCs/>
          <w:iCs/>
          <w:sz w:val="12"/>
          <w:szCs w:val="12"/>
        </w:rPr>
        <w:t>:</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Калиновка муниципального района Сергиевский Самарской области</w:t>
      </w:r>
      <w:r w:rsidRPr="00450D3D">
        <w:rPr>
          <w:rFonts w:ascii="Times New Roman" w:eastAsia="Calibri" w:hAnsi="Times New Roman" w:cs="Times New Roman"/>
          <w:bCs/>
          <w:i/>
          <w:iCs/>
          <w:sz w:val="12"/>
          <w:szCs w:val="12"/>
        </w:rPr>
        <w:t xml:space="preserve"> </w:t>
      </w:r>
      <w:r w:rsidRPr="00450D3D">
        <w:rPr>
          <w:rFonts w:ascii="Times New Roman" w:eastAsia="Calibri" w:hAnsi="Times New Roman" w:cs="Times New Roman"/>
          <w:bCs/>
          <w:iCs/>
          <w:sz w:val="12"/>
          <w:szCs w:val="12"/>
        </w:rPr>
        <w:t>на 2025 год согласно приложению.</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2. Опубликовать настоящее постановление в газете «Сергиевский  вестник».</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3. </w:t>
      </w:r>
      <w:proofErr w:type="gramStart"/>
      <w:r w:rsidRPr="00450D3D">
        <w:rPr>
          <w:rFonts w:ascii="Times New Roman" w:eastAsia="Calibri" w:hAnsi="Times New Roman" w:cs="Times New Roman"/>
          <w:bCs/>
          <w:iCs/>
          <w:sz w:val="12"/>
          <w:szCs w:val="12"/>
        </w:rPr>
        <w:t>Разместить</w:t>
      </w:r>
      <w:proofErr w:type="gramEnd"/>
      <w:r w:rsidRPr="00450D3D">
        <w:rPr>
          <w:rFonts w:ascii="Times New Roman" w:eastAsia="Calibri" w:hAnsi="Times New Roman" w:cs="Times New Roman"/>
          <w:bCs/>
          <w:iCs/>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4. Настоящее постановление вступает в силу со дня его официального опубликования.</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lastRenderedPageBreak/>
        <w:t xml:space="preserve">5. </w:t>
      </w:r>
      <w:proofErr w:type="gramStart"/>
      <w:r w:rsidRPr="00450D3D">
        <w:rPr>
          <w:rFonts w:ascii="Times New Roman" w:eastAsia="Calibri" w:hAnsi="Times New Roman" w:cs="Times New Roman"/>
          <w:bCs/>
          <w:iCs/>
          <w:sz w:val="12"/>
          <w:szCs w:val="12"/>
        </w:rPr>
        <w:t>Контроль за</w:t>
      </w:r>
      <w:proofErr w:type="gramEnd"/>
      <w:r w:rsidRPr="00450D3D">
        <w:rPr>
          <w:rFonts w:ascii="Times New Roman" w:eastAsia="Calibri" w:hAnsi="Times New Roman" w:cs="Times New Roman"/>
          <w:bCs/>
          <w:iCs/>
          <w:sz w:val="12"/>
          <w:szCs w:val="12"/>
        </w:rPr>
        <w:t xml:space="preserve"> выполнением настоящего постановления оставляю за собой.</w:t>
      </w:r>
    </w:p>
    <w:p w:rsidR="00450D3D" w:rsidRPr="00450D3D" w:rsidRDefault="00450D3D" w:rsidP="00450D3D">
      <w:pPr>
        <w:tabs>
          <w:tab w:val="left" w:pos="284"/>
          <w:tab w:val="left" w:pos="3828"/>
        </w:tabs>
        <w:spacing w:after="0" w:line="240" w:lineRule="auto"/>
        <w:jc w:val="right"/>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Глава сельского поселения Калиновка</w:t>
      </w:r>
    </w:p>
    <w:p w:rsidR="00450D3D" w:rsidRDefault="00450D3D" w:rsidP="00450D3D">
      <w:pPr>
        <w:tabs>
          <w:tab w:val="left" w:pos="284"/>
          <w:tab w:val="left" w:pos="3828"/>
        </w:tabs>
        <w:spacing w:after="0" w:line="240" w:lineRule="auto"/>
        <w:jc w:val="right"/>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муниципального района Сергиевский Самарской области</w:t>
      </w:r>
    </w:p>
    <w:p w:rsidR="00450D3D" w:rsidRDefault="00450D3D" w:rsidP="00450D3D">
      <w:pPr>
        <w:tabs>
          <w:tab w:val="left" w:pos="284"/>
          <w:tab w:val="left" w:pos="3828"/>
        </w:tabs>
        <w:spacing w:after="0" w:line="240" w:lineRule="auto"/>
        <w:jc w:val="right"/>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А.С. Баранов</w:t>
      </w:r>
    </w:p>
    <w:p w:rsidR="00450D3D" w:rsidRPr="00450D3D" w:rsidRDefault="00450D3D" w:rsidP="00450D3D">
      <w:pPr>
        <w:tabs>
          <w:tab w:val="left" w:pos="284"/>
          <w:tab w:val="left" w:pos="3828"/>
        </w:tabs>
        <w:spacing w:after="0" w:line="240" w:lineRule="auto"/>
        <w:jc w:val="right"/>
        <w:rPr>
          <w:rFonts w:ascii="Times New Roman" w:eastAsia="Calibri" w:hAnsi="Times New Roman" w:cs="Times New Roman"/>
          <w:bCs/>
          <w:iCs/>
          <w:sz w:val="12"/>
          <w:szCs w:val="12"/>
        </w:rPr>
      </w:pPr>
    </w:p>
    <w:p w:rsidR="00450D3D" w:rsidRPr="00450D3D" w:rsidRDefault="00450D3D" w:rsidP="00450D3D">
      <w:pPr>
        <w:tabs>
          <w:tab w:val="left" w:pos="284"/>
          <w:tab w:val="left" w:pos="3828"/>
        </w:tabs>
        <w:spacing w:after="0" w:line="240" w:lineRule="auto"/>
        <w:jc w:val="right"/>
        <w:rPr>
          <w:rFonts w:ascii="Times New Roman" w:eastAsia="Calibri" w:hAnsi="Times New Roman" w:cs="Times New Roman"/>
          <w:bCs/>
          <w:i/>
          <w:iCs/>
          <w:sz w:val="12"/>
          <w:szCs w:val="12"/>
        </w:rPr>
      </w:pPr>
      <w:r w:rsidRPr="00450D3D">
        <w:rPr>
          <w:rFonts w:ascii="Times New Roman" w:eastAsia="Calibri" w:hAnsi="Times New Roman" w:cs="Times New Roman"/>
          <w:bCs/>
          <w:i/>
          <w:iCs/>
          <w:sz w:val="12"/>
          <w:szCs w:val="12"/>
        </w:rPr>
        <w:t>Приложение</w:t>
      </w:r>
    </w:p>
    <w:p w:rsidR="00450D3D" w:rsidRDefault="00450D3D" w:rsidP="00450D3D">
      <w:pPr>
        <w:tabs>
          <w:tab w:val="left" w:pos="284"/>
          <w:tab w:val="left" w:pos="3828"/>
        </w:tabs>
        <w:spacing w:after="0" w:line="240" w:lineRule="auto"/>
        <w:jc w:val="right"/>
        <w:rPr>
          <w:rFonts w:ascii="Times New Roman" w:eastAsia="Calibri" w:hAnsi="Times New Roman" w:cs="Times New Roman"/>
          <w:bCs/>
          <w:i/>
          <w:iCs/>
          <w:sz w:val="12"/>
          <w:szCs w:val="12"/>
        </w:rPr>
      </w:pPr>
      <w:r w:rsidRPr="00450D3D">
        <w:rPr>
          <w:rFonts w:ascii="Times New Roman" w:eastAsia="Calibri" w:hAnsi="Times New Roman" w:cs="Times New Roman"/>
          <w:bCs/>
          <w:i/>
          <w:iCs/>
          <w:sz w:val="12"/>
          <w:szCs w:val="12"/>
        </w:rPr>
        <w:t xml:space="preserve">к постановлению администрации сельского поселения Калиновка </w:t>
      </w:r>
    </w:p>
    <w:p w:rsidR="00450D3D" w:rsidRPr="00450D3D" w:rsidRDefault="00450D3D" w:rsidP="00450D3D">
      <w:pPr>
        <w:tabs>
          <w:tab w:val="left" w:pos="284"/>
          <w:tab w:val="left" w:pos="3828"/>
        </w:tabs>
        <w:spacing w:after="0" w:line="240" w:lineRule="auto"/>
        <w:jc w:val="right"/>
        <w:rPr>
          <w:rFonts w:ascii="Times New Roman" w:eastAsia="Calibri" w:hAnsi="Times New Roman" w:cs="Times New Roman"/>
          <w:bCs/>
          <w:i/>
          <w:iCs/>
          <w:sz w:val="12"/>
          <w:szCs w:val="12"/>
        </w:rPr>
      </w:pPr>
      <w:r w:rsidRPr="00450D3D">
        <w:rPr>
          <w:rFonts w:ascii="Times New Roman" w:eastAsia="Calibri" w:hAnsi="Times New Roman" w:cs="Times New Roman"/>
          <w:bCs/>
          <w:i/>
          <w:iCs/>
          <w:sz w:val="12"/>
          <w:szCs w:val="12"/>
        </w:rPr>
        <w:t>муниципального района Сергиевский Самарской области</w:t>
      </w:r>
    </w:p>
    <w:p w:rsidR="00450D3D" w:rsidRPr="00450D3D" w:rsidRDefault="00450D3D" w:rsidP="00450D3D">
      <w:pPr>
        <w:tabs>
          <w:tab w:val="left" w:pos="284"/>
          <w:tab w:val="left" w:pos="3828"/>
        </w:tabs>
        <w:spacing w:after="0" w:line="240" w:lineRule="auto"/>
        <w:jc w:val="right"/>
        <w:rPr>
          <w:rFonts w:ascii="Times New Roman" w:eastAsia="Calibri" w:hAnsi="Times New Roman" w:cs="Times New Roman"/>
          <w:bCs/>
          <w:i/>
          <w:iCs/>
          <w:sz w:val="12"/>
          <w:szCs w:val="12"/>
        </w:rPr>
      </w:pPr>
      <w:r>
        <w:rPr>
          <w:rFonts w:ascii="Times New Roman" w:eastAsia="Calibri" w:hAnsi="Times New Roman" w:cs="Times New Roman"/>
          <w:bCs/>
          <w:i/>
          <w:iCs/>
          <w:sz w:val="12"/>
          <w:szCs w:val="12"/>
        </w:rPr>
        <w:t xml:space="preserve">№46 </w:t>
      </w:r>
      <w:r w:rsidRPr="00450D3D">
        <w:rPr>
          <w:rFonts w:ascii="Times New Roman" w:eastAsia="Calibri" w:hAnsi="Times New Roman" w:cs="Times New Roman"/>
          <w:bCs/>
          <w:i/>
          <w:iCs/>
          <w:sz w:val="12"/>
          <w:szCs w:val="12"/>
        </w:rPr>
        <w:t xml:space="preserve">от «06» </w:t>
      </w:r>
      <w:r>
        <w:rPr>
          <w:rFonts w:ascii="Times New Roman" w:eastAsia="Calibri" w:hAnsi="Times New Roman" w:cs="Times New Roman"/>
          <w:bCs/>
          <w:i/>
          <w:iCs/>
          <w:sz w:val="12"/>
          <w:szCs w:val="12"/>
        </w:rPr>
        <w:t>декабря 2024г</w:t>
      </w:r>
    </w:p>
    <w:p w:rsidR="00450D3D" w:rsidRPr="00450D3D" w:rsidRDefault="00450D3D" w:rsidP="00450D3D">
      <w:pPr>
        <w:tabs>
          <w:tab w:val="left" w:pos="284"/>
          <w:tab w:val="left" w:pos="3828"/>
        </w:tabs>
        <w:spacing w:after="0" w:line="240" w:lineRule="auto"/>
        <w:jc w:val="right"/>
        <w:rPr>
          <w:rFonts w:ascii="Times New Roman" w:eastAsia="Calibri" w:hAnsi="Times New Roman" w:cs="Times New Roman"/>
          <w:bCs/>
          <w:i/>
          <w:iCs/>
          <w:sz w:val="12"/>
          <w:szCs w:val="12"/>
        </w:rPr>
      </w:pPr>
    </w:p>
    <w:p w:rsidR="00450D3D" w:rsidRDefault="00450D3D" w:rsidP="00450D3D">
      <w:pPr>
        <w:tabs>
          <w:tab w:val="left" w:pos="284"/>
          <w:tab w:val="left" w:pos="3828"/>
        </w:tabs>
        <w:spacing w:after="0" w:line="240" w:lineRule="auto"/>
        <w:jc w:val="center"/>
        <w:rPr>
          <w:rFonts w:ascii="Times New Roman" w:eastAsia="Calibri" w:hAnsi="Times New Roman" w:cs="Times New Roman"/>
          <w:b/>
          <w:bCs/>
          <w:iCs/>
          <w:sz w:val="12"/>
          <w:szCs w:val="12"/>
        </w:rPr>
      </w:pPr>
      <w:r w:rsidRPr="00450D3D">
        <w:rPr>
          <w:rFonts w:ascii="Times New Roman" w:eastAsia="Calibri" w:hAnsi="Times New Roman" w:cs="Times New Roman"/>
          <w:b/>
          <w:bCs/>
          <w:iCs/>
          <w:sz w:val="12"/>
          <w:szCs w:val="12"/>
        </w:rPr>
        <w:t xml:space="preserve">Программа профилактики рисков причинения вреда (ущерба) охраняемым законом ценностям в области муниципального контроля </w:t>
      </w:r>
    </w:p>
    <w:p w:rsidR="00450D3D" w:rsidRPr="00450D3D" w:rsidRDefault="00450D3D" w:rsidP="00450D3D">
      <w:pPr>
        <w:tabs>
          <w:tab w:val="left" w:pos="284"/>
          <w:tab w:val="left" w:pos="3828"/>
        </w:tabs>
        <w:spacing w:after="0" w:line="240" w:lineRule="auto"/>
        <w:jc w:val="center"/>
        <w:rPr>
          <w:rFonts w:ascii="Times New Roman" w:eastAsia="Calibri" w:hAnsi="Times New Roman" w:cs="Times New Roman"/>
          <w:b/>
          <w:bCs/>
          <w:iCs/>
          <w:sz w:val="12"/>
          <w:szCs w:val="12"/>
        </w:rPr>
      </w:pPr>
      <w:r w:rsidRPr="00450D3D">
        <w:rPr>
          <w:rFonts w:ascii="Times New Roman" w:eastAsia="Calibri" w:hAnsi="Times New Roman" w:cs="Times New Roman"/>
          <w:b/>
          <w:bCs/>
          <w:iCs/>
          <w:sz w:val="12"/>
          <w:szCs w:val="12"/>
        </w:rPr>
        <w:t>на автомобильном транспорте, городском наземном электрическом транспорте и в дорожном хозяйстве в границах населенных пунктов сельского поселения Калиновка  муниципального района Сергиевский Самарской области на 2025 год</w:t>
      </w:r>
    </w:p>
    <w:p w:rsidR="00450D3D" w:rsidRPr="00450D3D" w:rsidRDefault="00450D3D" w:rsidP="00450D3D">
      <w:pPr>
        <w:tabs>
          <w:tab w:val="left" w:pos="284"/>
          <w:tab w:val="left" w:pos="3828"/>
        </w:tabs>
        <w:spacing w:after="0" w:line="240" w:lineRule="auto"/>
        <w:jc w:val="center"/>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(далее также – программа профилактики)</w:t>
      </w:r>
    </w:p>
    <w:p w:rsidR="00450D3D" w:rsidRPr="00450D3D" w:rsidRDefault="00450D3D" w:rsidP="00450D3D">
      <w:pPr>
        <w:tabs>
          <w:tab w:val="left" w:pos="284"/>
          <w:tab w:val="left" w:pos="3828"/>
        </w:tabs>
        <w:spacing w:after="0" w:line="240" w:lineRule="auto"/>
        <w:jc w:val="both"/>
        <w:rPr>
          <w:rFonts w:ascii="Times New Roman" w:eastAsia="Calibri" w:hAnsi="Times New Roman" w:cs="Times New Roman"/>
          <w:bCs/>
          <w:iCs/>
          <w:sz w:val="12"/>
          <w:szCs w:val="12"/>
        </w:rPr>
      </w:pP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1.1. Анализ текущего состояния осуществления вида контроля.</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450D3D">
        <w:rPr>
          <w:rFonts w:ascii="Times New Roman" w:eastAsia="Calibri" w:hAnsi="Times New Roman" w:cs="Times New Roman"/>
          <w:bCs/>
          <w:iCs/>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w:t>
      </w:r>
      <w:proofErr w:type="gramEnd"/>
      <w:r w:rsidRPr="00450D3D">
        <w:rPr>
          <w:rFonts w:ascii="Times New Roman" w:eastAsia="Calibri" w:hAnsi="Times New Roman" w:cs="Times New Roman"/>
          <w:bCs/>
          <w:iCs/>
          <w:sz w:val="12"/>
          <w:szCs w:val="12"/>
        </w:rPr>
        <w:t>, индивидуальными предпринимателями, гражданами (далее – контролируемые лица) обязательных требований:</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Калиновка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w:t>
      </w:r>
      <w:r w:rsidRPr="00450D3D">
        <w:rPr>
          <w:rFonts w:ascii="Times New Roman" w:eastAsia="Calibri" w:hAnsi="Times New Roman" w:cs="Times New Roman"/>
          <w:bCs/>
          <w:iCs/>
          <w:sz w:val="12"/>
          <w:szCs w:val="12"/>
          <w:vertAlign w:val="superscript"/>
        </w:rPr>
        <w:t xml:space="preserve"> </w:t>
      </w:r>
      <w:r w:rsidRPr="00450D3D">
        <w:rPr>
          <w:rFonts w:ascii="Times New Roman" w:eastAsia="Calibri" w:hAnsi="Times New Roman" w:cs="Times New Roman"/>
          <w:bCs/>
          <w:iCs/>
          <w:sz w:val="12"/>
          <w:szCs w:val="12"/>
        </w:rPr>
        <w:t xml:space="preserve">осуществлялся исключительно </w:t>
      </w:r>
      <w:proofErr w:type="gramStart"/>
      <w:r w:rsidRPr="00450D3D">
        <w:rPr>
          <w:rFonts w:ascii="Times New Roman" w:eastAsia="Calibri" w:hAnsi="Times New Roman" w:cs="Times New Roman"/>
          <w:bCs/>
          <w:iCs/>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w:t>
      </w:r>
      <w:proofErr w:type="gramEnd"/>
      <w:r w:rsidRPr="00450D3D">
        <w:rPr>
          <w:rFonts w:ascii="Times New Roman" w:eastAsia="Calibri" w:hAnsi="Times New Roman" w:cs="Times New Roman"/>
          <w:bCs/>
          <w:iCs/>
          <w:sz w:val="12"/>
          <w:szCs w:val="12"/>
        </w:rPr>
        <w:t>,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 территории Самарской области».</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1.2. Объектами муниципального контроля на автомобильном транспорте являются:</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деятельность по использованию полос отвода и (или) придорожных полос автомобильных дорог общего пользования местного значения;</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внесение платы за присоединение объектов дорожного сервиса к автомобильным дорогам общего пользования местного значения;</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450D3D">
        <w:rPr>
          <w:rFonts w:ascii="Times New Roman" w:eastAsia="Calibri" w:hAnsi="Times New Roman" w:cs="Times New Roman"/>
          <w:bCs/>
          <w:iCs/>
          <w:sz w:val="12"/>
          <w:szCs w:val="12"/>
        </w:rPr>
        <w:t>ТР</w:t>
      </w:r>
      <w:proofErr w:type="gramEnd"/>
      <w:r w:rsidRPr="00450D3D">
        <w:rPr>
          <w:rFonts w:ascii="Times New Roman" w:eastAsia="Calibri" w:hAnsi="Times New Roman" w:cs="Times New Roman"/>
          <w:bCs/>
          <w:iCs/>
          <w:sz w:val="12"/>
          <w:szCs w:val="12"/>
        </w:rPr>
        <w:t xml:space="preserve"> ТС 014/2011);</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450D3D">
        <w:rPr>
          <w:rFonts w:ascii="Times New Roman" w:eastAsia="Calibri" w:hAnsi="Times New Roman" w:cs="Times New Roman"/>
          <w:bCs/>
          <w:iCs/>
          <w:sz w:val="12"/>
          <w:szCs w:val="12"/>
        </w:rPr>
        <w:t>ТР</w:t>
      </w:r>
      <w:proofErr w:type="gramEnd"/>
      <w:r w:rsidRPr="00450D3D">
        <w:rPr>
          <w:rFonts w:ascii="Times New Roman" w:eastAsia="Calibri" w:hAnsi="Times New Roman" w:cs="Times New Roman"/>
          <w:bCs/>
          <w:iCs/>
          <w:sz w:val="12"/>
          <w:szCs w:val="12"/>
        </w:rPr>
        <w:t xml:space="preserve"> ТС 014/2011);</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придорожные полосы и полосы </w:t>
      </w:r>
      <w:proofErr w:type="gramStart"/>
      <w:r w:rsidRPr="00450D3D">
        <w:rPr>
          <w:rFonts w:ascii="Times New Roman" w:eastAsia="Calibri" w:hAnsi="Times New Roman" w:cs="Times New Roman"/>
          <w:bCs/>
          <w:iCs/>
          <w:sz w:val="12"/>
          <w:szCs w:val="12"/>
        </w:rPr>
        <w:t>отвода</w:t>
      </w:r>
      <w:proofErr w:type="gramEnd"/>
      <w:r w:rsidRPr="00450D3D">
        <w:rPr>
          <w:rFonts w:ascii="Times New Roman" w:eastAsia="Calibri" w:hAnsi="Times New Roman" w:cs="Times New Roman"/>
          <w:bCs/>
          <w:iCs/>
          <w:sz w:val="12"/>
          <w:szCs w:val="12"/>
        </w:rPr>
        <w:t xml:space="preserve"> автомобильных дорог общего пользования местного значения;</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автомобильная дорога общего пользования местного значения и искусственные дорожные сооружения на ней;</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примыкания к автомобильным дорогам местного значения, в том числе примыкания объектов дорожного сервиса.</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Наиболее значимыми рисками для охраняемых законом ценностям являются не соблюдение обязательных требований, установленных муниципальными правовыми актами муниципального контроля по транспорту на территории муниципального района Сергиевский Самарской области.</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lastRenderedPageBreak/>
        <w:t>Ожидаемыми тенденциями, которые могут оказать воздействие на состояние подконтрольной сферы в период реализации программы, является - увеличение доли законопослушных подконтрольных субъектов, уменьшение количества правонарушений.</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 а также обеспечение единообразия понимания предмета контроля подконтрольными субъектами.</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Так, в 2024 году:</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осуществлялось информирование юридических лиц, индивидуальных предпринимателей, граждан по вопросам соблюдения обязательных требований путем проведения встреч и размещения соответствующей информации на официальном сайте Администрации муниципального района Сергиевский Самарской области по адресу: </w:t>
      </w:r>
      <w:hyperlink r:id="rId32" w:tgtFrame="_blank" w:history="1">
        <w:r w:rsidRPr="00450D3D">
          <w:rPr>
            <w:rStyle w:val="ae"/>
            <w:rFonts w:ascii="Times New Roman" w:eastAsia="Calibri" w:hAnsi="Times New Roman" w:cs="Times New Roman"/>
            <w:bCs/>
            <w:iCs/>
            <w:color w:val="auto"/>
            <w:sz w:val="12"/>
            <w:szCs w:val="12"/>
            <w:lang w:val="en-US"/>
          </w:rPr>
          <w:t>http</w:t>
        </w:r>
        <w:r w:rsidRPr="00450D3D">
          <w:rPr>
            <w:rStyle w:val="ae"/>
            <w:rFonts w:ascii="Times New Roman" w:eastAsia="Calibri" w:hAnsi="Times New Roman" w:cs="Times New Roman"/>
            <w:bCs/>
            <w:iCs/>
            <w:color w:val="auto"/>
            <w:sz w:val="12"/>
            <w:szCs w:val="12"/>
          </w:rPr>
          <w:t>://</w:t>
        </w:r>
        <w:proofErr w:type="spellStart"/>
        <w:r w:rsidRPr="00450D3D">
          <w:rPr>
            <w:rStyle w:val="ae"/>
            <w:rFonts w:ascii="Times New Roman" w:eastAsia="Calibri" w:hAnsi="Times New Roman" w:cs="Times New Roman"/>
            <w:bCs/>
            <w:iCs/>
            <w:color w:val="auto"/>
            <w:sz w:val="12"/>
            <w:szCs w:val="12"/>
            <w:lang w:val="en-US"/>
          </w:rPr>
          <w:t>sergievsk</w:t>
        </w:r>
        <w:proofErr w:type="spellEnd"/>
        <w:r w:rsidRPr="00450D3D">
          <w:rPr>
            <w:rStyle w:val="ae"/>
            <w:rFonts w:ascii="Times New Roman" w:eastAsia="Calibri" w:hAnsi="Times New Roman" w:cs="Times New Roman"/>
            <w:bCs/>
            <w:iCs/>
            <w:color w:val="auto"/>
            <w:sz w:val="12"/>
            <w:szCs w:val="12"/>
          </w:rPr>
          <w:t>.</w:t>
        </w:r>
        <w:proofErr w:type="spellStart"/>
        <w:r w:rsidRPr="00450D3D">
          <w:rPr>
            <w:rStyle w:val="ae"/>
            <w:rFonts w:ascii="Times New Roman" w:eastAsia="Calibri" w:hAnsi="Times New Roman" w:cs="Times New Roman"/>
            <w:bCs/>
            <w:iCs/>
            <w:color w:val="auto"/>
            <w:sz w:val="12"/>
            <w:szCs w:val="12"/>
            <w:lang w:val="en-US"/>
          </w:rPr>
          <w:t>ru</w:t>
        </w:r>
        <w:proofErr w:type="spellEnd"/>
        <w:r w:rsidRPr="00450D3D">
          <w:rPr>
            <w:rStyle w:val="ae"/>
            <w:rFonts w:ascii="Times New Roman" w:eastAsia="Calibri" w:hAnsi="Times New Roman" w:cs="Times New Roman"/>
            <w:bCs/>
            <w:iCs/>
            <w:color w:val="auto"/>
            <w:sz w:val="12"/>
            <w:szCs w:val="12"/>
          </w:rPr>
          <w:t>/</w:t>
        </w:r>
      </w:hyperlink>
      <w:r w:rsidRPr="00450D3D">
        <w:rPr>
          <w:rFonts w:ascii="Times New Roman" w:eastAsia="Calibri" w:hAnsi="Times New Roman" w:cs="Times New Roman"/>
          <w:bCs/>
          <w:iCs/>
          <w:sz w:val="12"/>
          <w:szCs w:val="12"/>
        </w:rPr>
        <w:t>в  информационно-телекоммуникационной сети «Интернет»;</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размещен на официальном сайте Администрации муниципального района Сергиевский Самарской области в сети «Интернет»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в адрес физических лиц  предостережения о недопустимости нарушения обязательных требований не выдавались;</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обобщена правоприменительная практика осуществления муниципального контроля на транспорте за 1 полугодие 2024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 </w:t>
      </w:r>
      <w:hyperlink r:id="rId33" w:tgtFrame="_blank" w:history="1">
        <w:r w:rsidRPr="00450D3D">
          <w:rPr>
            <w:rStyle w:val="ae"/>
            <w:rFonts w:ascii="Times New Roman" w:eastAsia="Calibri" w:hAnsi="Times New Roman" w:cs="Times New Roman"/>
            <w:bCs/>
            <w:iCs/>
            <w:color w:val="auto"/>
            <w:sz w:val="12"/>
            <w:szCs w:val="12"/>
            <w:lang w:val="en-US"/>
          </w:rPr>
          <w:t>http</w:t>
        </w:r>
        <w:r w:rsidRPr="00450D3D">
          <w:rPr>
            <w:rStyle w:val="ae"/>
            <w:rFonts w:ascii="Times New Roman" w:eastAsia="Calibri" w:hAnsi="Times New Roman" w:cs="Times New Roman"/>
            <w:bCs/>
            <w:iCs/>
            <w:color w:val="auto"/>
            <w:sz w:val="12"/>
            <w:szCs w:val="12"/>
          </w:rPr>
          <w:t>://</w:t>
        </w:r>
        <w:proofErr w:type="spellStart"/>
        <w:r w:rsidRPr="00450D3D">
          <w:rPr>
            <w:rStyle w:val="ae"/>
            <w:rFonts w:ascii="Times New Roman" w:eastAsia="Calibri" w:hAnsi="Times New Roman" w:cs="Times New Roman"/>
            <w:bCs/>
            <w:iCs/>
            <w:color w:val="auto"/>
            <w:sz w:val="12"/>
            <w:szCs w:val="12"/>
            <w:lang w:val="en-US"/>
          </w:rPr>
          <w:t>sergievsk</w:t>
        </w:r>
        <w:proofErr w:type="spellEnd"/>
        <w:r w:rsidRPr="00450D3D">
          <w:rPr>
            <w:rStyle w:val="ae"/>
            <w:rFonts w:ascii="Times New Roman" w:eastAsia="Calibri" w:hAnsi="Times New Roman" w:cs="Times New Roman"/>
            <w:bCs/>
            <w:iCs/>
            <w:color w:val="auto"/>
            <w:sz w:val="12"/>
            <w:szCs w:val="12"/>
          </w:rPr>
          <w:t>.</w:t>
        </w:r>
        <w:proofErr w:type="spellStart"/>
        <w:r w:rsidRPr="00450D3D">
          <w:rPr>
            <w:rStyle w:val="ae"/>
            <w:rFonts w:ascii="Times New Roman" w:eastAsia="Calibri" w:hAnsi="Times New Roman" w:cs="Times New Roman"/>
            <w:bCs/>
            <w:iCs/>
            <w:color w:val="auto"/>
            <w:sz w:val="12"/>
            <w:szCs w:val="12"/>
            <w:lang w:val="en-US"/>
          </w:rPr>
          <w:t>ru</w:t>
        </w:r>
        <w:proofErr w:type="spellEnd"/>
        <w:r w:rsidRPr="00450D3D">
          <w:rPr>
            <w:rStyle w:val="ae"/>
            <w:rFonts w:ascii="Times New Roman" w:eastAsia="Calibri" w:hAnsi="Times New Roman" w:cs="Times New Roman"/>
            <w:bCs/>
            <w:iCs/>
            <w:color w:val="auto"/>
            <w:sz w:val="12"/>
            <w:szCs w:val="12"/>
          </w:rPr>
          <w:t>/</w:t>
        </w:r>
      </w:hyperlink>
      <w:r w:rsidRPr="00450D3D">
        <w:rPr>
          <w:rFonts w:ascii="Times New Roman" w:eastAsia="Calibri" w:hAnsi="Times New Roman" w:cs="Times New Roman"/>
          <w:bCs/>
          <w:iCs/>
          <w:sz w:val="12"/>
          <w:szCs w:val="12"/>
        </w:rPr>
        <w:t>в  информационно-телекоммуникационной сети «Интернет». Обобщение правоприменительной практики за 2 полугодие 2024 года запланировано в декабре 2024 года.</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1.3. К проблемам, на решение которых направлена программа профилактики, относятся случаи:</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w:t>
      </w:r>
      <w:proofErr w:type="gramStart"/>
      <w:r w:rsidRPr="00450D3D">
        <w:rPr>
          <w:rFonts w:ascii="Times New Roman" w:eastAsia="Calibri" w:hAnsi="Times New Roman" w:cs="Times New Roman"/>
          <w:bCs/>
          <w:iCs/>
          <w:sz w:val="12"/>
          <w:szCs w:val="12"/>
        </w:rPr>
        <w:t>ТР</w:t>
      </w:r>
      <w:proofErr w:type="gramEnd"/>
      <w:r w:rsidRPr="00450D3D">
        <w:rPr>
          <w:rFonts w:ascii="Times New Roman" w:eastAsia="Calibri" w:hAnsi="Times New Roman" w:cs="Times New Roman"/>
          <w:bCs/>
          <w:iCs/>
          <w:sz w:val="12"/>
          <w:szCs w:val="12"/>
        </w:rPr>
        <w:t xml:space="preserve">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10) ненадлежащее содержание придорожных полос и полос </w:t>
      </w:r>
      <w:proofErr w:type="gramStart"/>
      <w:r w:rsidRPr="00450D3D">
        <w:rPr>
          <w:rFonts w:ascii="Times New Roman" w:eastAsia="Calibri" w:hAnsi="Times New Roman" w:cs="Times New Roman"/>
          <w:bCs/>
          <w:iCs/>
          <w:sz w:val="12"/>
          <w:szCs w:val="12"/>
        </w:rPr>
        <w:t>отвода</w:t>
      </w:r>
      <w:proofErr w:type="gramEnd"/>
      <w:r w:rsidRPr="00450D3D">
        <w:rPr>
          <w:rFonts w:ascii="Times New Roman" w:eastAsia="Calibri" w:hAnsi="Times New Roman" w:cs="Times New Roman"/>
          <w:bCs/>
          <w:iCs/>
          <w:sz w:val="12"/>
          <w:szCs w:val="12"/>
        </w:rPr>
        <w:t xml:space="preserve"> автомобильных дорог общего пользования местного значения;</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2. Цели и задачи реализации программы профилактики</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2.1. Целями профилактики рисков причинения вреда (ущерба) охраняемым законом ценностям являются:</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1) стимулирование добросовестного соблюдения обязательных требований всеми контролируемыми лицами;</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3. Перечень профилактических мероприятий,  сроки (периодичность) их проведения</w:t>
      </w:r>
    </w:p>
    <w:p w:rsidR="00450D3D" w:rsidRPr="00450D3D" w:rsidRDefault="00450D3D" w:rsidP="00450D3D">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3.1. Перечень профилактических мероприятий, сроки (периодичность) их проведения представлены в таблице.</w:t>
      </w:r>
    </w:p>
    <w:tbl>
      <w:tblPr>
        <w:tblW w:w="5000" w:type="pct"/>
        <w:tblCellMar>
          <w:left w:w="0" w:type="dxa"/>
          <w:right w:w="0" w:type="dxa"/>
        </w:tblCellMar>
        <w:tblLook w:val="04A0" w:firstRow="1" w:lastRow="0" w:firstColumn="1" w:lastColumn="0" w:noHBand="0" w:noVBand="1"/>
      </w:tblPr>
      <w:tblGrid>
        <w:gridCol w:w="192"/>
        <w:gridCol w:w="2375"/>
        <w:gridCol w:w="1984"/>
        <w:gridCol w:w="1420"/>
        <w:gridCol w:w="1572"/>
      </w:tblGrid>
      <w:tr w:rsidR="00450D3D" w:rsidRPr="00450D3D" w:rsidTr="00144548">
        <w:trPr>
          <w:trHeight w:val="20"/>
        </w:trPr>
        <w:tc>
          <w:tcPr>
            <w:tcW w:w="1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 </w:t>
            </w:r>
            <w:proofErr w:type="gramStart"/>
            <w:r w:rsidRPr="00450D3D">
              <w:rPr>
                <w:rFonts w:ascii="Times New Roman" w:eastAsia="Calibri" w:hAnsi="Times New Roman" w:cs="Times New Roman"/>
                <w:bCs/>
                <w:iCs/>
                <w:sz w:val="12"/>
                <w:szCs w:val="12"/>
              </w:rPr>
              <w:t>п</w:t>
            </w:r>
            <w:proofErr w:type="gramEnd"/>
            <w:r w:rsidRPr="00450D3D">
              <w:rPr>
                <w:rFonts w:ascii="Times New Roman" w:eastAsia="Calibri" w:hAnsi="Times New Roman" w:cs="Times New Roman"/>
                <w:bCs/>
                <w:iCs/>
                <w:sz w:val="12"/>
                <w:szCs w:val="12"/>
              </w:rPr>
              <w:t>/п</w:t>
            </w:r>
          </w:p>
        </w:tc>
        <w:tc>
          <w:tcPr>
            <w:tcW w:w="15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Вид мероприятия</w:t>
            </w:r>
          </w:p>
        </w:tc>
        <w:tc>
          <w:tcPr>
            <w:tcW w:w="13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Содержание мероприятия</w:t>
            </w: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Срок реализации мероприятия</w:t>
            </w:r>
          </w:p>
        </w:tc>
        <w:tc>
          <w:tcPr>
            <w:tcW w:w="10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Ответственный за реализацию мероприятия исполнитель</w:t>
            </w:r>
          </w:p>
        </w:tc>
      </w:tr>
      <w:tr w:rsidR="00450D3D" w:rsidRPr="00450D3D" w:rsidTr="00144548">
        <w:trPr>
          <w:trHeight w:val="20"/>
        </w:trPr>
        <w:tc>
          <w:tcPr>
            <w:tcW w:w="128"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1</w:t>
            </w:r>
          </w:p>
        </w:tc>
        <w:tc>
          <w:tcPr>
            <w:tcW w:w="1574"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Информирование контролируемых и иных лиц по вопросам соблюдения обязательных требований </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13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0D3D" w:rsidRPr="00450D3D" w:rsidRDefault="00450D3D" w:rsidP="003D2969">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1. Размещение сведений по вопросам соблюдения обязательных требований на официальном сайте администрации в разделе </w:t>
            </w:r>
            <w:r w:rsidRPr="00450D3D">
              <w:rPr>
                <w:rFonts w:ascii="Times New Roman" w:eastAsia="Calibri" w:hAnsi="Times New Roman" w:cs="Times New Roman"/>
                <w:bCs/>
                <w:iCs/>
                <w:sz w:val="12"/>
                <w:szCs w:val="12"/>
              </w:rPr>
              <w:lastRenderedPageBreak/>
              <w:t>«Контрольно-надзорная деятельность»</w:t>
            </w: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lastRenderedPageBreak/>
              <w:t xml:space="preserve">Ежегодно, </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декабрь</w:t>
            </w:r>
          </w:p>
        </w:tc>
        <w:tc>
          <w:tcPr>
            <w:tcW w:w="10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Администрация сельского поселения Калиновка муниципального района Сергиевский Самарской </w:t>
            </w:r>
            <w:r w:rsidRPr="00450D3D">
              <w:rPr>
                <w:rFonts w:ascii="Times New Roman" w:eastAsia="Calibri" w:hAnsi="Times New Roman" w:cs="Times New Roman"/>
                <w:bCs/>
                <w:iCs/>
                <w:sz w:val="12"/>
                <w:szCs w:val="12"/>
              </w:rPr>
              <w:lastRenderedPageBreak/>
              <w:t xml:space="preserve">области, специалист </w:t>
            </w:r>
          </w:p>
        </w:tc>
      </w:tr>
      <w:tr w:rsidR="00450D3D" w:rsidRPr="00450D3D" w:rsidTr="00144548">
        <w:trPr>
          <w:trHeight w:val="20"/>
        </w:trPr>
        <w:tc>
          <w:tcPr>
            <w:tcW w:w="128" w:type="pct"/>
            <w:vMerge/>
            <w:tcBorders>
              <w:top w:val="single" w:sz="6" w:space="0" w:color="000000"/>
              <w:left w:val="single" w:sz="6" w:space="0" w:color="000000"/>
              <w:bottom w:val="single" w:sz="6" w:space="0" w:color="000000"/>
              <w:right w:val="single" w:sz="6" w:space="0" w:color="000000"/>
            </w:tcBorders>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1574" w:type="pct"/>
            <w:vMerge/>
            <w:tcBorders>
              <w:top w:val="single" w:sz="6" w:space="0" w:color="000000"/>
              <w:left w:val="single" w:sz="6" w:space="0" w:color="000000"/>
              <w:bottom w:val="single" w:sz="6" w:space="0" w:color="000000"/>
              <w:right w:val="single" w:sz="6" w:space="0" w:color="000000"/>
            </w:tcBorders>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13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2. Размещение сведений по вопросам соблюдения обязательных требований в средствах массовой информации</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Ежеквартально</w:t>
            </w:r>
          </w:p>
        </w:tc>
        <w:tc>
          <w:tcPr>
            <w:tcW w:w="10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Администрация сельского поселения Калиновка</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муниципального района Сергиевский Самарской области, специалист </w:t>
            </w:r>
          </w:p>
        </w:tc>
      </w:tr>
      <w:tr w:rsidR="00450D3D" w:rsidRPr="00450D3D" w:rsidTr="00144548">
        <w:trPr>
          <w:trHeight w:val="20"/>
        </w:trPr>
        <w:tc>
          <w:tcPr>
            <w:tcW w:w="128" w:type="pct"/>
            <w:vMerge/>
            <w:tcBorders>
              <w:top w:val="single" w:sz="6" w:space="0" w:color="000000"/>
              <w:left w:val="single" w:sz="6" w:space="0" w:color="000000"/>
              <w:bottom w:val="single" w:sz="6" w:space="0" w:color="000000"/>
              <w:right w:val="single" w:sz="6" w:space="0" w:color="000000"/>
            </w:tcBorders>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1574" w:type="pct"/>
            <w:vMerge/>
            <w:tcBorders>
              <w:top w:val="single" w:sz="6" w:space="0" w:color="000000"/>
              <w:left w:val="single" w:sz="6" w:space="0" w:color="000000"/>
              <w:bottom w:val="single" w:sz="6" w:space="0" w:color="000000"/>
              <w:right w:val="single" w:sz="6" w:space="0" w:color="000000"/>
            </w:tcBorders>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13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0D3D" w:rsidRPr="00450D3D" w:rsidRDefault="00450D3D" w:rsidP="003D2969">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3. Размещение сведений по вопросам соблюдения обязательных требований в личных кабинетах контролируемых лиц в государственных информационных системах (при их наличии)</w:t>
            </w: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Ежегодно, </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декабрь</w:t>
            </w:r>
          </w:p>
        </w:tc>
        <w:tc>
          <w:tcPr>
            <w:tcW w:w="10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Администрация сельского поселения Калиновка</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муниципального района Сергиевский Самарской области, специалист </w:t>
            </w:r>
          </w:p>
        </w:tc>
      </w:tr>
      <w:tr w:rsidR="00450D3D" w:rsidRPr="00450D3D" w:rsidTr="00144548">
        <w:trPr>
          <w:trHeight w:val="20"/>
        </w:trPr>
        <w:tc>
          <w:tcPr>
            <w:tcW w:w="128"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2</w:t>
            </w:r>
          </w:p>
        </w:tc>
        <w:tc>
          <w:tcPr>
            <w:tcW w:w="1574"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roofErr w:type="gramStart"/>
            <w:r w:rsidRPr="00450D3D">
              <w:rPr>
                <w:rFonts w:ascii="Times New Roman" w:eastAsia="Calibri" w:hAnsi="Times New Roman" w:cs="Times New Roman"/>
                <w:bCs/>
                <w:iCs/>
                <w:sz w:val="12"/>
                <w:szCs w:val="12"/>
              </w:rPr>
              <w:t>Обобщение практики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нарушений</w:t>
            </w:r>
            <w:proofErr w:type="gramEnd"/>
            <w:r w:rsidRPr="00450D3D">
              <w:rPr>
                <w:rFonts w:ascii="Times New Roman" w:eastAsia="Calibri" w:hAnsi="Times New Roman" w:cs="Times New Roman"/>
                <w:bCs/>
                <w:iCs/>
                <w:sz w:val="12"/>
                <w:szCs w:val="12"/>
              </w:rPr>
              <w:t xml:space="preserve"> обязательных требований контролируемыми лицами</w:t>
            </w:r>
          </w:p>
        </w:tc>
        <w:tc>
          <w:tcPr>
            <w:tcW w:w="13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Подготовка доклада о правоприменительной практике</w:t>
            </w: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До 1 июня 2026 года</w:t>
            </w:r>
          </w:p>
        </w:tc>
        <w:tc>
          <w:tcPr>
            <w:tcW w:w="10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Администрация сельского поселения Калиновка муниципального района Сергиевский Самарской области, специалист </w:t>
            </w:r>
          </w:p>
        </w:tc>
      </w:tr>
      <w:tr w:rsidR="00450D3D" w:rsidRPr="00450D3D" w:rsidTr="00144548">
        <w:trPr>
          <w:trHeight w:val="20"/>
        </w:trPr>
        <w:tc>
          <w:tcPr>
            <w:tcW w:w="128" w:type="pct"/>
            <w:vMerge/>
            <w:tcBorders>
              <w:top w:val="single" w:sz="6" w:space="0" w:color="000000"/>
              <w:left w:val="single" w:sz="6" w:space="0" w:color="000000"/>
              <w:bottom w:val="single" w:sz="6" w:space="0" w:color="000000"/>
              <w:right w:val="single" w:sz="6" w:space="0" w:color="000000"/>
            </w:tcBorders>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1574" w:type="pct"/>
            <w:vMerge/>
            <w:tcBorders>
              <w:top w:val="single" w:sz="6" w:space="0" w:color="000000"/>
              <w:left w:val="single" w:sz="6" w:space="0" w:color="000000"/>
              <w:bottom w:val="single" w:sz="6" w:space="0" w:color="000000"/>
              <w:right w:val="single" w:sz="6" w:space="0" w:color="000000"/>
            </w:tcBorders>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13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До 1 июля 2026 года </w:t>
            </w:r>
          </w:p>
        </w:tc>
        <w:tc>
          <w:tcPr>
            <w:tcW w:w="10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Администрация сельского поселения Калиновка муниципального района Сергиевский Самарской области, специалист </w:t>
            </w:r>
          </w:p>
        </w:tc>
      </w:tr>
      <w:tr w:rsidR="00450D3D" w:rsidRPr="00450D3D" w:rsidTr="00144548">
        <w:trPr>
          <w:trHeight w:val="20"/>
        </w:trPr>
        <w:tc>
          <w:tcPr>
            <w:tcW w:w="1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3</w:t>
            </w:r>
          </w:p>
        </w:tc>
        <w:tc>
          <w:tcPr>
            <w:tcW w:w="15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roofErr w:type="gramStart"/>
            <w:r w:rsidRPr="00450D3D">
              <w:rPr>
                <w:rFonts w:ascii="Times New Roman" w:eastAsia="Calibri" w:hAnsi="Times New Roman" w:cs="Times New Roman"/>
                <w:bCs/>
                <w:iCs/>
                <w:sz w:val="12"/>
                <w:szCs w:val="12"/>
              </w:rPr>
              <w:t>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50D3D">
              <w:rPr>
                <w:rFonts w:ascii="Times New Roman" w:eastAsia="Calibri" w:hAnsi="Times New Roman" w:cs="Times New Roman"/>
                <w:bCs/>
                <w:iCs/>
                <w:sz w:val="12"/>
                <w:szCs w:val="12"/>
              </w:rPr>
              <w:t xml:space="preserve"> законом ценностям</w:t>
            </w:r>
          </w:p>
        </w:tc>
        <w:tc>
          <w:tcPr>
            <w:tcW w:w="13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Подготовка и объявление контролируемым лицам предостережений</w:t>
            </w: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По мере выявления готовящихся нарушений обязательных требований или признаков нарушений обязательных требований,</w:t>
            </w:r>
            <w:r w:rsidRPr="00450D3D">
              <w:rPr>
                <w:rFonts w:ascii="Times New Roman" w:eastAsia="Calibri" w:hAnsi="Times New Roman" w:cs="Times New Roman"/>
                <w:bCs/>
                <w:i/>
                <w:iCs/>
                <w:sz w:val="12"/>
                <w:szCs w:val="12"/>
              </w:rPr>
              <w:t xml:space="preserve"> </w:t>
            </w:r>
            <w:r w:rsidRPr="00450D3D">
              <w:rPr>
                <w:rFonts w:ascii="Times New Roman" w:eastAsia="Calibri" w:hAnsi="Times New Roman" w:cs="Times New Roman"/>
                <w:bCs/>
                <w:iCs/>
                <w:sz w:val="12"/>
                <w:szCs w:val="12"/>
              </w:rPr>
              <w:t xml:space="preserve">не позднее 30 дней со дня получения администрацией указанных сведений </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10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Администрация сельского поселения Калиновка муниципального района Сергиевский Самарской области, специалист </w:t>
            </w:r>
          </w:p>
        </w:tc>
      </w:tr>
      <w:tr w:rsidR="00450D3D" w:rsidRPr="00450D3D" w:rsidTr="00144548">
        <w:trPr>
          <w:trHeight w:val="20"/>
        </w:trPr>
        <w:tc>
          <w:tcPr>
            <w:tcW w:w="128"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lang w:val="en-US"/>
              </w:rPr>
            </w:pPr>
            <w:r w:rsidRPr="00450D3D">
              <w:rPr>
                <w:rFonts w:ascii="Times New Roman" w:eastAsia="Calibri" w:hAnsi="Times New Roman" w:cs="Times New Roman"/>
                <w:bCs/>
                <w:iCs/>
                <w:sz w:val="12"/>
                <w:szCs w:val="12"/>
              </w:rPr>
              <w:t>4</w:t>
            </w:r>
          </w:p>
        </w:tc>
        <w:tc>
          <w:tcPr>
            <w:tcW w:w="1574"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Консультирование контролируемых лиц в устной или письменной форме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организация и осуществление контроля;</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порядок осуществления контрольных мероприятий;</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порядок обжалования действий (бездействия) должностных лиц, уполномоченных осуществлять муниципальный контроль;</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13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1. Консультирование контролируемых лиц в устной форме по телефону, по видео-конференц-связи и на личном приеме</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При обращении лица, нуждающегося в консультировании </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10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Администрация сельского поселения Калиновка муниципального района Сергиевский Самарской области, специалист </w:t>
            </w:r>
          </w:p>
        </w:tc>
      </w:tr>
      <w:tr w:rsidR="00450D3D" w:rsidRPr="00450D3D" w:rsidTr="00144548">
        <w:trPr>
          <w:trHeight w:val="20"/>
        </w:trPr>
        <w:tc>
          <w:tcPr>
            <w:tcW w:w="128" w:type="pct"/>
            <w:vMerge/>
            <w:tcBorders>
              <w:top w:val="single" w:sz="6" w:space="0" w:color="000000"/>
              <w:left w:val="single" w:sz="6" w:space="0" w:color="000000"/>
              <w:bottom w:val="nil"/>
              <w:right w:val="single" w:sz="6" w:space="0" w:color="000000"/>
            </w:tcBorders>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1574" w:type="pct"/>
            <w:vMerge/>
            <w:tcBorders>
              <w:top w:val="single" w:sz="6" w:space="0" w:color="000000"/>
              <w:left w:val="single" w:sz="6" w:space="0" w:color="000000"/>
              <w:bottom w:val="nil"/>
              <w:right w:val="single" w:sz="6" w:space="0" w:color="000000"/>
            </w:tcBorders>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13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2. Консультирование контролируемых лиц в письменной форме </w:t>
            </w: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10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Администрация сельского поселения Калиновка муниципального района Сергиевский Самарской области, специалист.</w:t>
            </w:r>
          </w:p>
        </w:tc>
      </w:tr>
      <w:tr w:rsidR="00450D3D" w:rsidRPr="00450D3D" w:rsidTr="00144548">
        <w:trPr>
          <w:trHeight w:val="20"/>
        </w:trPr>
        <w:tc>
          <w:tcPr>
            <w:tcW w:w="128" w:type="pct"/>
            <w:vMerge/>
            <w:tcBorders>
              <w:top w:val="single" w:sz="6" w:space="0" w:color="000000"/>
              <w:left w:val="single" w:sz="6" w:space="0" w:color="000000"/>
              <w:bottom w:val="nil"/>
              <w:right w:val="single" w:sz="6" w:space="0" w:color="000000"/>
            </w:tcBorders>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1574" w:type="pct"/>
            <w:vMerge/>
            <w:tcBorders>
              <w:top w:val="single" w:sz="6" w:space="0" w:color="000000"/>
              <w:left w:val="single" w:sz="6" w:space="0" w:color="000000"/>
              <w:bottom w:val="nil"/>
              <w:right w:val="single" w:sz="6" w:space="0" w:color="000000"/>
            </w:tcBorders>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13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3. </w:t>
            </w:r>
            <w:proofErr w:type="gramStart"/>
            <w:r w:rsidRPr="00450D3D">
              <w:rPr>
                <w:rFonts w:ascii="Times New Roman" w:eastAsia="Calibri" w:hAnsi="Times New Roman" w:cs="Times New Roman"/>
                <w:bCs/>
                <w:iCs/>
                <w:sz w:val="12"/>
                <w:szCs w:val="12"/>
              </w:rPr>
              <w:t>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Калиновка муниципального района Сергиевский Самарской области</w:t>
            </w:r>
            <w:r w:rsidRPr="00450D3D">
              <w:rPr>
                <w:rFonts w:ascii="Times New Roman" w:eastAsia="Calibri" w:hAnsi="Times New Roman" w:cs="Times New Roman"/>
                <w:bCs/>
                <w:i/>
                <w:iCs/>
                <w:sz w:val="12"/>
                <w:szCs w:val="12"/>
              </w:rPr>
              <w:t xml:space="preserve"> </w:t>
            </w:r>
            <w:r w:rsidRPr="00450D3D">
              <w:rPr>
                <w:rFonts w:ascii="Times New Roman" w:eastAsia="Calibri" w:hAnsi="Times New Roman" w:cs="Times New Roman"/>
                <w:bCs/>
                <w:iCs/>
                <w:sz w:val="12"/>
                <w:szCs w:val="12"/>
              </w:rPr>
              <w:t xml:space="preserve">или должностным лицом, уполномоченным осуществлять муниципальный контроль на </w:t>
            </w:r>
            <w:r w:rsidRPr="00450D3D">
              <w:rPr>
                <w:rFonts w:ascii="Times New Roman" w:eastAsia="Calibri" w:hAnsi="Times New Roman" w:cs="Times New Roman"/>
                <w:bCs/>
                <w:iCs/>
                <w:sz w:val="12"/>
                <w:szCs w:val="12"/>
              </w:rPr>
              <w:lastRenderedPageBreak/>
              <w:t>автомобильном транспорте, городском наземном электрическом транспорте и в дорожном хозяйстве в границах населенных пунктов (в случае поступления в администрацию пяти и более однотипных обращений контролируемых лиц и</w:t>
            </w:r>
            <w:proofErr w:type="gramEnd"/>
            <w:r w:rsidRPr="00450D3D">
              <w:rPr>
                <w:rFonts w:ascii="Times New Roman" w:eastAsia="Calibri" w:hAnsi="Times New Roman" w:cs="Times New Roman"/>
                <w:bCs/>
                <w:iCs/>
                <w:sz w:val="12"/>
                <w:szCs w:val="12"/>
              </w:rPr>
              <w:t xml:space="preserve"> их представителей)</w:t>
            </w: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В течение 30 дней со дня регистрации администрацией пятого однотипного обращения контролируемых лиц и их представителей</w:t>
            </w:r>
          </w:p>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10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Администрация сельского поселения Калиновка муниципального района Сергиевский Самарской области, специалист </w:t>
            </w:r>
          </w:p>
        </w:tc>
      </w:tr>
      <w:tr w:rsidR="00450D3D" w:rsidRPr="00450D3D" w:rsidTr="00144548">
        <w:trPr>
          <w:trHeight w:val="20"/>
        </w:trPr>
        <w:tc>
          <w:tcPr>
            <w:tcW w:w="128"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1574"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p>
        </w:tc>
        <w:tc>
          <w:tcPr>
            <w:tcW w:w="13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4. Консультирование контролируемых лиц в устной форме на собраниях и конференциях граждан</w:t>
            </w:r>
          </w:p>
        </w:tc>
        <w:tc>
          <w:tcPr>
            <w:tcW w:w="94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10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50D3D" w:rsidRPr="00450D3D" w:rsidRDefault="00450D3D" w:rsidP="00450D3D">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Администрация сельского поселения Калиновка муниципального района Сергиевский Самарской области, специалист </w:t>
            </w:r>
          </w:p>
        </w:tc>
      </w:tr>
    </w:tbl>
    <w:p w:rsidR="00450D3D" w:rsidRPr="00450D3D" w:rsidRDefault="00450D3D" w:rsidP="00144548">
      <w:pPr>
        <w:tabs>
          <w:tab w:val="left" w:pos="284"/>
          <w:tab w:val="left" w:pos="426"/>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4. Показатели результативности и эффективности программы профилактики</w:t>
      </w:r>
    </w:p>
    <w:p w:rsidR="00450D3D" w:rsidRPr="00450D3D" w:rsidRDefault="00450D3D" w:rsidP="00144548">
      <w:pPr>
        <w:tabs>
          <w:tab w:val="left" w:pos="284"/>
          <w:tab w:val="left" w:pos="426"/>
          <w:tab w:val="left" w:pos="3828"/>
        </w:tabs>
        <w:spacing w:after="0" w:line="240" w:lineRule="auto"/>
        <w:ind w:firstLine="284"/>
        <w:jc w:val="both"/>
        <w:rPr>
          <w:rFonts w:ascii="Times New Roman" w:eastAsia="Calibri" w:hAnsi="Times New Roman" w:cs="Times New Roman"/>
          <w:bCs/>
          <w:i/>
          <w:iCs/>
          <w:sz w:val="12"/>
          <w:szCs w:val="12"/>
        </w:rPr>
      </w:pPr>
      <w:r w:rsidRPr="00450D3D">
        <w:rPr>
          <w:rFonts w:ascii="Times New Roman" w:eastAsia="Calibri" w:hAnsi="Times New Roman" w:cs="Times New Roman"/>
          <w:bCs/>
          <w:iCs/>
          <w:sz w:val="12"/>
          <w:szCs w:val="12"/>
        </w:rPr>
        <w:t>Показатели результативности программы профилактики определяются в соответствии со следующей таблицей.</w:t>
      </w:r>
    </w:p>
    <w:tbl>
      <w:tblPr>
        <w:tblW w:w="5000" w:type="pct"/>
        <w:tblCellMar>
          <w:left w:w="0" w:type="dxa"/>
          <w:right w:w="0" w:type="dxa"/>
        </w:tblCellMar>
        <w:tblLook w:val="04A0" w:firstRow="1" w:lastRow="0" w:firstColumn="1" w:lastColumn="0" w:noHBand="0" w:noVBand="1"/>
      </w:tblPr>
      <w:tblGrid>
        <w:gridCol w:w="172"/>
        <w:gridCol w:w="4936"/>
        <w:gridCol w:w="2415"/>
      </w:tblGrid>
      <w:tr w:rsidR="00450D3D" w:rsidRPr="00450D3D" w:rsidTr="00144548">
        <w:trPr>
          <w:trHeight w:val="20"/>
        </w:trPr>
        <w:tc>
          <w:tcPr>
            <w:tcW w:w="114" w:type="pct"/>
            <w:tcBorders>
              <w:top w:val="single" w:sz="4" w:space="0" w:color="auto"/>
              <w:left w:val="single" w:sz="4" w:space="0" w:color="auto"/>
              <w:bottom w:val="single" w:sz="4" w:space="0" w:color="auto"/>
              <w:right w:val="single" w:sz="4" w:space="0" w:color="auto"/>
            </w:tcBorders>
            <w:hideMark/>
          </w:tcPr>
          <w:p w:rsidR="00450D3D" w:rsidRPr="00450D3D" w:rsidRDefault="00450D3D" w:rsidP="00144548">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 </w:t>
            </w:r>
            <w:proofErr w:type="gramStart"/>
            <w:r w:rsidRPr="00450D3D">
              <w:rPr>
                <w:rFonts w:ascii="Times New Roman" w:eastAsia="Calibri" w:hAnsi="Times New Roman" w:cs="Times New Roman"/>
                <w:bCs/>
                <w:iCs/>
                <w:sz w:val="12"/>
                <w:szCs w:val="12"/>
              </w:rPr>
              <w:t>п</w:t>
            </w:r>
            <w:proofErr w:type="gramEnd"/>
            <w:r w:rsidRPr="00450D3D">
              <w:rPr>
                <w:rFonts w:ascii="Times New Roman" w:eastAsia="Calibri" w:hAnsi="Times New Roman" w:cs="Times New Roman"/>
                <w:bCs/>
                <w:iCs/>
                <w:sz w:val="12"/>
                <w:szCs w:val="12"/>
              </w:rPr>
              <w:t>/п</w:t>
            </w:r>
          </w:p>
        </w:tc>
        <w:tc>
          <w:tcPr>
            <w:tcW w:w="3281" w:type="pct"/>
            <w:tcBorders>
              <w:top w:val="single" w:sz="4" w:space="0" w:color="auto"/>
              <w:left w:val="single" w:sz="4" w:space="0" w:color="auto"/>
              <w:bottom w:val="single" w:sz="4" w:space="0" w:color="auto"/>
              <w:right w:val="single" w:sz="4" w:space="0" w:color="auto"/>
            </w:tcBorders>
            <w:hideMark/>
          </w:tcPr>
          <w:p w:rsidR="00450D3D" w:rsidRPr="00450D3D" w:rsidRDefault="00450D3D" w:rsidP="00144548">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Наименование показателя</w:t>
            </w:r>
          </w:p>
        </w:tc>
        <w:tc>
          <w:tcPr>
            <w:tcW w:w="1605" w:type="pct"/>
            <w:tcBorders>
              <w:top w:val="single" w:sz="4" w:space="0" w:color="auto"/>
              <w:left w:val="single" w:sz="4" w:space="0" w:color="auto"/>
              <w:bottom w:val="single" w:sz="4" w:space="0" w:color="auto"/>
              <w:right w:val="single" w:sz="4" w:space="0" w:color="auto"/>
            </w:tcBorders>
            <w:hideMark/>
          </w:tcPr>
          <w:p w:rsidR="00450D3D" w:rsidRPr="00450D3D" w:rsidRDefault="00450D3D" w:rsidP="00144548">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Единица измерения, свидетельствующая о максимальной результативности программы профилактики</w:t>
            </w:r>
          </w:p>
        </w:tc>
      </w:tr>
      <w:tr w:rsidR="00450D3D" w:rsidRPr="00450D3D" w:rsidTr="00144548">
        <w:trPr>
          <w:trHeight w:val="20"/>
        </w:trPr>
        <w:tc>
          <w:tcPr>
            <w:tcW w:w="114" w:type="pct"/>
            <w:tcBorders>
              <w:top w:val="single" w:sz="4" w:space="0" w:color="auto"/>
              <w:left w:val="single" w:sz="4" w:space="0" w:color="auto"/>
              <w:bottom w:val="single" w:sz="4" w:space="0" w:color="auto"/>
              <w:right w:val="single" w:sz="4" w:space="0" w:color="auto"/>
            </w:tcBorders>
            <w:hideMark/>
          </w:tcPr>
          <w:p w:rsidR="00450D3D" w:rsidRPr="00450D3D" w:rsidRDefault="00450D3D" w:rsidP="00144548">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1.</w:t>
            </w:r>
          </w:p>
        </w:tc>
        <w:tc>
          <w:tcPr>
            <w:tcW w:w="3281" w:type="pct"/>
            <w:tcBorders>
              <w:top w:val="single" w:sz="4" w:space="0" w:color="auto"/>
              <w:left w:val="single" w:sz="4" w:space="0" w:color="auto"/>
              <w:bottom w:val="single" w:sz="4" w:space="0" w:color="auto"/>
              <w:right w:val="single" w:sz="4" w:space="0" w:color="auto"/>
            </w:tcBorders>
            <w:hideMark/>
          </w:tcPr>
          <w:p w:rsidR="00450D3D" w:rsidRPr="00450D3D" w:rsidRDefault="00450D3D" w:rsidP="00144548">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605" w:type="pct"/>
            <w:tcBorders>
              <w:top w:val="single" w:sz="4" w:space="0" w:color="auto"/>
              <w:left w:val="single" w:sz="4" w:space="0" w:color="auto"/>
              <w:bottom w:val="single" w:sz="4" w:space="0" w:color="auto"/>
              <w:right w:val="single" w:sz="4" w:space="0" w:color="auto"/>
            </w:tcBorders>
            <w:hideMark/>
          </w:tcPr>
          <w:p w:rsidR="00450D3D" w:rsidRPr="00450D3D" w:rsidRDefault="00450D3D" w:rsidP="00144548">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100 %</w:t>
            </w:r>
          </w:p>
        </w:tc>
      </w:tr>
      <w:tr w:rsidR="00450D3D" w:rsidRPr="00450D3D" w:rsidTr="00144548">
        <w:trPr>
          <w:trHeight w:val="20"/>
        </w:trPr>
        <w:tc>
          <w:tcPr>
            <w:tcW w:w="114" w:type="pct"/>
            <w:tcBorders>
              <w:top w:val="single" w:sz="4" w:space="0" w:color="auto"/>
              <w:left w:val="single" w:sz="4" w:space="0" w:color="auto"/>
              <w:bottom w:val="single" w:sz="4" w:space="0" w:color="auto"/>
              <w:right w:val="single" w:sz="4" w:space="0" w:color="auto"/>
            </w:tcBorders>
            <w:hideMark/>
          </w:tcPr>
          <w:p w:rsidR="00450D3D" w:rsidRPr="00450D3D" w:rsidRDefault="00450D3D" w:rsidP="00144548">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2.</w:t>
            </w:r>
          </w:p>
        </w:tc>
        <w:tc>
          <w:tcPr>
            <w:tcW w:w="3281" w:type="pct"/>
            <w:tcBorders>
              <w:top w:val="single" w:sz="4" w:space="0" w:color="auto"/>
              <w:left w:val="single" w:sz="4" w:space="0" w:color="auto"/>
              <w:bottom w:val="single" w:sz="4" w:space="0" w:color="auto"/>
              <w:right w:val="single" w:sz="4" w:space="0" w:color="auto"/>
            </w:tcBorders>
            <w:hideMark/>
          </w:tcPr>
          <w:p w:rsidR="00450D3D" w:rsidRPr="00450D3D" w:rsidRDefault="00450D3D" w:rsidP="00144548">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Количество размещений сведений по вопросам соблюдения обязательных требований в средствах массовой информации</w:t>
            </w:r>
          </w:p>
        </w:tc>
        <w:tc>
          <w:tcPr>
            <w:tcW w:w="1605" w:type="pct"/>
            <w:tcBorders>
              <w:top w:val="single" w:sz="4" w:space="0" w:color="auto"/>
              <w:left w:val="single" w:sz="4" w:space="0" w:color="auto"/>
              <w:bottom w:val="single" w:sz="4" w:space="0" w:color="auto"/>
              <w:right w:val="single" w:sz="4" w:space="0" w:color="auto"/>
            </w:tcBorders>
            <w:hideMark/>
          </w:tcPr>
          <w:p w:rsidR="00450D3D" w:rsidRPr="00450D3D" w:rsidRDefault="00450D3D" w:rsidP="00144548">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4</w:t>
            </w:r>
          </w:p>
        </w:tc>
      </w:tr>
      <w:tr w:rsidR="00450D3D" w:rsidRPr="00450D3D" w:rsidTr="00144548">
        <w:trPr>
          <w:trHeight w:val="20"/>
        </w:trPr>
        <w:tc>
          <w:tcPr>
            <w:tcW w:w="114" w:type="pct"/>
            <w:tcBorders>
              <w:top w:val="single" w:sz="4" w:space="0" w:color="auto"/>
              <w:left w:val="single" w:sz="4" w:space="0" w:color="auto"/>
              <w:bottom w:val="single" w:sz="4" w:space="0" w:color="auto"/>
              <w:right w:val="single" w:sz="4" w:space="0" w:color="auto"/>
            </w:tcBorders>
            <w:hideMark/>
          </w:tcPr>
          <w:p w:rsidR="00450D3D" w:rsidRPr="00450D3D" w:rsidRDefault="00450D3D" w:rsidP="00144548">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3.</w:t>
            </w:r>
          </w:p>
        </w:tc>
        <w:tc>
          <w:tcPr>
            <w:tcW w:w="3281" w:type="pct"/>
            <w:tcBorders>
              <w:top w:val="single" w:sz="4" w:space="0" w:color="auto"/>
              <w:left w:val="single" w:sz="4" w:space="0" w:color="auto"/>
              <w:bottom w:val="single" w:sz="4" w:space="0" w:color="auto"/>
              <w:right w:val="single" w:sz="4" w:space="0" w:color="auto"/>
            </w:tcBorders>
            <w:hideMark/>
          </w:tcPr>
          <w:p w:rsidR="00450D3D" w:rsidRPr="00450D3D" w:rsidRDefault="00450D3D" w:rsidP="00144548">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Доля случаев объявления </w:t>
            </w:r>
            <w:proofErr w:type="gramStart"/>
            <w:r w:rsidRPr="00450D3D">
              <w:rPr>
                <w:rFonts w:ascii="Times New Roman" w:eastAsia="Calibri" w:hAnsi="Times New Roman" w:cs="Times New Roman"/>
                <w:bCs/>
                <w:iCs/>
                <w:sz w:val="12"/>
                <w:szCs w:val="12"/>
              </w:rPr>
              <w:t>предостережений</w:t>
            </w:r>
            <w:proofErr w:type="gramEnd"/>
            <w:r w:rsidRPr="00450D3D">
              <w:rPr>
                <w:rFonts w:ascii="Times New Roman" w:eastAsia="Calibri" w:hAnsi="Times New Roman" w:cs="Times New Roman"/>
                <w:bCs/>
                <w:iCs/>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1605" w:type="pct"/>
            <w:tcBorders>
              <w:top w:val="single" w:sz="4" w:space="0" w:color="auto"/>
              <w:left w:val="single" w:sz="4" w:space="0" w:color="auto"/>
              <w:bottom w:val="single" w:sz="4" w:space="0" w:color="auto"/>
              <w:right w:val="single" w:sz="4" w:space="0" w:color="auto"/>
            </w:tcBorders>
            <w:hideMark/>
          </w:tcPr>
          <w:p w:rsidR="00450D3D" w:rsidRPr="00450D3D" w:rsidRDefault="00450D3D" w:rsidP="00144548">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100 %</w:t>
            </w:r>
            <w:r w:rsidR="00144548">
              <w:rPr>
                <w:rFonts w:ascii="Times New Roman" w:eastAsia="Calibri" w:hAnsi="Times New Roman" w:cs="Times New Roman"/>
                <w:bCs/>
                <w:iCs/>
                <w:sz w:val="12"/>
                <w:szCs w:val="12"/>
              </w:rPr>
              <w:t xml:space="preserve"> </w:t>
            </w:r>
            <w:r w:rsidRPr="00450D3D">
              <w:rPr>
                <w:rFonts w:ascii="Times New Roman" w:eastAsia="Calibri" w:hAnsi="Times New Roman" w:cs="Times New Roman"/>
                <w:bCs/>
                <w:iCs/>
                <w:sz w:val="12"/>
                <w:szCs w:val="12"/>
              </w:rPr>
              <w:t>(если имелись случаи выявления готовящихся нарушений обязательных требований или признаков нарушений обязательных требований)</w:t>
            </w:r>
          </w:p>
        </w:tc>
      </w:tr>
      <w:tr w:rsidR="00450D3D" w:rsidRPr="00450D3D" w:rsidTr="00144548">
        <w:trPr>
          <w:trHeight w:val="20"/>
        </w:trPr>
        <w:tc>
          <w:tcPr>
            <w:tcW w:w="114" w:type="pct"/>
            <w:tcBorders>
              <w:top w:val="single" w:sz="4" w:space="0" w:color="auto"/>
              <w:left w:val="single" w:sz="4" w:space="0" w:color="auto"/>
              <w:bottom w:val="single" w:sz="4" w:space="0" w:color="auto"/>
              <w:right w:val="single" w:sz="4" w:space="0" w:color="auto"/>
            </w:tcBorders>
            <w:hideMark/>
          </w:tcPr>
          <w:p w:rsidR="00450D3D" w:rsidRPr="00450D3D" w:rsidRDefault="00450D3D" w:rsidP="00144548">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4.</w:t>
            </w:r>
          </w:p>
        </w:tc>
        <w:tc>
          <w:tcPr>
            <w:tcW w:w="3281" w:type="pct"/>
            <w:tcBorders>
              <w:top w:val="single" w:sz="4" w:space="0" w:color="auto"/>
              <w:left w:val="single" w:sz="4" w:space="0" w:color="auto"/>
              <w:bottom w:val="single" w:sz="4" w:space="0" w:color="auto"/>
              <w:right w:val="single" w:sz="4" w:space="0" w:color="auto"/>
            </w:tcBorders>
            <w:hideMark/>
          </w:tcPr>
          <w:p w:rsidR="00450D3D" w:rsidRPr="00450D3D" w:rsidRDefault="00450D3D" w:rsidP="00144548">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Доля </w:t>
            </w:r>
            <w:proofErr w:type="gramStart"/>
            <w:r w:rsidRPr="00450D3D">
              <w:rPr>
                <w:rFonts w:ascii="Times New Roman" w:eastAsia="Calibri" w:hAnsi="Times New Roman" w:cs="Times New Roman"/>
                <w:bCs/>
                <w:iCs/>
                <w:sz w:val="12"/>
                <w:szCs w:val="12"/>
              </w:rPr>
              <w:t>случаев нарушения сроков консультирования контролируемых лиц</w:t>
            </w:r>
            <w:proofErr w:type="gramEnd"/>
            <w:r w:rsidRPr="00450D3D">
              <w:rPr>
                <w:rFonts w:ascii="Times New Roman" w:eastAsia="Calibri" w:hAnsi="Times New Roman" w:cs="Times New Roman"/>
                <w:bCs/>
                <w:iCs/>
                <w:sz w:val="12"/>
                <w:szCs w:val="12"/>
              </w:rPr>
              <w:t xml:space="preserve"> в письменной форме</w:t>
            </w:r>
          </w:p>
        </w:tc>
        <w:tc>
          <w:tcPr>
            <w:tcW w:w="1605" w:type="pct"/>
            <w:tcBorders>
              <w:top w:val="single" w:sz="4" w:space="0" w:color="auto"/>
              <w:left w:val="single" w:sz="4" w:space="0" w:color="auto"/>
              <w:bottom w:val="single" w:sz="4" w:space="0" w:color="auto"/>
              <w:right w:val="single" w:sz="4" w:space="0" w:color="auto"/>
            </w:tcBorders>
            <w:hideMark/>
          </w:tcPr>
          <w:p w:rsidR="00450D3D" w:rsidRPr="00450D3D" w:rsidRDefault="00450D3D" w:rsidP="00144548">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0%</w:t>
            </w:r>
          </w:p>
        </w:tc>
      </w:tr>
      <w:tr w:rsidR="00450D3D" w:rsidRPr="00450D3D" w:rsidTr="00144548">
        <w:trPr>
          <w:trHeight w:val="20"/>
        </w:trPr>
        <w:tc>
          <w:tcPr>
            <w:tcW w:w="114" w:type="pct"/>
            <w:tcBorders>
              <w:top w:val="single" w:sz="4" w:space="0" w:color="auto"/>
              <w:left w:val="single" w:sz="4" w:space="0" w:color="auto"/>
              <w:bottom w:val="single" w:sz="4" w:space="0" w:color="auto"/>
              <w:right w:val="single" w:sz="4" w:space="0" w:color="auto"/>
            </w:tcBorders>
            <w:hideMark/>
          </w:tcPr>
          <w:p w:rsidR="00450D3D" w:rsidRPr="00450D3D" w:rsidRDefault="00450D3D" w:rsidP="00144548">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5.</w:t>
            </w:r>
          </w:p>
        </w:tc>
        <w:tc>
          <w:tcPr>
            <w:tcW w:w="3281" w:type="pct"/>
            <w:tcBorders>
              <w:top w:val="single" w:sz="4" w:space="0" w:color="auto"/>
              <w:left w:val="single" w:sz="4" w:space="0" w:color="auto"/>
              <w:bottom w:val="single" w:sz="4" w:space="0" w:color="auto"/>
              <w:right w:val="single" w:sz="4" w:space="0" w:color="auto"/>
            </w:tcBorders>
            <w:hideMark/>
          </w:tcPr>
          <w:p w:rsidR="00450D3D" w:rsidRPr="00450D3D" w:rsidRDefault="00450D3D" w:rsidP="00144548">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Доля случаев повторного обращения контролируемых лиц в письменной форме по тому же вопросу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tc>
        <w:tc>
          <w:tcPr>
            <w:tcW w:w="1605" w:type="pct"/>
            <w:tcBorders>
              <w:top w:val="single" w:sz="4" w:space="0" w:color="auto"/>
              <w:left w:val="single" w:sz="4" w:space="0" w:color="auto"/>
              <w:bottom w:val="single" w:sz="4" w:space="0" w:color="auto"/>
              <w:right w:val="single" w:sz="4" w:space="0" w:color="auto"/>
            </w:tcBorders>
            <w:hideMark/>
          </w:tcPr>
          <w:p w:rsidR="00450D3D" w:rsidRPr="00450D3D" w:rsidRDefault="00450D3D" w:rsidP="00144548">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0%</w:t>
            </w:r>
          </w:p>
        </w:tc>
      </w:tr>
      <w:tr w:rsidR="00450D3D" w:rsidRPr="00450D3D" w:rsidTr="00144548">
        <w:trPr>
          <w:trHeight w:val="20"/>
        </w:trPr>
        <w:tc>
          <w:tcPr>
            <w:tcW w:w="114" w:type="pct"/>
            <w:tcBorders>
              <w:top w:val="single" w:sz="4" w:space="0" w:color="auto"/>
              <w:left w:val="single" w:sz="4" w:space="0" w:color="auto"/>
              <w:bottom w:val="single" w:sz="4" w:space="0" w:color="auto"/>
              <w:right w:val="single" w:sz="4" w:space="0" w:color="auto"/>
            </w:tcBorders>
            <w:hideMark/>
          </w:tcPr>
          <w:p w:rsidR="00450D3D" w:rsidRPr="00450D3D" w:rsidRDefault="00450D3D" w:rsidP="00144548">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6.</w:t>
            </w:r>
          </w:p>
        </w:tc>
        <w:tc>
          <w:tcPr>
            <w:tcW w:w="3281" w:type="pct"/>
            <w:tcBorders>
              <w:top w:val="single" w:sz="4" w:space="0" w:color="auto"/>
              <w:left w:val="single" w:sz="4" w:space="0" w:color="auto"/>
              <w:bottom w:val="single" w:sz="4" w:space="0" w:color="auto"/>
              <w:right w:val="single" w:sz="4" w:space="0" w:color="auto"/>
            </w:tcBorders>
            <w:hideMark/>
          </w:tcPr>
          <w:p w:rsidR="00450D3D" w:rsidRPr="00450D3D" w:rsidRDefault="00450D3D" w:rsidP="00144548">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 устной форме </w:t>
            </w:r>
          </w:p>
        </w:tc>
        <w:tc>
          <w:tcPr>
            <w:tcW w:w="1605" w:type="pct"/>
            <w:tcBorders>
              <w:top w:val="single" w:sz="4" w:space="0" w:color="auto"/>
              <w:left w:val="single" w:sz="4" w:space="0" w:color="auto"/>
              <w:bottom w:val="single" w:sz="4" w:space="0" w:color="auto"/>
              <w:right w:val="single" w:sz="4" w:space="0" w:color="auto"/>
            </w:tcBorders>
            <w:hideMark/>
          </w:tcPr>
          <w:p w:rsidR="00450D3D" w:rsidRPr="00450D3D" w:rsidRDefault="00450D3D" w:rsidP="00144548">
            <w:pPr>
              <w:tabs>
                <w:tab w:val="left" w:pos="284"/>
                <w:tab w:val="left" w:pos="3828"/>
              </w:tabs>
              <w:spacing w:after="0" w:line="240" w:lineRule="auto"/>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3 </w:t>
            </w:r>
          </w:p>
        </w:tc>
      </w:tr>
    </w:tbl>
    <w:p w:rsidR="00450D3D" w:rsidRPr="00450D3D" w:rsidRDefault="00450D3D"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450D3D" w:rsidRPr="00450D3D" w:rsidRDefault="00450D3D"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Текущая (ежеквартальная) оценка результативности и эффективности программы профилактики осуществляется Главой сельского поселения Калиновка муниципального района Сергиевский Самарской области.</w:t>
      </w:r>
    </w:p>
    <w:p w:rsidR="00450D3D" w:rsidRPr="00450D3D" w:rsidRDefault="00450D3D"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450D3D">
        <w:rPr>
          <w:rFonts w:ascii="Times New Roman" w:eastAsia="Calibri" w:hAnsi="Times New Roman" w:cs="Times New Roman"/>
          <w:bCs/>
          <w:iCs/>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Калиновка муниципального района Сергиевский Самарской области. </w:t>
      </w:r>
      <w:proofErr w:type="gramStart"/>
      <w:r w:rsidRPr="00450D3D">
        <w:rPr>
          <w:rFonts w:ascii="Times New Roman" w:eastAsia="Calibri" w:hAnsi="Times New Roman" w:cs="Times New Roman"/>
          <w:bCs/>
          <w:iCs/>
          <w:sz w:val="12"/>
          <w:szCs w:val="12"/>
        </w:rPr>
        <w:t xml:space="preserve">Для осуществления ежегодной оценки результативности и эффективности программы профилактики администрацией не позднее 1 июля 2026 года (года, следующего за отчетным) в Собрание представителей сельского поселения Калиновка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w:t>
      </w:r>
      <w:proofErr w:type="gramEnd"/>
    </w:p>
    <w:p w:rsidR="00773C0E" w:rsidRPr="00773C0E" w:rsidRDefault="00773C0E" w:rsidP="00773C0E">
      <w:pPr>
        <w:tabs>
          <w:tab w:val="left" w:pos="284"/>
          <w:tab w:val="left" w:pos="3828"/>
        </w:tabs>
        <w:spacing w:after="0" w:line="240" w:lineRule="auto"/>
        <w:jc w:val="both"/>
        <w:rPr>
          <w:rFonts w:ascii="Times New Roman" w:eastAsia="Calibri" w:hAnsi="Times New Roman" w:cs="Times New Roman"/>
          <w:bCs/>
          <w:iCs/>
          <w:sz w:val="12"/>
          <w:szCs w:val="12"/>
        </w:rPr>
      </w:pPr>
    </w:p>
    <w:p w:rsidR="00144548" w:rsidRDefault="00144548" w:rsidP="00144548">
      <w:pPr>
        <w:tabs>
          <w:tab w:val="left" w:pos="284"/>
          <w:tab w:val="left" w:pos="3828"/>
        </w:tabs>
        <w:spacing w:after="0" w:line="240" w:lineRule="auto"/>
        <w:jc w:val="center"/>
        <w:rPr>
          <w:rFonts w:ascii="Times New Roman" w:eastAsia="Calibri" w:hAnsi="Times New Roman" w:cs="Times New Roman"/>
          <w:b/>
          <w:bCs/>
          <w:iCs/>
          <w:sz w:val="12"/>
          <w:szCs w:val="12"/>
        </w:rPr>
      </w:pPr>
      <w:bookmarkStart w:id="5" w:name="_Hlk184651694"/>
      <w:r w:rsidRPr="00144548">
        <w:rPr>
          <w:rFonts w:ascii="Times New Roman" w:eastAsia="Calibri" w:hAnsi="Times New Roman" w:cs="Times New Roman"/>
          <w:b/>
          <w:bCs/>
          <w:iCs/>
          <w:sz w:val="12"/>
          <w:szCs w:val="12"/>
        </w:rPr>
        <w:t>АДМИНИСТРАЦИЯ</w:t>
      </w:r>
    </w:p>
    <w:p w:rsidR="00144548" w:rsidRPr="00144548" w:rsidRDefault="00144548" w:rsidP="00144548">
      <w:pPr>
        <w:tabs>
          <w:tab w:val="left" w:pos="284"/>
          <w:tab w:val="left" w:pos="3828"/>
        </w:tabs>
        <w:spacing w:after="0" w:line="240" w:lineRule="auto"/>
        <w:jc w:val="center"/>
        <w:rPr>
          <w:rFonts w:ascii="Times New Roman" w:eastAsia="Calibri" w:hAnsi="Times New Roman" w:cs="Times New Roman"/>
          <w:b/>
          <w:bCs/>
          <w:iCs/>
          <w:sz w:val="12"/>
          <w:szCs w:val="12"/>
        </w:rPr>
      </w:pPr>
      <w:r w:rsidRPr="00144548">
        <w:rPr>
          <w:rFonts w:ascii="Times New Roman" w:eastAsia="Calibri" w:hAnsi="Times New Roman" w:cs="Times New Roman"/>
          <w:b/>
          <w:bCs/>
          <w:iCs/>
          <w:sz w:val="12"/>
          <w:szCs w:val="12"/>
        </w:rPr>
        <w:t>СЕЛЬСКОГО ПОСЕЛЕНИЯ КАНДАБУЛАК</w:t>
      </w:r>
    </w:p>
    <w:p w:rsidR="00144548" w:rsidRPr="00144548" w:rsidRDefault="00144548" w:rsidP="00144548">
      <w:pPr>
        <w:tabs>
          <w:tab w:val="left" w:pos="284"/>
          <w:tab w:val="left" w:pos="3828"/>
        </w:tabs>
        <w:spacing w:after="0" w:line="240" w:lineRule="auto"/>
        <w:jc w:val="center"/>
        <w:rPr>
          <w:rFonts w:ascii="Times New Roman" w:eastAsia="Calibri" w:hAnsi="Times New Roman" w:cs="Times New Roman"/>
          <w:b/>
          <w:bCs/>
          <w:iCs/>
          <w:sz w:val="12"/>
          <w:szCs w:val="12"/>
        </w:rPr>
      </w:pPr>
      <w:r w:rsidRPr="00144548">
        <w:rPr>
          <w:rFonts w:ascii="Times New Roman" w:eastAsia="Calibri" w:hAnsi="Times New Roman" w:cs="Times New Roman"/>
          <w:b/>
          <w:bCs/>
          <w:iCs/>
          <w:sz w:val="12"/>
          <w:szCs w:val="12"/>
        </w:rPr>
        <w:t>МУНИЦИПАЛЬНОГО РАЙОНА СЕРГИЕВСКИЙ</w:t>
      </w:r>
    </w:p>
    <w:p w:rsidR="00144548" w:rsidRPr="00144548" w:rsidRDefault="00144548" w:rsidP="00144548">
      <w:pPr>
        <w:tabs>
          <w:tab w:val="left" w:pos="284"/>
          <w:tab w:val="left" w:pos="3828"/>
        </w:tabs>
        <w:spacing w:after="0" w:line="240" w:lineRule="auto"/>
        <w:jc w:val="center"/>
        <w:rPr>
          <w:rFonts w:ascii="Times New Roman" w:eastAsia="Calibri" w:hAnsi="Times New Roman" w:cs="Times New Roman"/>
          <w:b/>
          <w:bCs/>
          <w:iCs/>
          <w:sz w:val="12"/>
          <w:szCs w:val="12"/>
        </w:rPr>
      </w:pPr>
      <w:r w:rsidRPr="00144548">
        <w:rPr>
          <w:rFonts w:ascii="Times New Roman" w:eastAsia="Calibri" w:hAnsi="Times New Roman" w:cs="Times New Roman"/>
          <w:b/>
          <w:bCs/>
          <w:iCs/>
          <w:sz w:val="12"/>
          <w:szCs w:val="12"/>
        </w:rPr>
        <w:t>САМАРСКОЙ ОБЛАСТИ</w:t>
      </w:r>
    </w:p>
    <w:p w:rsidR="00144548" w:rsidRPr="00144548" w:rsidRDefault="00144548" w:rsidP="00144548">
      <w:pPr>
        <w:tabs>
          <w:tab w:val="left" w:pos="284"/>
          <w:tab w:val="left" w:pos="3828"/>
        </w:tabs>
        <w:spacing w:after="0" w:line="240" w:lineRule="auto"/>
        <w:jc w:val="center"/>
        <w:rPr>
          <w:rFonts w:ascii="Times New Roman" w:eastAsia="Calibri" w:hAnsi="Times New Roman" w:cs="Times New Roman"/>
          <w:b/>
          <w:bCs/>
          <w:iCs/>
          <w:sz w:val="12"/>
          <w:szCs w:val="12"/>
        </w:rPr>
      </w:pPr>
    </w:p>
    <w:p w:rsidR="00144548" w:rsidRPr="00144548" w:rsidRDefault="00144548" w:rsidP="00144548">
      <w:pPr>
        <w:tabs>
          <w:tab w:val="left" w:pos="284"/>
          <w:tab w:val="left" w:pos="3828"/>
        </w:tabs>
        <w:spacing w:after="0" w:line="240" w:lineRule="auto"/>
        <w:jc w:val="center"/>
        <w:rPr>
          <w:rFonts w:ascii="Times New Roman" w:eastAsia="Calibri" w:hAnsi="Times New Roman" w:cs="Times New Roman"/>
          <w:b/>
          <w:bCs/>
          <w:iCs/>
          <w:sz w:val="12"/>
          <w:szCs w:val="12"/>
        </w:rPr>
      </w:pPr>
      <w:r w:rsidRPr="00144548">
        <w:rPr>
          <w:rFonts w:ascii="Times New Roman" w:eastAsia="Calibri" w:hAnsi="Times New Roman" w:cs="Times New Roman"/>
          <w:b/>
          <w:bCs/>
          <w:iCs/>
          <w:sz w:val="12"/>
          <w:szCs w:val="12"/>
        </w:rPr>
        <w:t>ПОСТАНОВЛЕНИЕ</w:t>
      </w:r>
    </w:p>
    <w:p w:rsidR="00144548" w:rsidRPr="00144548" w:rsidRDefault="00144548" w:rsidP="00144548">
      <w:pPr>
        <w:tabs>
          <w:tab w:val="left" w:pos="284"/>
          <w:tab w:val="left" w:pos="3828"/>
        </w:tabs>
        <w:spacing w:after="0" w:line="240" w:lineRule="auto"/>
        <w:jc w:val="center"/>
        <w:rPr>
          <w:rFonts w:ascii="Times New Roman" w:eastAsia="Calibri" w:hAnsi="Times New Roman" w:cs="Times New Roman"/>
          <w:b/>
          <w:bCs/>
          <w:iCs/>
          <w:sz w:val="12"/>
          <w:szCs w:val="12"/>
        </w:rPr>
      </w:pPr>
      <w:r w:rsidRPr="00144548">
        <w:rPr>
          <w:rFonts w:ascii="Times New Roman" w:eastAsia="Calibri" w:hAnsi="Times New Roman" w:cs="Times New Roman"/>
          <w:b/>
          <w:bCs/>
          <w:iCs/>
          <w:sz w:val="12"/>
          <w:szCs w:val="12"/>
        </w:rPr>
        <w:t>от «06» декабря 2024 г. № 39</w:t>
      </w:r>
    </w:p>
    <w:bookmarkEnd w:id="5"/>
    <w:p w:rsidR="00144548" w:rsidRPr="00144548" w:rsidRDefault="00144548" w:rsidP="00144548">
      <w:pPr>
        <w:tabs>
          <w:tab w:val="left" w:pos="284"/>
          <w:tab w:val="left" w:pos="3828"/>
        </w:tabs>
        <w:spacing w:after="0" w:line="240" w:lineRule="auto"/>
        <w:jc w:val="center"/>
        <w:rPr>
          <w:rFonts w:ascii="Times New Roman" w:eastAsia="Calibri" w:hAnsi="Times New Roman" w:cs="Times New Roman"/>
          <w:b/>
          <w:bCs/>
          <w:iCs/>
          <w:sz w:val="12"/>
          <w:szCs w:val="12"/>
        </w:rPr>
      </w:pPr>
    </w:p>
    <w:p w:rsidR="00144548" w:rsidRDefault="00144548" w:rsidP="00144548">
      <w:pPr>
        <w:tabs>
          <w:tab w:val="left" w:pos="284"/>
          <w:tab w:val="left" w:pos="3828"/>
        </w:tabs>
        <w:spacing w:after="0" w:line="240" w:lineRule="auto"/>
        <w:jc w:val="center"/>
        <w:rPr>
          <w:rFonts w:ascii="Times New Roman" w:eastAsia="Calibri" w:hAnsi="Times New Roman" w:cs="Times New Roman"/>
          <w:b/>
          <w:bCs/>
          <w:iCs/>
          <w:sz w:val="12"/>
          <w:szCs w:val="12"/>
        </w:rPr>
      </w:pPr>
      <w:r w:rsidRPr="00144548">
        <w:rPr>
          <w:rFonts w:ascii="Times New Roman" w:eastAsia="Calibri" w:hAnsi="Times New Roman" w:cs="Times New Roman"/>
          <w:b/>
          <w:bCs/>
          <w:iCs/>
          <w:sz w:val="12"/>
          <w:szCs w:val="12"/>
        </w:rPr>
        <w:t>ОБ УТВЕРЖДЕНИИ ПРОГРАММЫ ПРОФИЛАКТИКИ РИСКОВ ПРИЧИНЕНИЯ ВРЕДА (УЩЕРБА)</w:t>
      </w:r>
    </w:p>
    <w:p w:rsidR="00144548" w:rsidRDefault="00144548" w:rsidP="00144548">
      <w:pPr>
        <w:tabs>
          <w:tab w:val="left" w:pos="284"/>
          <w:tab w:val="left" w:pos="3828"/>
        </w:tabs>
        <w:spacing w:after="0" w:line="240" w:lineRule="auto"/>
        <w:jc w:val="center"/>
        <w:rPr>
          <w:rFonts w:ascii="Times New Roman" w:eastAsia="Calibri" w:hAnsi="Times New Roman" w:cs="Times New Roman"/>
          <w:b/>
          <w:bCs/>
          <w:iCs/>
          <w:sz w:val="12"/>
          <w:szCs w:val="12"/>
        </w:rPr>
      </w:pPr>
      <w:r w:rsidRPr="00144548">
        <w:rPr>
          <w:rFonts w:ascii="Times New Roman" w:eastAsia="Calibri" w:hAnsi="Times New Roman" w:cs="Times New Roman"/>
          <w:b/>
          <w:bCs/>
          <w:iCs/>
          <w:sz w:val="12"/>
          <w:szCs w:val="12"/>
        </w:rPr>
        <w:t xml:space="preserve"> ОХРАНЯЕМЫМ ЗАКОНОМ</w:t>
      </w:r>
      <w:r>
        <w:rPr>
          <w:rFonts w:ascii="Times New Roman" w:eastAsia="Calibri" w:hAnsi="Times New Roman" w:cs="Times New Roman"/>
          <w:b/>
          <w:bCs/>
          <w:iCs/>
          <w:sz w:val="12"/>
          <w:szCs w:val="12"/>
        </w:rPr>
        <w:t xml:space="preserve"> </w:t>
      </w:r>
      <w:r w:rsidRPr="00144548">
        <w:rPr>
          <w:rFonts w:ascii="Times New Roman" w:eastAsia="Calibri" w:hAnsi="Times New Roman" w:cs="Times New Roman"/>
          <w:b/>
          <w:bCs/>
          <w:iCs/>
          <w:sz w:val="12"/>
          <w:szCs w:val="12"/>
        </w:rPr>
        <w:t>ЦЕННОСТЯМ В ОБЛАСТИ МУНИЦИПАЛЬНОГО</w:t>
      </w:r>
      <w:r>
        <w:rPr>
          <w:rFonts w:ascii="Times New Roman" w:eastAsia="Calibri" w:hAnsi="Times New Roman" w:cs="Times New Roman"/>
          <w:b/>
          <w:bCs/>
          <w:iCs/>
          <w:sz w:val="12"/>
          <w:szCs w:val="12"/>
        </w:rPr>
        <w:t xml:space="preserve"> </w:t>
      </w:r>
      <w:r w:rsidRPr="00144548">
        <w:rPr>
          <w:rFonts w:ascii="Times New Roman" w:eastAsia="Calibri" w:hAnsi="Times New Roman" w:cs="Times New Roman"/>
          <w:b/>
          <w:bCs/>
          <w:iCs/>
          <w:sz w:val="12"/>
          <w:szCs w:val="12"/>
        </w:rPr>
        <w:t xml:space="preserve">КОНТРОЛЯ В СФЕРЕ БЛАГОУСТРОЙСТВА </w:t>
      </w:r>
    </w:p>
    <w:p w:rsidR="00144548" w:rsidRPr="00144548" w:rsidRDefault="00144548" w:rsidP="00144548">
      <w:pPr>
        <w:tabs>
          <w:tab w:val="left" w:pos="284"/>
          <w:tab w:val="left" w:pos="3828"/>
        </w:tabs>
        <w:spacing w:after="0" w:line="240" w:lineRule="auto"/>
        <w:jc w:val="center"/>
        <w:rPr>
          <w:rFonts w:ascii="Times New Roman" w:eastAsia="Calibri" w:hAnsi="Times New Roman" w:cs="Times New Roman"/>
          <w:b/>
          <w:bCs/>
          <w:iCs/>
          <w:sz w:val="12"/>
          <w:szCs w:val="12"/>
        </w:rPr>
      </w:pPr>
      <w:r w:rsidRPr="00144548">
        <w:rPr>
          <w:rFonts w:ascii="Times New Roman" w:eastAsia="Calibri" w:hAnsi="Times New Roman" w:cs="Times New Roman"/>
          <w:b/>
          <w:bCs/>
          <w:iCs/>
          <w:sz w:val="12"/>
          <w:szCs w:val="12"/>
        </w:rPr>
        <w:t>НА</w:t>
      </w:r>
      <w:r>
        <w:rPr>
          <w:rFonts w:ascii="Times New Roman" w:eastAsia="Calibri" w:hAnsi="Times New Roman" w:cs="Times New Roman"/>
          <w:b/>
          <w:bCs/>
          <w:iCs/>
          <w:sz w:val="12"/>
          <w:szCs w:val="12"/>
        </w:rPr>
        <w:t xml:space="preserve"> </w:t>
      </w:r>
      <w:r w:rsidRPr="00144548">
        <w:rPr>
          <w:rFonts w:ascii="Times New Roman" w:eastAsia="Calibri" w:hAnsi="Times New Roman" w:cs="Times New Roman"/>
          <w:b/>
          <w:bCs/>
          <w:iCs/>
          <w:sz w:val="12"/>
          <w:szCs w:val="12"/>
        </w:rPr>
        <w:t>ТЕРРИТОРИИ СЕЛЬСКОГО ПОСЕЛЕНИЯ КАНДАБУЛАК НА 2025 ГОД</w:t>
      </w:r>
    </w:p>
    <w:p w:rsidR="00144548" w:rsidRPr="00144548" w:rsidRDefault="00144548" w:rsidP="00144548">
      <w:pPr>
        <w:tabs>
          <w:tab w:val="left" w:pos="284"/>
          <w:tab w:val="left" w:pos="3828"/>
        </w:tabs>
        <w:spacing w:after="0" w:line="240" w:lineRule="auto"/>
        <w:jc w:val="both"/>
        <w:rPr>
          <w:rFonts w:ascii="Times New Roman" w:eastAsia="Calibri" w:hAnsi="Times New Roman" w:cs="Times New Roman"/>
          <w:b/>
          <w:bCs/>
          <w:iCs/>
          <w:sz w:val="12"/>
          <w:szCs w:val="12"/>
        </w:rPr>
      </w:pP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144548">
        <w:rPr>
          <w:rFonts w:ascii="Times New Roman" w:eastAsia="Calibri" w:hAnsi="Times New Roman" w:cs="Times New Roman"/>
          <w:bCs/>
          <w:iCs/>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Кандабулак муниципального района Сергиевский </w:t>
      </w:r>
      <w:proofErr w:type="gramEnd"/>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
          <w:bCs/>
          <w:iCs/>
          <w:sz w:val="12"/>
          <w:szCs w:val="12"/>
        </w:rPr>
        <w:lastRenderedPageBreak/>
        <w:t>ПОСТАНОВЛЯЕТ</w:t>
      </w:r>
      <w:r w:rsidRPr="00144548">
        <w:rPr>
          <w:rFonts w:ascii="Times New Roman" w:eastAsia="Calibri" w:hAnsi="Times New Roman" w:cs="Times New Roman"/>
          <w:bCs/>
          <w:iCs/>
          <w:sz w:val="12"/>
          <w:szCs w:val="12"/>
        </w:rPr>
        <w:t>:</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Кандабулак муниципального района Сергиевский на 2025 год согласно приложению.</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2. Опубликовать настоящее постановление в газете «Сергиевский вестник».</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3. </w:t>
      </w:r>
      <w:proofErr w:type="gramStart"/>
      <w:r w:rsidRPr="00144548">
        <w:rPr>
          <w:rFonts w:ascii="Times New Roman" w:eastAsia="Calibri" w:hAnsi="Times New Roman" w:cs="Times New Roman"/>
          <w:bCs/>
          <w:iCs/>
          <w:sz w:val="12"/>
          <w:szCs w:val="12"/>
        </w:rPr>
        <w:t>Разместить</w:t>
      </w:r>
      <w:proofErr w:type="gramEnd"/>
      <w:r w:rsidRPr="00144548">
        <w:rPr>
          <w:rFonts w:ascii="Times New Roman" w:eastAsia="Calibri" w:hAnsi="Times New Roman" w:cs="Times New Roman"/>
          <w:bCs/>
          <w:iCs/>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4. Настоящее постановление вступает в силу со дня его официального опубликования.</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5. </w:t>
      </w:r>
      <w:proofErr w:type="gramStart"/>
      <w:r w:rsidRPr="00144548">
        <w:rPr>
          <w:rFonts w:ascii="Times New Roman" w:eastAsia="Calibri" w:hAnsi="Times New Roman" w:cs="Times New Roman"/>
          <w:bCs/>
          <w:iCs/>
          <w:sz w:val="12"/>
          <w:szCs w:val="12"/>
        </w:rPr>
        <w:t>Контроль за</w:t>
      </w:r>
      <w:proofErr w:type="gramEnd"/>
      <w:r w:rsidRPr="00144548">
        <w:rPr>
          <w:rFonts w:ascii="Times New Roman" w:eastAsia="Calibri" w:hAnsi="Times New Roman" w:cs="Times New Roman"/>
          <w:bCs/>
          <w:iCs/>
          <w:sz w:val="12"/>
          <w:szCs w:val="12"/>
        </w:rPr>
        <w:t xml:space="preserve"> выполнением настоящего постановления оставляю за собой.</w:t>
      </w:r>
    </w:p>
    <w:p w:rsidR="00144548" w:rsidRPr="00144548" w:rsidRDefault="00144548" w:rsidP="00144548">
      <w:pPr>
        <w:tabs>
          <w:tab w:val="left" w:pos="284"/>
          <w:tab w:val="left" w:pos="3828"/>
        </w:tabs>
        <w:spacing w:after="0" w:line="240" w:lineRule="auto"/>
        <w:jc w:val="right"/>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Глава сельского поселения Кандабулак</w:t>
      </w:r>
    </w:p>
    <w:p w:rsidR="00144548" w:rsidRDefault="00144548" w:rsidP="00144548">
      <w:pPr>
        <w:tabs>
          <w:tab w:val="left" w:pos="284"/>
          <w:tab w:val="left" w:pos="3828"/>
        </w:tabs>
        <w:spacing w:after="0" w:line="240" w:lineRule="auto"/>
        <w:jc w:val="right"/>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муниципального района Сергиевский</w:t>
      </w:r>
      <w:r>
        <w:rPr>
          <w:rFonts w:ascii="Times New Roman" w:eastAsia="Calibri" w:hAnsi="Times New Roman" w:cs="Times New Roman"/>
          <w:bCs/>
          <w:iCs/>
          <w:sz w:val="12"/>
          <w:szCs w:val="12"/>
        </w:rPr>
        <w:t xml:space="preserve"> </w:t>
      </w:r>
      <w:r w:rsidRPr="00144548">
        <w:rPr>
          <w:rFonts w:ascii="Times New Roman" w:eastAsia="Calibri" w:hAnsi="Times New Roman" w:cs="Times New Roman"/>
          <w:bCs/>
          <w:iCs/>
          <w:sz w:val="12"/>
          <w:szCs w:val="12"/>
        </w:rPr>
        <w:t>Самарской области</w:t>
      </w:r>
    </w:p>
    <w:p w:rsidR="00144548" w:rsidRPr="00144548" w:rsidRDefault="00144548" w:rsidP="00144548">
      <w:pPr>
        <w:tabs>
          <w:tab w:val="left" w:pos="284"/>
          <w:tab w:val="left" w:pos="3828"/>
        </w:tabs>
        <w:spacing w:after="0" w:line="240" w:lineRule="auto"/>
        <w:jc w:val="right"/>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В.А. Литвиненко</w:t>
      </w:r>
    </w:p>
    <w:p w:rsidR="00144548" w:rsidRPr="00144548" w:rsidRDefault="00144548" w:rsidP="00144548">
      <w:pPr>
        <w:tabs>
          <w:tab w:val="left" w:pos="284"/>
          <w:tab w:val="left" w:pos="3828"/>
        </w:tabs>
        <w:spacing w:after="0" w:line="240" w:lineRule="auto"/>
        <w:jc w:val="both"/>
        <w:rPr>
          <w:rFonts w:ascii="Times New Roman" w:eastAsia="Calibri" w:hAnsi="Times New Roman" w:cs="Times New Roman"/>
          <w:bCs/>
          <w:iCs/>
          <w:sz w:val="12"/>
          <w:szCs w:val="12"/>
        </w:rPr>
      </w:pPr>
      <w:r w:rsidRPr="00144548">
        <w:rPr>
          <w:rFonts w:ascii="Times New Roman" w:eastAsia="Calibri" w:hAnsi="Times New Roman" w:cs="Times New Roman"/>
          <w:b/>
          <w:bCs/>
          <w:iCs/>
          <w:sz w:val="12"/>
          <w:szCs w:val="12"/>
        </w:rPr>
        <w:t xml:space="preserve"> </w:t>
      </w:r>
    </w:p>
    <w:p w:rsidR="00144548" w:rsidRPr="00144548" w:rsidRDefault="00144548" w:rsidP="00144548">
      <w:pPr>
        <w:tabs>
          <w:tab w:val="left" w:pos="284"/>
          <w:tab w:val="left" w:pos="3828"/>
        </w:tabs>
        <w:spacing w:after="0" w:line="240" w:lineRule="auto"/>
        <w:jc w:val="right"/>
        <w:rPr>
          <w:rFonts w:ascii="Times New Roman" w:eastAsia="Calibri" w:hAnsi="Times New Roman" w:cs="Times New Roman"/>
          <w:bCs/>
          <w:i/>
          <w:iCs/>
          <w:sz w:val="12"/>
          <w:szCs w:val="12"/>
        </w:rPr>
      </w:pPr>
      <w:r w:rsidRPr="00144548">
        <w:rPr>
          <w:rFonts w:ascii="Times New Roman" w:eastAsia="Calibri" w:hAnsi="Times New Roman" w:cs="Times New Roman"/>
          <w:bCs/>
          <w:i/>
          <w:iCs/>
          <w:sz w:val="12"/>
          <w:szCs w:val="12"/>
        </w:rPr>
        <w:t>Приложение</w:t>
      </w:r>
    </w:p>
    <w:p w:rsidR="00144548" w:rsidRPr="00144548" w:rsidRDefault="00144548" w:rsidP="00144548">
      <w:pPr>
        <w:tabs>
          <w:tab w:val="left" w:pos="284"/>
          <w:tab w:val="left" w:pos="3828"/>
        </w:tabs>
        <w:spacing w:after="0" w:line="240" w:lineRule="auto"/>
        <w:jc w:val="right"/>
        <w:rPr>
          <w:rFonts w:ascii="Times New Roman" w:eastAsia="Calibri" w:hAnsi="Times New Roman" w:cs="Times New Roman"/>
          <w:bCs/>
          <w:i/>
          <w:iCs/>
          <w:sz w:val="12"/>
          <w:szCs w:val="12"/>
        </w:rPr>
      </w:pPr>
      <w:r w:rsidRPr="00144548">
        <w:rPr>
          <w:rFonts w:ascii="Times New Roman" w:eastAsia="Calibri" w:hAnsi="Times New Roman" w:cs="Times New Roman"/>
          <w:bCs/>
          <w:i/>
          <w:iCs/>
          <w:sz w:val="12"/>
          <w:szCs w:val="12"/>
        </w:rPr>
        <w:t>к постановлению администрации</w:t>
      </w:r>
      <w:r>
        <w:rPr>
          <w:rFonts w:ascii="Times New Roman" w:eastAsia="Calibri" w:hAnsi="Times New Roman" w:cs="Times New Roman"/>
          <w:bCs/>
          <w:i/>
          <w:iCs/>
          <w:sz w:val="12"/>
          <w:szCs w:val="12"/>
        </w:rPr>
        <w:t xml:space="preserve"> </w:t>
      </w:r>
      <w:r w:rsidRPr="00144548">
        <w:rPr>
          <w:rFonts w:ascii="Times New Roman" w:eastAsia="Calibri" w:hAnsi="Times New Roman" w:cs="Times New Roman"/>
          <w:bCs/>
          <w:i/>
          <w:iCs/>
          <w:sz w:val="12"/>
          <w:szCs w:val="12"/>
        </w:rPr>
        <w:t>сельского поселения Кандабулак</w:t>
      </w:r>
    </w:p>
    <w:p w:rsidR="00144548" w:rsidRPr="00144548" w:rsidRDefault="00144548" w:rsidP="00144548">
      <w:pPr>
        <w:tabs>
          <w:tab w:val="left" w:pos="284"/>
          <w:tab w:val="left" w:pos="3828"/>
        </w:tabs>
        <w:spacing w:after="0" w:line="240" w:lineRule="auto"/>
        <w:jc w:val="right"/>
        <w:rPr>
          <w:rFonts w:ascii="Times New Roman" w:eastAsia="Calibri" w:hAnsi="Times New Roman" w:cs="Times New Roman"/>
          <w:bCs/>
          <w:i/>
          <w:iCs/>
          <w:sz w:val="12"/>
          <w:szCs w:val="12"/>
        </w:rPr>
      </w:pPr>
      <w:r w:rsidRPr="00144548">
        <w:rPr>
          <w:rFonts w:ascii="Times New Roman" w:eastAsia="Calibri" w:hAnsi="Times New Roman" w:cs="Times New Roman"/>
          <w:bCs/>
          <w:i/>
          <w:iCs/>
          <w:sz w:val="12"/>
          <w:szCs w:val="12"/>
        </w:rPr>
        <w:t>муниципального района Сергиевский</w:t>
      </w:r>
      <w:r>
        <w:rPr>
          <w:rFonts w:ascii="Times New Roman" w:eastAsia="Calibri" w:hAnsi="Times New Roman" w:cs="Times New Roman"/>
          <w:bCs/>
          <w:i/>
          <w:iCs/>
          <w:sz w:val="12"/>
          <w:szCs w:val="12"/>
        </w:rPr>
        <w:t xml:space="preserve"> Самарской области</w:t>
      </w:r>
    </w:p>
    <w:p w:rsidR="00144548" w:rsidRPr="00144548" w:rsidRDefault="00144548" w:rsidP="00144548">
      <w:pPr>
        <w:tabs>
          <w:tab w:val="left" w:pos="284"/>
          <w:tab w:val="left" w:pos="3828"/>
        </w:tabs>
        <w:spacing w:after="0" w:line="240" w:lineRule="auto"/>
        <w:jc w:val="right"/>
        <w:rPr>
          <w:rFonts w:ascii="Times New Roman" w:eastAsia="Calibri" w:hAnsi="Times New Roman" w:cs="Times New Roman"/>
          <w:bCs/>
          <w:i/>
          <w:iCs/>
          <w:sz w:val="12"/>
          <w:szCs w:val="12"/>
        </w:rPr>
      </w:pPr>
      <w:r>
        <w:rPr>
          <w:rFonts w:ascii="Times New Roman" w:eastAsia="Calibri" w:hAnsi="Times New Roman" w:cs="Times New Roman"/>
          <w:bCs/>
          <w:i/>
          <w:iCs/>
          <w:sz w:val="12"/>
          <w:szCs w:val="12"/>
        </w:rPr>
        <w:t xml:space="preserve">№39 </w:t>
      </w:r>
      <w:r w:rsidRPr="00144548">
        <w:rPr>
          <w:rFonts w:ascii="Times New Roman" w:eastAsia="Calibri" w:hAnsi="Times New Roman" w:cs="Times New Roman"/>
          <w:bCs/>
          <w:i/>
          <w:iCs/>
          <w:sz w:val="12"/>
          <w:szCs w:val="12"/>
        </w:rPr>
        <w:t xml:space="preserve">от «06» </w:t>
      </w:r>
      <w:r w:rsidR="001813C3">
        <w:rPr>
          <w:rFonts w:ascii="Times New Roman" w:eastAsia="Calibri" w:hAnsi="Times New Roman" w:cs="Times New Roman"/>
          <w:bCs/>
          <w:i/>
          <w:iCs/>
          <w:sz w:val="12"/>
          <w:szCs w:val="12"/>
        </w:rPr>
        <w:t xml:space="preserve">декабря </w:t>
      </w:r>
      <w:r w:rsidRPr="00144548">
        <w:rPr>
          <w:rFonts w:ascii="Times New Roman" w:eastAsia="Calibri" w:hAnsi="Times New Roman" w:cs="Times New Roman"/>
          <w:bCs/>
          <w:i/>
          <w:iCs/>
          <w:sz w:val="12"/>
          <w:szCs w:val="12"/>
        </w:rPr>
        <w:t>2024</w:t>
      </w:r>
      <w:r>
        <w:rPr>
          <w:rFonts w:ascii="Times New Roman" w:eastAsia="Calibri" w:hAnsi="Times New Roman" w:cs="Times New Roman"/>
          <w:bCs/>
          <w:i/>
          <w:iCs/>
          <w:sz w:val="12"/>
          <w:szCs w:val="12"/>
        </w:rPr>
        <w:t>г.</w:t>
      </w:r>
    </w:p>
    <w:p w:rsidR="00144548" w:rsidRPr="00144548" w:rsidRDefault="00144548" w:rsidP="00144548">
      <w:pPr>
        <w:tabs>
          <w:tab w:val="left" w:pos="284"/>
          <w:tab w:val="left" w:pos="3828"/>
        </w:tabs>
        <w:spacing w:after="0" w:line="240" w:lineRule="auto"/>
        <w:jc w:val="both"/>
        <w:rPr>
          <w:rFonts w:ascii="Times New Roman" w:eastAsia="Calibri" w:hAnsi="Times New Roman" w:cs="Times New Roman"/>
          <w:bCs/>
          <w:iCs/>
          <w:sz w:val="12"/>
          <w:szCs w:val="12"/>
        </w:rPr>
      </w:pPr>
    </w:p>
    <w:p w:rsidR="00144548" w:rsidRDefault="00144548" w:rsidP="00144548">
      <w:pPr>
        <w:tabs>
          <w:tab w:val="left" w:pos="284"/>
          <w:tab w:val="left" w:pos="3828"/>
        </w:tabs>
        <w:spacing w:after="0" w:line="240" w:lineRule="auto"/>
        <w:jc w:val="center"/>
        <w:rPr>
          <w:rFonts w:ascii="Times New Roman" w:eastAsia="Calibri" w:hAnsi="Times New Roman" w:cs="Times New Roman"/>
          <w:b/>
          <w:bCs/>
          <w:iCs/>
          <w:sz w:val="12"/>
          <w:szCs w:val="12"/>
        </w:rPr>
      </w:pPr>
      <w:r w:rsidRPr="00144548">
        <w:rPr>
          <w:rFonts w:ascii="Times New Roman" w:eastAsia="Calibri" w:hAnsi="Times New Roman" w:cs="Times New Roman"/>
          <w:b/>
          <w:bCs/>
          <w:iCs/>
          <w:sz w:val="12"/>
          <w:szCs w:val="12"/>
        </w:rPr>
        <w:t>Программа профилактики рисков причинения вреда (ущерба) охраняемым законом ценностям в области муниципального контроля</w:t>
      </w:r>
    </w:p>
    <w:p w:rsidR="00144548" w:rsidRPr="00144548" w:rsidRDefault="00144548" w:rsidP="00144548">
      <w:pPr>
        <w:tabs>
          <w:tab w:val="left" w:pos="284"/>
          <w:tab w:val="left" w:pos="3828"/>
        </w:tabs>
        <w:spacing w:after="0" w:line="240" w:lineRule="auto"/>
        <w:jc w:val="center"/>
        <w:rPr>
          <w:rFonts w:ascii="Times New Roman" w:eastAsia="Calibri" w:hAnsi="Times New Roman" w:cs="Times New Roman"/>
          <w:b/>
          <w:bCs/>
          <w:iCs/>
          <w:sz w:val="12"/>
          <w:szCs w:val="12"/>
        </w:rPr>
      </w:pPr>
      <w:r w:rsidRPr="00144548">
        <w:rPr>
          <w:rFonts w:ascii="Times New Roman" w:eastAsia="Calibri" w:hAnsi="Times New Roman" w:cs="Times New Roman"/>
          <w:b/>
          <w:bCs/>
          <w:iCs/>
          <w:sz w:val="12"/>
          <w:szCs w:val="12"/>
        </w:rPr>
        <w:t xml:space="preserve"> в сфере благоустройства на территории сельского поселения Кандабулак муниципального района Сергиевский на 2025 год</w:t>
      </w:r>
    </w:p>
    <w:p w:rsidR="00144548" w:rsidRPr="00144548" w:rsidRDefault="00144548" w:rsidP="00144548">
      <w:pPr>
        <w:tabs>
          <w:tab w:val="left" w:pos="284"/>
          <w:tab w:val="left" w:pos="3828"/>
        </w:tabs>
        <w:spacing w:after="0" w:line="240" w:lineRule="auto"/>
        <w:jc w:val="center"/>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(далее также – программа профилактики)</w:t>
      </w:r>
    </w:p>
    <w:p w:rsidR="00144548" w:rsidRPr="00144548" w:rsidRDefault="00144548" w:rsidP="00144548">
      <w:pPr>
        <w:tabs>
          <w:tab w:val="left" w:pos="284"/>
          <w:tab w:val="left" w:pos="3828"/>
        </w:tabs>
        <w:spacing w:after="0" w:line="240" w:lineRule="auto"/>
        <w:jc w:val="both"/>
        <w:rPr>
          <w:rFonts w:ascii="Times New Roman" w:eastAsia="Calibri" w:hAnsi="Times New Roman" w:cs="Times New Roman"/>
          <w:bCs/>
          <w:iCs/>
          <w:sz w:val="12"/>
          <w:szCs w:val="12"/>
        </w:rPr>
      </w:pP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1.1. Анализ текущего состояния осуществления вида контроля.</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144548">
        <w:rPr>
          <w:rFonts w:ascii="Times New Roman" w:eastAsia="Calibri" w:hAnsi="Times New Roman" w:cs="Times New Roman"/>
          <w:bCs/>
          <w:iCs/>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Захаркино</w:t>
      </w:r>
      <w:proofErr w:type="gramEnd"/>
      <w:r w:rsidRPr="00144548">
        <w:rPr>
          <w:rFonts w:ascii="Times New Roman" w:eastAsia="Calibri" w:hAnsi="Times New Roman" w:cs="Times New Roman"/>
          <w:bCs/>
          <w:iCs/>
          <w:sz w:val="12"/>
          <w:szCs w:val="12"/>
        </w:rPr>
        <w:t xml:space="preserve"> муниципального района Сергиевский </w:t>
      </w:r>
      <w:r w:rsidRPr="00144548">
        <w:rPr>
          <w:rFonts w:ascii="Times New Roman" w:eastAsia="Calibri" w:hAnsi="Times New Roman" w:cs="Times New Roman"/>
          <w:bCs/>
          <w:i/>
          <w:iCs/>
          <w:sz w:val="12"/>
          <w:szCs w:val="12"/>
        </w:rPr>
        <w:t xml:space="preserve"> </w:t>
      </w:r>
      <w:r w:rsidRPr="00144548">
        <w:rPr>
          <w:rFonts w:ascii="Times New Roman" w:eastAsia="Calibri" w:hAnsi="Times New Roman" w:cs="Times New Roman"/>
          <w:bCs/>
          <w:iCs/>
          <w:sz w:val="12"/>
          <w:szCs w:val="12"/>
        </w:rPr>
        <w:t>(далее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w:t>
      </w:r>
      <w:r w:rsidRPr="00144548">
        <w:rPr>
          <w:rFonts w:ascii="Times New Roman" w:eastAsia="Calibri" w:hAnsi="Times New Roman" w:cs="Times New Roman"/>
          <w:bCs/>
          <w:iCs/>
          <w:sz w:val="12"/>
          <w:szCs w:val="12"/>
          <w:vertAlign w:val="superscript"/>
        </w:rPr>
        <w:t xml:space="preserve"> </w:t>
      </w:r>
      <w:r w:rsidRPr="00144548">
        <w:rPr>
          <w:rFonts w:ascii="Times New Roman" w:eastAsia="Calibri" w:hAnsi="Times New Roman" w:cs="Times New Roman"/>
          <w:bCs/>
          <w:iCs/>
          <w:sz w:val="12"/>
          <w:szCs w:val="12"/>
        </w:rPr>
        <w:t xml:space="preserve">осуществлялся исключительно </w:t>
      </w:r>
      <w:proofErr w:type="gramStart"/>
      <w:r w:rsidRPr="00144548">
        <w:rPr>
          <w:rFonts w:ascii="Times New Roman" w:eastAsia="Calibri" w:hAnsi="Times New Roman" w:cs="Times New Roman"/>
          <w:bCs/>
          <w:iCs/>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в сфере</w:t>
      </w:r>
      <w:proofErr w:type="gramEnd"/>
      <w:r w:rsidRPr="00144548">
        <w:rPr>
          <w:rFonts w:ascii="Times New Roman" w:eastAsia="Calibri" w:hAnsi="Times New Roman" w:cs="Times New Roman"/>
          <w:bCs/>
          <w:iCs/>
          <w:sz w:val="12"/>
          <w:szCs w:val="12"/>
        </w:rPr>
        <w:t xml:space="preserve"> благоустройства, предусмотренных Законом Самарской области от 01.11.2007 № 115-ГД «Об административных правонарушениях на территории Самарской области».</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В ряде случаев лица, виновные в нарушении Правил благоустройства, были привлечены к административной ответственности.</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1.2. Под элементами благоустройства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144548">
        <w:rPr>
          <w:rFonts w:ascii="Times New Roman" w:eastAsia="Calibri" w:hAnsi="Times New Roman" w:cs="Times New Roman"/>
          <w:bCs/>
          <w:iCs/>
          <w:sz w:val="12"/>
          <w:szCs w:val="12"/>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144548">
        <w:rPr>
          <w:rFonts w:ascii="Times New Roman" w:eastAsia="Calibri" w:hAnsi="Times New Roman" w:cs="Times New Roman"/>
          <w:bCs/>
          <w:iCs/>
          <w:sz w:val="12"/>
          <w:szCs w:val="12"/>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3) дворовые территории;</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4) детские и спортивные площадки;</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5) площадки для выгула животных;</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6) парковки (парковочные места);</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7) парки, скверы, иные зеленые зоны;</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8) технические и санитарно-защитные зоны;</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Наиболее значимыми рисками для охраняемых законом ценностям являются не соблюдение обязательных требований, установленных муниципальными правовыми актами муниципального контроля в сфере благоустройства на территории муниципального района Сергиевский Самарской области.</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Ожидаемыми тенденциями, которые могут оказать воздействие на состояние подконтрольной сферы в период реализации программы, является – увеличение доли законопослушных подконтрольных субъектов, уменьшение количества правонарушений.</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 а также обеспечение единообразия понимания предмета контроля подконтрольными субъектами.</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Так, в 2024 году:</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осуществлялось информирование юридических лиц, индивидуальных предпринимателей, граждан по вопросам соблюдения обязательных требований путем проведения встреч и размещения соответствующей информации на официальном сайте Администрации муниципального района Сергиевский Самарской области по адресу: </w:t>
      </w:r>
      <w:hyperlink r:id="rId34" w:tgtFrame="_blank" w:history="1">
        <w:r w:rsidRPr="00144548">
          <w:rPr>
            <w:rStyle w:val="ae"/>
            <w:rFonts w:ascii="Times New Roman" w:eastAsia="Calibri" w:hAnsi="Times New Roman" w:cs="Times New Roman"/>
            <w:bCs/>
            <w:iCs/>
            <w:color w:val="auto"/>
            <w:sz w:val="12"/>
            <w:szCs w:val="12"/>
            <w:lang w:val="en-US"/>
          </w:rPr>
          <w:t>http</w:t>
        </w:r>
        <w:r w:rsidRPr="00144548">
          <w:rPr>
            <w:rStyle w:val="ae"/>
            <w:rFonts w:ascii="Times New Roman" w:eastAsia="Calibri" w:hAnsi="Times New Roman" w:cs="Times New Roman"/>
            <w:bCs/>
            <w:iCs/>
            <w:color w:val="auto"/>
            <w:sz w:val="12"/>
            <w:szCs w:val="12"/>
          </w:rPr>
          <w:t>://</w:t>
        </w:r>
        <w:proofErr w:type="spellStart"/>
        <w:r w:rsidRPr="00144548">
          <w:rPr>
            <w:rStyle w:val="ae"/>
            <w:rFonts w:ascii="Times New Roman" w:eastAsia="Calibri" w:hAnsi="Times New Roman" w:cs="Times New Roman"/>
            <w:bCs/>
            <w:iCs/>
            <w:color w:val="auto"/>
            <w:sz w:val="12"/>
            <w:szCs w:val="12"/>
            <w:lang w:val="en-US"/>
          </w:rPr>
          <w:t>sergievsk</w:t>
        </w:r>
        <w:proofErr w:type="spellEnd"/>
        <w:r w:rsidRPr="00144548">
          <w:rPr>
            <w:rStyle w:val="ae"/>
            <w:rFonts w:ascii="Times New Roman" w:eastAsia="Calibri" w:hAnsi="Times New Roman" w:cs="Times New Roman"/>
            <w:bCs/>
            <w:iCs/>
            <w:color w:val="auto"/>
            <w:sz w:val="12"/>
            <w:szCs w:val="12"/>
          </w:rPr>
          <w:t>.</w:t>
        </w:r>
        <w:proofErr w:type="spellStart"/>
        <w:r w:rsidRPr="00144548">
          <w:rPr>
            <w:rStyle w:val="ae"/>
            <w:rFonts w:ascii="Times New Roman" w:eastAsia="Calibri" w:hAnsi="Times New Roman" w:cs="Times New Roman"/>
            <w:bCs/>
            <w:iCs/>
            <w:color w:val="auto"/>
            <w:sz w:val="12"/>
            <w:szCs w:val="12"/>
            <w:lang w:val="en-US"/>
          </w:rPr>
          <w:t>ru</w:t>
        </w:r>
        <w:proofErr w:type="spellEnd"/>
        <w:r w:rsidRPr="00144548">
          <w:rPr>
            <w:rStyle w:val="ae"/>
            <w:rFonts w:ascii="Times New Roman" w:eastAsia="Calibri" w:hAnsi="Times New Roman" w:cs="Times New Roman"/>
            <w:bCs/>
            <w:iCs/>
            <w:color w:val="auto"/>
            <w:sz w:val="12"/>
            <w:szCs w:val="12"/>
          </w:rPr>
          <w:t>/</w:t>
        </w:r>
      </w:hyperlink>
      <w:r w:rsidRPr="00144548">
        <w:rPr>
          <w:rFonts w:ascii="Times New Roman" w:eastAsia="Calibri" w:hAnsi="Times New Roman" w:cs="Times New Roman"/>
          <w:bCs/>
          <w:iCs/>
          <w:sz w:val="12"/>
          <w:szCs w:val="12"/>
        </w:rPr>
        <w:t xml:space="preserve"> в  информационно-телекоммуникационной сети «Интернет»;</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размещен на официальном сайте Администрации муниципального района Сергиевский Самарской области в сети «Интернет»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в адрес физических лиц предостережения о недопустимости нарушения обязательных требований не выдавались;</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lastRenderedPageBreak/>
        <w:t>– обобщена правоприменительная практика осуществления муниципального контроля в сфере благоустройства за 1 полугодие 2024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 </w:t>
      </w:r>
      <w:hyperlink r:id="rId35" w:tgtFrame="_blank" w:history="1">
        <w:r w:rsidRPr="00144548">
          <w:rPr>
            <w:rStyle w:val="ae"/>
            <w:rFonts w:ascii="Times New Roman" w:eastAsia="Calibri" w:hAnsi="Times New Roman" w:cs="Times New Roman"/>
            <w:bCs/>
            <w:iCs/>
            <w:color w:val="auto"/>
            <w:sz w:val="12"/>
            <w:szCs w:val="12"/>
            <w:lang w:val="en-US"/>
          </w:rPr>
          <w:t>http</w:t>
        </w:r>
        <w:r w:rsidRPr="00144548">
          <w:rPr>
            <w:rStyle w:val="ae"/>
            <w:rFonts w:ascii="Times New Roman" w:eastAsia="Calibri" w:hAnsi="Times New Roman" w:cs="Times New Roman"/>
            <w:bCs/>
            <w:iCs/>
            <w:color w:val="auto"/>
            <w:sz w:val="12"/>
            <w:szCs w:val="12"/>
          </w:rPr>
          <w:t>://</w:t>
        </w:r>
        <w:proofErr w:type="spellStart"/>
        <w:r w:rsidRPr="00144548">
          <w:rPr>
            <w:rStyle w:val="ae"/>
            <w:rFonts w:ascii="Times New Roman" w:eastAsia="Calibri" w:hAnsi="Times New Roman" w:cs="Times New Roman"/>
            <w:bCs/>
            <w:iCs/>
            <w:color w:val="auto"/>
            <w:sz w:val="12"/>
            <w:szCs w:val="12"/>
            <w:lang w:val="en-US"/>
          </w:rPr>
          <w:t>sergievsk</w:t>
        </w:r>
        <w:proofErr w:type="spellEnd"/>
        <w:r w:rsidRPr="00144548">
          <w:rPr>
            <w:rStyle w:val="ae"/>
            <w:rFonts w:ascii="Times New Roman" w:eastAsia="Calibri" w:hAnsi="Times New Roman" w:cs="Times New Roman"/>
            <w:bCs/>
            <w:iCs/>
            <w:color w:val="auto"/>
            <w:sz w:val="12"/>
            <w:szCs w:val="12"/>
          </w:rPr>
          <w:t>.</w:t>
        </w:r>
        <w:proofErr w:type="spellStart"/>
        <w:r w:rsidRPr="00144548">
          <w:rPr>
            <w:rStyle w:val="ae"/>
            <w:rFonts w:ascii="Times New Roman" w:eastAsia="Calibri" w:hAnsi="Times New Roman" w:cs="Times New Roman"/>
            <w:bCs/>
            <w:iCs/>
            <w:color w:val="auto"/>
            <w:sz w:val="12"/>
            <w:szCs w:val="12"/>
            <w:lang w:val="en-US"/>
          </w:rPr>
          <w:t>ru</w:t>
        </w:r>
        <w:proofErr w:type="spellEnd"/>
        <w:r w:rsidRPr="00144548">
          <w:rPr>
            <w:rStyle w:val="ae"/>
            <w:rFonts w:ascii="Times New Roman" w:eastAsia="Calibri" w:hAnsi="Times New Roman" w:cs="Times New Roman"/>
            <w:bCs/>
            <w:iCs/>
            <w:color w:val="auto"/>
            <w:sz w:val="12"/>
            <w:szCs w:val="12"/>
          </w:rPr>
          <w:t>/</w:t>
        </w:r>
      </w:hyperlink>
      <w:r w:rsidRPr="00144548">
        <w:rPr>
          <w:rFonts w:ascii="Times New Roman" w:eastAsia="Calibri" w:hAnsi="Times New Roman" w:cs="Times New Roman"/>
          <w:bCs/>
          <w:iCs/>
          <w:sz w:val="12"/>
          <w:szCs w:val="12"/>
        </w:rPr>
        <w:t xml:space="preserve"> в  информационно-телекоммуникационной сети «Интернет». Обобщение правоприменительной практики за 2 полугодие 2024 года запланировано в декабре 2024 года.</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1.3. К проблемам, на решение которых направлена программа профилактики, относятся случаи:</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1) ненадлежащего содержания прилегающих территорий;</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2) несвоевременной очистки кровель зданий, сооружений от снега, наледи и сосулек;</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3) не устранения произрастающих на принадлежащих контролируемым лицам земельных участках и прилегающих территориях карантинных, ядовитых и сорных растений;</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4) складирования твердых коммунальных отходов вне выделенных для такого складирования мест;</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5) выгула животных и выпаса сельскохозяйственных животных и птиц на территориях общего пользования.</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2. Цели и задачи реализации программы профилактики</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2.1. Целями профилактики рисков причинения вреда (ущерба) охраняемым законом ценностям являются:</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1) стимулирование добросовестного соблюдения обязательных требований всеми контролируемыми лицами;</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3) организация и проведение профилактических мероприятий с учетом состояния подконтрольной среды и </w:t>
      </w:r>
      <w:proofErr w:type="gramStart"/>
      <w:r w:rsidRPr="00144548">
        <w:rPr>
          <w:rFonts w:ascii="Times New Roman" w:eastAsia="Calibri" w:hAnsi="Times New Roman" w:cs="Times New Roman"/>
          <w:bCs/>
          <w:iCs/>
          <w:sz w:val="12"/>
          <w:szCs w:val="12"/>
        </w:rPr>
        <w:t>анализа</w:t>
      </w:r>
      <w:proofErr w:type="gramEnd"/>
      <w:r w:rsidRPr="00144548">
        <w:rPr>
          <w:rFonts w:ascii="Times New Roman" w:eastAsia="Calibri" w:hAnsi="Times New Roman" w:cs="Times New Roman"/>
          <w:bCs/>
          <w:iCs/>
          <w:sz w:val="12"/>
          <w:szCs w:val="12"/>
        </w:rPr>
        <w:t xml:space="preserve"> выявленных в результате проведения муниципального контроля в сфере благоустройства нарушений обязательных требований.</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3. Перечень профилактических мероприятий,  сроки (периодичность) их проведения</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3.1. Перечень профилактических мероприятий, сроки (периодичность) их проведения представлены в таблице.</w:t>
      </w:r>
    </w:p>
    <w:tbl>
      <w:tblPr>
        <w:tblW w:w="4995" w:type="pct"/>
        <w:tblCellMar>
          <w:left w:w="0" w:type="dxa"/>
          <w:right w:w="0" w:type="dxa"/>
        </w:tblCellMar>
        <w:tblLook w:val="04A0" w:firstRow="1" w:lastRow="0" w:firstColumn="1" w:lastColumn="0" w:noHBand="0" w:noVBand="1"/>
      </w:tblPr>
      <w:tblGrid>
        <w:gridCol w:w="178"/>
        <w:gridCol w:w="2139"/>
        <w:gridCol w:w="2228"/>
        <w:gridCol w:w="1546"/>
        <w:gridCol w:w="1430"/>
      </w:tblGrid>
      <w:tr w:rsidR="00144548" w:rsidRPr="00144548" w:rsidTr="00144548">
        <w:trPr>
          <w:trHeight w:val="20"/>
        </w:trPr>
        <w:tc>
          <w:tcPr>
            <w:tcW w:w="118"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 </w:t>
            </w:r>
            <w:proofErr w:type="gramStart"/>
            <w:r w:rsidRPr="00144548">
              <w:rPr>
                <w:rFonts w:ascii="Times New Roman" w:eastAsia="Calibri" w:hAnsi="Times New Roman" w:cs="Times New Roman"/>
                <w:bCs/>
                <w:iCs/>
                <w:sz w:val="12"/>
                <w:szCs w:val="12"/>
              </w:rPr>
              <w:t>п</w:t>
            </w:r>
            <w:proofErr w:type="gramEnd"/>
            <w:r w:rsidRPr="00144548">
              <w:rPr>
                <w:rFonts w:ascii="Times New Roman" w:eastAsia="Calibri" w:hAnsi="Times New Roman" w:cs="Times New Roman"/>
                <w:bCs/>
                <w:iCs/>
                <w:sz w:val="12"/>
                <w:szCs w:val="12"/>
              </w:rPr>
              <w:t>/п</w:t>
            </w:r>
          </w:p>
        </w:tc>
        <w:tc>
          <w:tcPr>
            <w:tcW w:w="1422"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Вид мероприятия</w:t>
            </w:r>
          </w:p>
        </w:tc>
        <w:tc>
          <w:tcPr>
            <w:tcW w:w="1481"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Содержание мероприятия</w:t>
            </w:r>
          </w:p>
        </w:tc>
        <w:tc>
          <w:tcPr>
            <w:tcW w:w="1028"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Срок реализации мероприятия</w:t>
            </w:r>
          </w:p>
        </w:tc>
        <w:tc>
          <w:tcPr>
            <w:tcW w:w="951"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Ответственный за реализацию мероприятия исполнитель</w:t>
            </w:r>
          </w:p>
        </w:tc>
      </w:tr>
      <w:tr w:rsidR="00144548" w:rsidRPr="00144548" w:rsidTr="00144548">
        <w:trPr>
          <w:trHeight w:val="20"/>
        </w:trPr>
        <w:tc>
          <w:tcPr>
            <w:tcW w:w="118" w:type="pct"/>
            <w:vMerge w:val="restart"/>
            <w:tcBorders>
              <w:top w:val="single" w:sz="6" w:space="0" w:color="000000"/>
              <w:left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1</w:t>
            </w:r>
          </w:p>
        </w:tc>
        <w:tc>
          <w:tcPr>
            <w:tcW w:w="1422" w:type="pct"/>
            <w:vMerge w:val="restart"/>
            <w:tcBorders>
              <w:top w:val="single" w:sz="6" w:space="0" w:color="000000"/>
              <w:left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Информирование контролируемых и иных лиц по вопросам соблюдения обязательных требований </w:t>
            </w: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1481"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028"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Ежегодно, </w:t>
            </w: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декабрь</w:t>
            </w:r>
          </w:p>
        </w:tc>
        <w:tc>
          <w:tcPr>
            <w:tcW w:w="951"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Администрация сельского поселения Кандабулак муниципального района Сергиевский Самарской области, специалист </w:t>
            </w:r>
          </w:p>
        </w:tc>
      </w:tr>
      <w:tr w:rsidR="00144548" w:rsidRPr="00144548" w:rsidTr="00144548">
        <w:trPr>
          <w:trHeight w:val="20"/>
        </w:trPr>
        <w:tc>
          <w:tcPr>
            <w:tcW w:w="118" w:type="pct"/>
            <w:vMerge/>
            <w:tcBorders>
              <w:left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1422" w:type="pct"/>
            <w:vMerge/>
            <w:tcBorders>
              <w:left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1481"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2. Размещение сведений по вопросам соблюдения обязательных требований в средствах массовой информации</w:t>
            </w:r>
          </w:p>
        </w:tc>
        <w:tc>
          <w:tcPr>
            <w:tcW w:w="1028"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Ежеквартально</w:t>
            </w:r>
          </w:p>
        </w:tc>
        <w:tc>
          <w:tcPr>
            <w:tcW w:w="951"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Администрация сельского поселения Кандабулак муниципального района Сергиевский Самарской области, специалист </w:t>
            </w: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r>
      <w:tr w:rsidR="00144548" w:rsidRPr="00144548" w:rsidTr="00144548">
        <w:trPr>
          <w:trHeight w:val="20"/>
        </w:trPr>
        <w:tc>
          <w:tcPr>
            <w:tcW w:w="118" w:type="pct"/>
            <w:vMerge/>
            <w:tcBorders>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1422" w:type="pct"/>
            <w:vMerge/>
            <w:tcBorders>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1481"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3. Размещение сведений по вопросам соблюдения обязательных требований в личных кабинетах контролируемых лиц в государственных информационных системах (при их наличии)</w:t>
            </w: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1028"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Ежегодно, </w:t>
            </w: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декабрь</w:t>
            </w:r>
          </w:p>
        </w:tc>
        <w:tc>
          <w:tcPr>
            <w:tcW w:w="951"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Администрация сельского поселения Кандабулак муниципального района Сергиевский Самарской области, специалист </w:t>
            </w: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r>
      <w:tr w:rsidR="00144548" w:rsidRPr="00144548" w:rsidTr="00144548">
        <w:trPr>
          <w:trHeight w:val="20"/>
        </w:trPr>
        <w:tc>
          <w:tcPr>
            <w:tcW w:w="118" w:type="pct"/>
            <w:vMerge w:val="restart"/>
            <w:tcBorders>
              <w:top w:val="single" w:sz="6" w:space="0" w:color="000000"/>
              <w:left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2</w:t>
            </w:r>
          </w:p>
        </w:tc>
        <w:tc>
          <w:tcPr>
            <w:tcW w:w="1422" w:type="pct"/>
            <w:vMerge w:val="restart"/>
            <w:tcBorders>
              <w:top w:val="single" w:sz="6" w:space="0" w:color="000000"/>
              <w:left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Обобщение практики осуществления муниципального контроля в сфере благоустройства посредством сбора и анализа данных о проведенных </w:t>
            </w:r>
            <w:proofErr w:type="gramStart"/>
            <w:r w:rsidRPr="00144548">
              <w:rPr>
                <w:rFonts w:ascii="Times New Roman" w:eastAsia="Calibri" w:hAnsi="Times New Roman" w:cs="Times New Roman"/>
                <w:bCs/>
                <w:iCs/>
                <w:sz w:val="12"/>
                <w:szCs w:val="12"/>
              </w:rPr>
              <w:t>контроль-</w:t>
            </w:r>
            <w:proofErr w:type="spellStart"/>
            <w:r w:rsidRPr="00144548">
              <w:rPr>
                <w:rFonts w:ascii="Times New Roman" w:eastAsia="Calibri" w:hAnsi="Times New Roman" w:cs="Times New Roman"/>
                <w:bCs/>
                <w:iCs/>
                <w:sz w:val="12"/>
                <w:szCs w:val="12"/>
              </w:rPr>
              <w:t>ных</w:t>
            </w:r>
            <w:proofErr w:type="spellEnd"/>
            <w:proofErr w:type="gramEnd"/>
            <w:r w:rsidRPr="00144548">
              <w:rPr>
                <w:rFonts w:ascii="Times New Roman" w:eastAsia="Calibri" w:hAnsi="Times New Roman" w:cs="Times New Roman"/>
                <w:bCs/>
                <w:iCs/>
                <w:sz w:val="12"/>
                <w:szCs w:val="12"/>
              </w:rPr>
              <w:t xml:space="preserve"> мероприятиях (контрольных действиях) и их результатах,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w:t>
            </w:r>
          </w:p>
        </w:tc>
        <w:tc>
          <w:tcPr>
            <w:tcW w:w="1481"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Подготовка доклада о правоприменительной практике</w:t>
            </w:r>
          </w:p>
        </w:tc>
        <w:tc>
          <w:tcPr>
            <w:tcW w:w="1028"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До 1 июня 2025</w:t>
            </w:r>
            <w:r w:rsidRPr="00144548">
              <w:rPr>
                <w:rFonts w:ascii="Times New Roman" w:eastAsia="Calibri" w:hAnsi="Times New Roman" w:cs="Times New Roman"/>
                <w:bCs/>
                <w:iCs/>
                <w:sz w:val="12"/>
                <w:szCs w:val="12"/>
                <w:lang w:val="en-US"/>
              </w:rPr>
              <w:t xml:space="preserve"> </w:t>
            </w:r>
            <w:r w:rsidRPr="00144548">
              <w:rPr>
                <w:rFonts w:ascii="Times New Roman" w:eastAsia="Calibri" w:hAnsi="Times New Roman" w:cs="Times New Roman"/>
                <w:bCs/>
                <w:iCs/>
                <w:sz w:val="12"/>
                <w:szCs w:val="12"/>
              </w:rPr>
              <w:t xml:space="preserve">года </w:t>
            </w:r>
          </w:p>
        </w:tc>
        <w:tc>
          <w:tcPr>
            <w:tcW w:w="951"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
                <w:iCs/>
                <w:sz w:val="12"/>
                <w:szCs w:val="12"/>
              </w:rPr>
            </w:pPr>
            <w:r w:rsidRPr="00144548">
              <w:rPr>
                <w:rFonts w:ascii="Times New Roman" w:eastAsia="Calibri" w:hAnsi="Times New Roman" w:cs="Times New Roman"/>
                <w:bCs/>
                <w:iCs/>
                <w:sz w:val="12"/>
                <w:szCs w:val="12"/>
              </w:rPr>
              <w:t>Администрация сельского поселения Кандабулак муниципального района Сергиевский Самарской области, специалист</w:t>
            </w:r>
          </w:p>
        </w:tc>
      </w:tr>
      <w:tr w:rsidR="00144548" w:rsidRPr="00144548" w:rsidTr="00144548">
        <w:trPr>
          <w:trHeight w:val="20"/>
        </w:trPr>
        <w:tc>
          <w:tcPr>
            <w:tcW w:w="118" w:type="pct"/>
            <w:vMerge/>
            <w:tcBorders>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1422" w:type="pct"/>
            <w:vMerge/>
            <w:tcBorders>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1481"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1028"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До 1 июля 2025 года </w:t>
            </w:r>
          </w:p>
        </w:tc>
        <w:tc>
          <w:tcPr>
            <w:tcW w:w="951"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Администрация сельского поселения Кандабулак муниципального района Сергиевский Самарской области, специалист </w:t>
            </w:r>
          </w:p>
        </w:tc>
      </w:tr>
      <w:tr w:rsidR="00144548" w:rsidRPr="00144548" w:rsidTr="00144548">
        <w:trPr>
          <w:trHeight w:val="20"/>
        </w:trPr>
        <w:tc>
          <w:tcPr>
            <w:tcW w:w="118"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3</w:t>
            </w:r>
          </w:p>
        </w:tc>
        <w:tc>
          <w:tcPr>
            <w:tcW w:w="1422"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roofErr w:type="gramStart"/>
            <w:r w:rsidRPr="00144548">
              <w:rPr>
                <w:rFonts w:ascii="Times New Roman" w:eastAsia="Calibri" w:hAnsi="Times New Roman" w:cs="Times New Roman"/>
                <w:bCs/>
                <w:iCs/>
                <w:sz w:val="12"/>
                <w:szCs w:val="12"/>
              </w:rPr>
              <w:t xml:space="preserve">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w:t>
            </w:r>
            <w:r w:rsidRPr="00144548">
              <w:rPr>
                <w:rFonts w:ascii="Times New Roman" w:eastAsia="Calibri" w:hAnsi="Times New Roman" w:cs="Times New Roman"/>
                <w:bCs/>
                <w:iCs/>
                <w:sz w:val="12"/>
                <w:szCs w:val="12"/>
              </w:rPr>
              <w:lastRenderedPageBreak/>
              <w:t>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44548">
              <w:rPr>
                <w:rFonts w:ascii="Times New Roman" w:eastAsia="Calibri" w:hAnsi="Times New Roman" w:cs="Times New Roman"/>
                <w:bCs/>
                <w:iCs/>
                <w:sz w:val="12"/>
                <w:szCs w:val="12"/>
              </w:rPr>
              <w:t xml:space="preserve"> законом ценностям</w:t>
            </w:r>
          </w:p>
        </w:tc>
        <w:tc>
          <w:tcPr>
            <w:tcW w:w="1481"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lastRenderedPageBreak/>
              <w:t>Подготовка и объявление контролируемым лицам предостережений</w:t>
            </w:r>
          </w:p>
        </w:tc>
        <w:tc>
          <w:tcPr>
            <w:tcW w:w="1028"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По мере выявления готовящихся нарушений обязательных требований или признаков нарушений обязательных требований,</w:t>
            </w:r>
            <w:r w:rsidRPr="00144548">
              <w:rPr>
                <w:rFonts w:ascii="Times New Roman" w:eastAsia="Calibri" w:hAnsi="Times New Roman" w:cs="Times New Roman"/>
                <w:bCs/>
                <w:i/>
                <w:iCs/>
                <w:sz w:val="12"/>
                <w:szCs w:val="12"/>
              </w:rPr>
              <w:t xml:space="preserve"> </w:t>
            </w:r>
            <w:r w:rsidRPr="00144548">
              <w:rPr>
                <w:rFonts w:ascii="Times New Roman" w:eastAsia="Calibri" w:hAnsi="Times New Roman" w:cs="Times New Roman"/>
                <w:bCs/>
                <w:iCs/>
                <w:sz w:val="12"/>
                <w:szCs w:val="12"/>
              </w:rPr>
              <w:t xml:space="preserve">не позднее 30 дней со дня получения администрацией </w:t>
            </w:r>
            <w:r w:rsidRPr="00144548">
              <w:rPr>
                <w:rFonts w:ascii="Times New Roman" w:eastAsia="Calibri" w:hAnsi="Times New Roman" w:cs="Times New Roman"/>
                <w:bCs/>
                <w:iCs/>
                <w:sz w:val="12"/>
                <w:szCs w:val="12"/>
              </w:rPr>
              <w:lastRenderedPageBreak/>
              <w:t xml:space="preserve">указанных сведений </w:t>
            </w: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951"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lastRenderedPageBreak/>
              <w:t xml:space="preserve">Администрация сельского поселения Кандабулак муниципального района Сергиевский Самарской области, специалист </w:t>
            </w:r>
          </w:p>
        </w:tc>
      </w:tr>
      <w:tr w:rsidR="00144548" w:rsidRPr="00144548" w:rsidTr="00144548">
        <w:trPr>
          <w:trHeight w:val="20"/>
        </w:trPr>
        <w:tc>
          <w:tcPr>
            <w:tcW w:w="118" w:type="pct"/>
            <w:vMerge w:val="restart"/>
            <w:tcBorders>
              <w:top w:val="single" w:sz="6" w:space="0" w:color="000000"/>
              <w:left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lang w:val="en-US"/>
              </w:rPr>
            </w:pPr>
            <w:r w:rsidRPr="00144548">
              <w:rPr>
                <w:rFonts w:ascii="Times New Roman" w:eastAsia="Calibri" w:hAnsi="Times New Roman" w:cs="Times New Roman"/>
                <w:bCs/>
                <w:iCs/>
                <w:sz w:val="12"/>
                <w:szCs w:val="12"/>
              </w:rPr>
              <w:lastRenderedPageBreak/>
              <w:t>4</w:t>
            </w:r>
          </w:p>
        </w:tc>
        <w:tc>
          <w:tcPr>
            <w:tcW w:w="1422" w:type="pct"/>
            <w:vMerge w:val="restart"/>
            <w:tcBorders>
              <w:top w:val="single" w:sz="6" w:space="0" w:color="000000"/>
              <w:left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Консультирование контролируемых лиц в устной или письменной форме по вопросам муниципального контроля в сфере благоустройства:</w:t>
            </w: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организация и осуществление контроля в сфере благоустройства;</w:t>
            </w: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порядок осуществления контрольных мероприятий;</w:t>
            </w: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порядок обжалования действий (бездействия) должностных лиц, уполномоченных осуществлять муниципальный контроль;</w:t>
            </w: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1481"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1. Консультирование контролируемых лиц в устной форме по телефону, по видео-конференц-связи и на личном приеме</w:t>
            </w:r>
          </w:p>
        </w:tc>
        <w:tc>
          <w:tcPr>
            <w:tcW w:w="1028"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При обращении лица, нуждающегося в консультировании </w:t>
            </w: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951"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Администрация сельского поселения Кандабулак муниципального района Сергиевский Самарской области, специалист </w:t>
            </w:r>
          </w:p>
        </w:tc>
      </w:tr>
      <w:tr w:rsidR="00144548" w:rsidRPr="00144548" w:rsidTr="00144548">
        <w:trPr>
          <w:trHeight w:val="20"/>
        </w:trPr>
        <w:tc>
          <w:tcPr>
            <w:tcW w:w="118" w:type="pct"/>
            <w:vMerge/>
            <w:tcBorders>
              <w:left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1422" w:type="pct"/>
            <w:vMerge/>
            <w:tcBorders>
              <w:left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1481"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2. Консультирование контролируемых лиц в письменной форме </w:t>
            </w:r>
          </w:p>
        </w:tc>
        <w:tc>
          <w:tcPr>
            <w:tcW w:w="1028"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1"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Администрация сельского поселения Кандабулак муниципального района Сергиевский Самарской области, специалист </w:t>
            </w:r>
          </w:p>
        </w:tc>
      </w:tr>
      <w:tr w:rsidR="00144548" w:rsidRPr="00144548" w:rsidTr="00144548">
        <w:trPr>
          <w:trHeight w:val="20"/>
        </w:trPr>
        <w:tc>
          <w:tcPr>
            <w:tcW w:w="118" w:type="pct"/>
            <w:vMerge/>
            <w:tcBorders>
              <w:left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1422" w:type="pct"/>
            <w:vMerge/>
            <w:tcBorders>
              <w:left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1481"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Захаркино муниципального района Сергиевский</w:t>
            </w:r>
            <w:r w:rsidRPr="00144548">
              <w:rPr>
                <w:rFonts w:ascii="Times New Roman" w:eastAsia="Calibri" w:hAnsi="Times New Roman" w:cs="Times New Roman"/>
                <w:bCs/>
                <w:i/>
                <w:iCs/>
                <w:sz w:val="12"/>
                <w:szCs w:val="12"/>
              </w:rPr>
              <w:t xml:space="preserve"> </w:t>
            </w:r>
            <w:r w:rsidRPr="00144548">
              <w:rPr>
                <w:rFonts w:ascii="Times New Roman" w:eastAsia="Calibri" w:hAnsi="Times New Roman" w:cs="Times New Roman"/>
                <w:bCs/>
                <w:iCs/>
                <w:sz w:val="12"/>
                <w:szCs w:val="12"/>
              </w:rPr>
              <w:t>или должностным лицом, уполномоченным осуществлять муниципальный контроль в сфере благоустройства (в случае поступления в администрацию пяти и более однотипных обращений контролируемых лиц и их представителей)</w:t>
            </w:r>
          </w:p>
        </w:tc>
        <w:tc>
          <w:tcPr>
            <w:tcW w:w="1028"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В течение 30 дней со дня регистрации администрацией пятого однотипного обращения контролируемых лиц и их представителей</w:t>
            </w: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951"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Администрация сельского поселения Кандабулак муниципального района Сергиевский Самарской области, специалист </w:t>
            </w:r>
          </w:p>
        </w:tc>
      </w:tr>
      <w:tr w:rsidR="00144548" w:rsidRPr="00144548" w:rsidTr="00144548">
        <w:trPr>
          <w:trHeight w:val="20"/>
        </w:trPr>
        <w:tc>
          <w:tcPr>
            <w:tcW w:w="118" w:type="pct"/>
            <w:tcBorders>
              <w:left w:val="single" w:sz="6" w:space="0" w:color="000000"/>
              <w:bottom w:val="single" w:sz="4" w:space="0" w:color="auto"/>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1422" w:type="pct"/>
            <w:tcBorders>
              <w:left w:val="single" w:sz="6" w:space="0" w:color="000000"/>
              <w:bottom w:val="single" w:sz="4" w:space="0" w:color="auto"/>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1481"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4. Консультирование контролируемых лиц в устной форме на собраниях и конференциях граждан</w:t>
            </w:r>
          </w:p>
        </w:tc>
        <w:tc>
          <w:tcPr>
            <w:tcW w:w="1028"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(конференции) граждан</w:t>
            </w:r>
          </w:p>
        </w:tc>
        <w:tc>
          <w:tcPr>
            <w:tcW w:w="951"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Администрация сельского поселения Кандабулак муниципального района Сергиевский Самарской области, специалист </w:t>
            </w:r>
          </w:p>
        </w:tc>
      </w:tr>
    </w:tbl>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4. Показатели результативности и эффективности программы профилактики</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
          <w:iCs/>
          <w:sz w:val="12"/>
          <w:szCs w:val="12"/>
        </w:rPr>
      </w:pPr>
      <w:r w:rsidRPr="00144548">
        <w:rPr>
          <w:rFonts w:ascii="Times New Roman" w:eastAsia="Calibri" w:hAnsi="Times New Roman" w:cs="Times New Roman"/>
          <w:bCs/>
          <w:iCs/>
          <w:sz w:val="12"/>
          <w:szCs w:val="12"/>
        </w:rPr>
        <w:t>Показатели результативности программы профилактики определяются в соответствии со следующей таблицей.</w:t>
      </w:r>
    </w:p>
    <w:tbl>
      <w:tblPr>
        <w:tblW w:w="5000" w:type="pct"/>
        <w:tblCellMar>
          <w:left w:w="0" w:type="dxa"/>
          <w:right w:w="0" w:type="dxa"/>
        </w:tblCellMar>
        <w:tblLook w:val="0000" w:firstRow="0" w:lastRow="0" w:firstColumn="0" w:lastColumn="0" w:noHBand="0" w:noVBand="0"/>
      </w:tblPr>
      <w:tblGrid>
        <w:gridCol w:w="172"/>
        <w:gridCol w:w="4936"/>
        <w:gridCol w:w="2415"/>
      </w:tblGrid>
      <w:tr w:rsidR="00144548" w:rsidRPr="00144548" w:rsidTr="00144548">
        <w:trPr>
          <w:trHeight w:val="20"/>
        </w:trPr>
        <w:tc>
          <w:tcPr>
            <w:tcW w:w="114"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 </w:t>
            </w:r>
            <w:proofErr w:type="gramStart"/>
            <w:r w:rsidRPr="00144548">
              <w:rPr>
                <w:rFonts w:ascii="Times New Roman" w:eastAsia="Calibri" w:hAnsi="Times New Roman" w:cs="Times New Roman"/>
                <w:bCs/>
                <w:iCs/>
                <w:sz w:val="12"/>
                <w:szCs w:val="12"/>
              </w:rPr>
              <w:t>п</w:t>
            </w:r>
            <w:proofErr w:type="gramEnd"/>
            <w:r w:rsidRPr="00144548">
              <w:rPr>
                <w:rFonts w:ascii="Times New Roman" w:eastAsia="Calibri" w:hAnsi="Times New Roman" w:cs="Times New Roman"/>
                <w:bCs/>
                <w:iCs/>
                <w:sz w:val="12"/>
                <w:szCs w:val="12"/>
              </w:rPr>
              <w:t>/п</w:t>
            </w:r>
          </w:p>
        </w:tc>
        <w:tc>
          <w:tcPr>
            <w:tcW w:w="3281"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Наименование показателя</w:t>
            </w:r>
          </w:p>
        </w:tc>
        <w:tc>
          <w:tcPr>
            <w:tcW w:w="1605"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Единица измерения, свидетельствующая о максимальной результативности программы профилактики</w:t>
            </w:r>
          </w:p>
        </w:tc>
      </w:tr>
      <w:tr w:rsidR="00144548" w:rsidRPr="00144548" w:rsidTr="00144548">
        <w:trPr>
          <w:trHeight w:val="20"/>
        </w:trPr>
        <w:tc>
          <w:tcPr>
            <w:tcW w:w="114"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1.</w:t>
            </w:r>
          </w:p>
        </w:tc>
        <w:tc>
          <w:tcPr>
            <w:tcW w:w="3281"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605"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100 %</w:t>
            </w:r>
          </w:p>
        </w:tc>
      </w:tr>
      <w:tr w:rsidR="00144548" w:rsidRPr="00144548" w:rsidTr="00144548">
        <w:trPr>
          <w:trHeight w:val="20"/>
        </w:trPr>
        <w:tc>
          <w:tcPr>
            <w:tcW w:w="114"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2.</w:t>
            </w:r>
          </w:p>
        </w:tc>
        <w:tc>
          <w:tcPr>
            <w:tcW w:w="3281"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Количество размещений сведений по вопросам соблюдения обязательных требований в средствах массовой информации</w:t>
            </w:r>
          </w:p>
        </w:tc>
        <w:tc>
          <w:tcPr>
            <w:tcW w:w="1605"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4</w:t>
            </w:r>
          </w:p>
        </w:tc>
      </w:tr>
      <w:tr w:rsidR="00144548" w:rsidRPr="00144548" w:rsidTr="00144548">
        <w:trPr>
          <w:trHeight w:val="20"/>
        </w:trPr>
        <w:tc>
          <w:tcPr>
            <w:tcW w:w="114"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3.</w:t>
            </w:r>
          </w:p>
        </w:tc>
        <w:tc>
          <w:tcPr>
            <w:tcW w:w="3281"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Доля случаев объявления </w:t>
            </w:r>
            <w:proofErr w:type="gramStart"/>
            <w:r w:rsidRPr="00144548">
              <w:rPr>
                <w:rFonts w:ascii="Times New Roman" w:eastAsia="Calibri" w:hAnsi="Times New Roman" w:cs="Times New Roman"/>
                <w:bCs/>
                <w:iCs/>
                <w:sz w:val="12"/>
                <w:szCs w:val="12"/>
              </w:rPr>
              <w:t>предостережений</w:t>
            </w:r>
            <w:proofErr w:type="gramEnd"/>
            <w:r w:rsidRPr="00144548">
              <w:rPr>
                <w:rFonts w:ascii="Times New Roman" w:eastAsia="Calibri" w:hAnsi="Times New Roman" w:cs="Times New Roman"/>
                <w:bCs/>
                <w:iCs/>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1605"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100 %</w:t>
            </w:r>
            <w:r>
              <w:rPr>
                <w:rFonts w:ascii="Times New Roman" w:eastAsia="Calibri" w:hAnsi="Times New Roman" w:cs="Times New Roman"/>
                <w:bCs/>
                <w:iCs/>
                <w:sz w:val="12"/>
                <w:szCs w:val="12"/>
              </w:rPr>
              <w:t xml:space="preserve"> </w:t>
            </w:r>
            <w:r w:rsidRPr="00144548">
              <w:rPr>
                <w:rFonts w:ascii="Times New Roman" w:eastAsia="Calibri" w:hAnsi="Times New Roman" w:cs="Times New Roman"/>
                <w:bCs/>
                <w:iCs/>
                <w:sz w:val="12"/>
                <w:szCs w:val="12"/>
              </w:rPr>
              <w:t>(если имелись случаи выявления готовящихся нарушений обязательных требований или признаков нарушений обязательных требований)</w:t>
            </w:r>
          </w:p>
        </w:tc>
      </w:tr>
      <w:tr w:rsidR="00144548" w:rsidRPr="00144548" w:rsidTr="00144548">
        <w:trPr>
          <w:trHeight w:val="20"/>
        </w:trPr>
        <w:tc>
          <w:tcPr>
            <w:tcW w:w="114"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4.</w:t>
            </w:r>
          </w:p>
        </w:tc>
        <w:tc>
          <w:tcPr>
            <w:tcW w:w="3281"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Доля </w:t>
            </w:r>
            <w:proofErr w:type="gramStart"/>
            <w:r w:rsidRPr="00144548">
              <w:rPr>
                <w:rFonts w:ascii="Times New Roman" w:eastAsia="Calibri" w:hAnsi="Times New Roman" w:cs="Times New Roman"/>
                <w:bCs/>
                <w:iCs/>
                <w:sz w:val="12"/>
                <w:szCs w:val="12"/>
              </w:rPr>
              <w:t>случаев нарушения сроков консультирования контролируемых лиц</w:t>
            </w:r>
            <w:proofErr w:type="gramEnd"/>
            <w:r w:rsidRPr="00144548">
              <w:rPr>
                <w:rFonts w:ascii="Times New Roman" w:eastAsia="Calibri" w:hAnsi="Times New Roman" w:cs="Times New Roman"/>
                <w:bCs/>
                <w:iCs/>
                <w:sz w:val="12"/>
                <w:szCs w:val="12"/>
              </w:rPr>
              <w:t xml:space="preserve"> в письменной форме</w:t>
            </w:r>
          </w:p>
        </w:tc>
        <w:tc>
          <w:tcPr>
            <w:tcW w:w="1605"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0%</w:t>
            </w:r>
          </w:p>
        </w:tc>
      </w:tr>
      <w:tr w:rsidR="00144548" w:rsidRPr="00144548" w:rsidTr="00144548">
        <w:trPr>
          <w:trHeight w:val="20"/>
        </w:trPr>
        <w:tc>
          <w:tcPr>
            <w:tcW w:w="114"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5.</w:t>
            </w:r>
          </w:p>
        </w:tc>
        <w:tc>
          <w:tcPr>
            <w:tcW w:w="3281"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1605"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0%</w:t>
            </w:r>
          </w:p>
        </w:tc>
      </w:tr>
      <w:tr w:rsidR="00144548" w:rsidRPr="00144548" w:rsidTr="00144548">
        <w:trPr>
          <w:trHeight w:val="20"/>
        </w:trPr>
        <w:tc>
          <w:tcPr>
            <w:tcW w:w="114"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6.</w:t>
            </w:r>
          </w:p>
        </w:tc>
        <w:tc>
          <w:tcPr>
            <w:tcW w:w="3281"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в сфере благоустройства в устной форме </w:t>
            </w:r>
          </w:p>
        </w:tc>
        <w:tc>
          <w:tcPr>
            <w:tcW w:w="1605"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3 </w:t>
            </w:r>
          </w:p>
        </w:tc>
      </w:tr>
    </w:tbl>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Захаркино муниципального района Сергиевский. </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Захаркино муниципального района Сергиевский. </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lastRenderedPageBreak/>
        <w:t xml:space="preserve">Для осуществления ежегодной оценки результативности и эффективности программы профилактики администрацией не позднее 1 июля 2025 года (года, следующего за </w:t>
      </w:r>
      <w:proofErr w:type="gramStart"/>
      <w:r w:rsidRPr="00144548">
        <w:rPr>
          <w:rFonts w:ascii="Times New Roman" w:eastAsia="Calibri" w:hAnsi="Times New Roman" w:cs="Times New Roman"/>
          <w:bCs/>
          <w:iCs/>
          <w:sz w:val="12"/>
          <w:szCs w:val="12"/>
        </w:rPr>
        <w:t>отчетным</w:t>
      </w:r>
      <w:proofErr w:type="gramEnd"/>
      <w:r w:rsidRPr="00144548">
        <w:rPr>
          <w:rFonts w:ascii="Times New Roman" w:eastAsia="Calibri" w:hAnsi="Times New Roman" w:cs="Times New Roman"/>
          <w:bCs/>
          <w:iCs/>
          <w:sz w:val="12"/>
          <w:szCs w:val="12"/>
        </w:rPr>
        <w:t xml:space="preserve">) в Собрание представителей сельского поселения Захаркино муниципального района Сергиевский </w:t>
      </w:r>
    </w:p>
    <w:p w:rsidR="00144548" w:rsidRPr="00144548" w:rsidRDefault="00144548" w:rsidP="00144548">
      <w:pPr>
        <w:tabs>
          <w:tab w:val="left" w:pos="284"/>
          <w:tab w:val="left" w:pos="3828"/>
        </w:tabs>
        <w:spacing w:after="0" w:line="240" w:lineRule="auto"/>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w:t>
      </w:r>
    </w:p>
    <w:p w:rsidR="00773C0E" w:rsidRPr="00773C0E" w:rsidRDefault="00773C0E" w:rsidP="00773C0E">
      <w:pPr>
        <w:tabs>
          <w:tab w:val="left" w:pos="284"/>
          <w:tab w:val="left" w:pos="3828"/>
        </w:tabs>
        <w:spacing w:after="0" w:line="240" w:lineRule="auto"/>
        <w:jc w:val="both"/>
        <w:rPr>
          <w:rFonts w:ascii="Times New Roman" w:eastAsia="Calibri" w:hAnsi="Times New Roman" w:cs="Times New Roman"/>
          <w:bCs/>
          <w:iCs/>
          <w:sz w:val="12"/>
          <w:szCs w:val="12"/>
        </w:rPr>
      </w:pPr>
    </w:p>
    <w:p w:rsidR="00144548" w:rsidRDefault="00144548" w:rsidP="00144548">
      <w:pPr>
        <w:tabs>
          <w:tab w:val="left" w:pos="284"/>
          <w:tab w:val="left" w:pos="3828"/>
        </w:tabs>
        <w:spacing w:after="0" w:line="240" w:lineRule="auto"/>
        <w:jc w:val="center"/>
        <w:rPr>
          <w:rFonts w:ascii="Times New Roman" w:eastAsia="Calibri" w:hAnsi="Times New Roman" w:cs="Times New Roman"/>
          <w:b/>
          <w:bCs/>
          <w:iCs/>
          <w:sz w:val="12"/>
          <w:szCs w:val="12"/>
        </w:rPr>
      </w:pPr>
      <w:r w:rsidRPr="00144548">
        <w:rPr>
          <w:rFonts w:ascii="Times New Roman" w:eastAsia="Calibri" w:hAnsi="Times New Roman" w:cs="Times New Roman"/>
          <w:b/>
          <w:bCs/>
          <w:iCs/>
          <w:sz w:val="12"/>
          <w:szCs w:val="12"/>
        </w:rPr>
        <w:t>АДМИНИСТРАЦИЯ</w:t>
      </w:r>
    </w:p>
    <w:p w:rsidR="00144548" w:rsidRPr="00144548" w:rsidRDefault="00144548" w:rsidP="00144548">
      <w:pPr>
        <w:tabs>
          <w:tab w:val="left" w:pos="284"/>
          <w:tab w:val="left" w:pos="3828"/>
        </w:tabs>
        <w:spacing w:after="0" w:line="240" w:lineRule="auto"/>
        <w:jc w:val="center"/>
        <w:rPr>
          <w:rFonts w:ascii="Times New Roman" w:eastAsia="Calibri" w:hAnsi="Times New Roman" w:cs="Times New Roman"/>
          <w:b/>
          <w:bCs/>
          <w:iCs/>
          <w:sz w:val="12"/>
          <w:szCs w:val="12"/>
        </w:rPr>
      </w:pPr>
      <w:r w:rsidRPr="00144548">
        <w:rPr>
          <w:rFonts w:ascii="Times New Roman" w:eastAsia="Calibri" w:hAnsi="Times New Roman" w:cs="Times New Roman"/>
          <w:b/>
          <w:bCs/>
          <w:iCs/>
          <w:sz w:val="12"/>
          <w:szCs w:val="12"/>
        </w:rPr>
        <w:t>СЕЛЬСКОГО ПОСЕЛЕНИЯ КАНДАБУЛАК</w:t>
      </w:r>
    </w:p>
    <w:p w:rsidR="00144548" w:rsidRPr="00144548" w:rsidRDefault="00144548" w:rsidP="00144548">
      <w:pPr>
        <w:tabs>
          <w:tab w:val="left" w:pos="284"/>
          <w:tab w:val="left" w:pos="3828"/>
        </w:tabs>
        <w:spacing w:after="0" w:line="240" w:lineRule="auto"/>
        <w:jc w:val="center"/>
        <w:rPr>
          <w:rFonts w:ascii="Times New Roman" w:eastAsia="Calibri" w:hAnsi="Times New Roman" w:cs="Times New Roman"/>
          <w:b/>
          <w:bCs/>
          <w:iCs/>
          <w:sz w:val="12"/>
          <w:szCs w:val="12"/>
        </w:rPr>
      </w:pPr>
      <w:r w:rsidRPr="00144548">
        <w:rPr>
          <w:rFonts w:ascii="Times New Roman" w:eastAsia="Calibri" w:hAnsi="Times New Roman" w:cs="Times New Roman"/>
          <w:b/>
          <w:bCs/>
          <w:iCs/>
          <w:sz w:val="12"/>
          <w:szCs w:val="12"/>
        </w:rPr>
        <w:t>МУНИЦИПАЛЬНОГО РАЙОНА СЕРГИЕВСКИЙ</w:t>
      </w:r>
    </w:p>
    <w:p w:rsidR="00144548" w:rsidRPr="00144548" w:rsidRDefault="00144548" w:rsidP="00144548">
      <w:pPr>
        <w:tabs>
          <w:tab w:val="left" w:pos="284"/>
          <w:tab w:val="left" w:pos="3828"/>
        </w:tabs>
        <w:spacing w:after="0" w:line="240" w:lineRule="auto"/>
        <w:jc w:val="center"/>
        <w:rPr>
          <w:rFonts w:ascii="Times New Roman" w:eastAsia="Calibri" w:hAnsi="Times New Roman" w:cs="Times New Roman"/>
          <w:b/>
          <w:bCs/>
          <w:iCs/>
          <w:sz w:val="12"/>
          <w:szCs w:val="12"/>
        </w:rPr>
      </w:pPr>
      <w:r w:rsidRPr="00144548">
        <w:rPr>
          <w:rFonts w:ascii="Times New Roman" w:eastAsia="Calibri" w:hAnsi="Times New Roman" w:cs="Times New Roman"/>
          <w:b/>
          <w:bCs/>
          <w:iCs/>
          <w:sz w:val="12"/>
          <w:szCs w:val="12"/>
        </w:rPr>
        <w:t>САМАРСКОЙ ОБЛАСТИ</w:t>
      </w:r>
    </w:p>
    <w:p w:rsidR="00144548" w:rsidRPr="00144548" w:rsidRDefault="00144548" w:rsidP="00144548">
      <w:pPr>
        <w:tabs>
          <w:tab w:val="left" w:pos="284"/>
          <w:tab w:val="left" w:pos="3828"/>
        </w:tabs>
        <w:spacing w:after="0" w:line="240" w:lineRule="auto"/>
        <w:jc w:val="center"/>
        <w:rPr>
          <w:rFonts w:ascii="Times New Roman" w:eastAsia="Calibri" w:hAnsi="Times New Roman" w:cs="Times New Roman"/>
          <w:b/>
          <w:bCs/>
          <w:iCs/>
          <w:sz w:val="12"/>
          <w:szCs w:val="12"/>
        </w:rPr>
      </w:pPr>
    </w:p>
    <w:p w:rsidR="00144548" w:rsidRPr="00144548" w:rsidRDefault="00144548" w:rsidP="00144548">
      <w:pPr>
        <w:tabs>
          <w:tab w:val="left" w:pos="284"/>
          <w:tab w:val="left" w:pos="3828"/>
        </w:tabs>
        <w:spacing w:after="0" w:line="240" w:lineRule="auto"/>
        <w:jc w:val="center"/>
        <w:rPr>
          <w:rFonts w:ascii="Times New Roman" w:eastAsia="Calibri" w:hAnsi="Times New Roman" w:cs="Times New Roman"/>
          <w:b/>
          <w:bCs/>
          <w:iCs/>
          <w:sz w:val="12"/>
          <w:szCs w:val="12"/>
        </w:rPr>
      </w:pPr>
      <w:r w:rsidRPr="00144548">
        <w:rPr>
          <w:rFonts w:ascii="Times New Roman" w:eastAsia="Calibri" w:hAnsi="Times New Roman" w:cs="Times New Roman"/>
          <w:b/>
          <w:bCs/>
          <w:iCs/>
          <w:sz w:val="12"/>
          <w:szCs w:val="12"/>
        </w:rPr>
        <w:t>ПОСТАНОВЛЕНИЕ</w:t>
      </w:r>
    </w:p>
    <w:p w:rsidR="00144548" w:rsidRPr="00144548" w:rsidRDefault="00144548" w:rsidP="00144548">
      <w:pPr>
        <w:tabs>
          <w:tab w:val="left" w:pos="284"/>
          <w:tab w:val="left" w:pos="3828"/>
        </w:tabs>
        <w:spacing w:after="0" w:line="240" w:lineRule="auto"/>
        <w:jc w:val="center"/>
        <w:rPr>
          <w:rFonts w:ascii="Times New Roman" w:eastAsia="Calibri" w:hAnsi="Times New Roman" w:cs="Times New Roman"/>
          <w:b/>
          <w:bCs/>
          <w:iCs/>
          <w:sz w:val="12"/>
          <w:szCs w:val="12"/>
        </w:rPr>
      </w:pPr>
      <w:r w:rsidRPr="00144548">
        <w:rPr>
          <w:rFonts w:ascii="Times New Roman" w:eastAsia="Calibri" w:hAnsi="Times New Roman" w:cs="Times New Roman"/>
          <w:b/>
          <w:bCs/>
          <w:iCs/>
          <w:sz w:val="12"/>
          <w:szCs w:val="12"/>
        </w:rPr>
        <w:t>от «06» декабря 2024 г. № 40</w:t>
      </w:r>
    </w:p>
    <w:p w:rsidR="00144548" w:rsidRPr="00144548" w:rsidRDefault="00144548" w:rsidP="00144548">
      <w:pPr>
        <w:tabs>
          <w:tab w:val="left" w:pos="284"/>
          <w:tab w:val="left" w:pos="3828"/>
        </w:tabs>
        <w:spacing w:after="0" w:line="240" w:lineRule="auto"/>
        <w:jc w:val="center"/>
        <w:rPr>
          <w:rFonts w:ascii="Times New Roman" w:eastAsia="Calibri" w:hAnsi="Times New Roman" w:cs="Times New Roman"/>
          <w:b/>
          <w:bCs/>
          <w:iCs/>
          <w:sz w:val="12"/>
          <w:szCs w:val="12"/>
        </w:rPr>
      </w:pPr>
    </w:p>
    <w:p w:rsidR="00144548" w:rsidRDefault="00144548" w:rsidP="00144548">
      <w:pPr>
        <w:tabs>
          <w:tab w:val="left" w:pos="284"/>
          <w:tab w:val="left" w:pos="3828"/>
        </w:tabs>
        <w:spacing w:after="0" w:line="240" w:lineRule="auto"/>
        <w:jc w:val="center"/>
        <w:rPr>
          <w:rFonts w:ascii="Times New Roman" w:eastAsia="Calibri" w:hAnsi="Times New Roman" w:cs="Times New Roman"/>
          <w:b/>
          <w:bCs/>
          <w:iCs/>
          <w:sz w:val="12"/>
          <w:szCs w:val="12"/>
        </w:rPr>
      </w:pPr>
      <w:r w:rsidRPr="00144548">
        <w:rPr>
          <w:rFonts w:ascii="Times New Roman" w:eastAsia="Calibri" w:hAnsi="Times New Roman" w:cs="Times New Roman"/>
          <w:b/>
          <w:bCs/>
          <w:iCs/>
          <w:sz w:val="12"/>
          <w:szCs w:val="12"/>
        </w:rPr>
        <w:t xml:space="preserve">ОБ УТВЕРЖДЕНИИ ПРОГРАММЫ ПРОФИЛАКТИКИ РИСКОВ ПРИЧИНЕНИЯ ВРЕДА (УЩЕРБА) </w:t>
      </w:r>
    </w:p>
    <w:p w:rsidR="00144548" w:rsidRPr="00144548" w:rsidRDefault="00144548" w:rsidP="00144548">
      <w:pPr>
        <w:tabs>
          <w:tab w:val="left" w:pos="284"/>
          <w:tab w:val="left" w:pos="3828"/>
        </w:tabs>
        <w:spacing w:after="0" w:line="240" w:lineRule="auto"/>
        <w:jc w:val="center"/>
        <w:rPr>
          <w:rFonts w:ascii="Times New Roman" w:eastAsia="Calibri" w:hAnsi="Times New Roman" w:cs="Times New Roman"/>
          <w:b/>
          <w:bCs/>
          <w:iCs/>
          <w:sz w:val="12"/>
          <w:szCs w:val="12"/>
        </w:rPr>
      </w:pPr>
      <w:r w:rsidRPr="00144548">
        <w:rPr>
          <w:rFonts w:ascii="Times New Roman" w:eastAsia="Calibri" w:hAnsi="Times New Roman" w:cs="Times New Roman"/>
          <w:b/>
          <w:bCs/>
          <w:iCs/>
          <w:sz w:val="12"/>
          <w:szCs w:val="12"/>
        </w:rPr>
        <w:t>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КАНДАБУЛАК МУНИЦИПАЛЬНОГО РАЙОНА СЕРГИЕВСКИЙ САМАРСКОЙ ОБЛАСТИ</w:t>
      </w:r>
      <w:r w:rsidRPr="00144548">
        <w:rPr>
          <w:rFonts w:ascii="Times New Roman" w:eastAsia="Calibri" w:hAnsi="Times New Roman" w:cs="Times New Roman"/>
          <w:bCs/>
          <w:i/>
          <w:iCs/>
          <w:sz w:val="12"/>
          <w:szCs w:val="12"/>
        </w:rPr>
        <w:t xml:space="preserve"> </w:t>
      </w:r>
      <w:r w:rsidRPr="00144548">
        <w:rPr>
          <w:rFonts w:ascii="Times New Roman" w:eastAsia="Calibri" w:hAnsi="Times New Roman" w:cs="Times New Roman"/>
          <w:b/>
          <w:bCs/>
          <w:iCs/>
          <w:sz w:val="12"/>
          <w:szCs w:val="12"/>
        </w:rPr>
        <w:t>НА 2025 ГОД</w:t>
      </w:r>
    </w:p>
    <w:p w:rsidR="00144548" w:rsidRPr="00144548" w:rsidRDefault="00144548" w:rsidP="00144548">
      <w:pPr>
        <w:tabs>
          <w:tab w:val="left" w:pos="284"/>
          <w:tab w:val="left" w:pos="3828"/>
        </w:tabs>
        <w:spacing w:after="0" w:line="240" w:lineRule="auto"/>
        <w:jc w:val="both"/>
        <w:rPr>
          <w:rFonts w:ascii="Times New Roman" w:eastAsia="Calibri" w:hAnsi="Times New Roman" w:cs="Times New Roman"/>
          <w:b/>
          <w:bCs/>
          <w:iCs/>
          <w:sz w:val="12"/>
          <w:szCs w:val="12"/>
        </w:rPr>
      </w:pP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144548">
        <w:rPr>
          <w:rFonts w:ascii="Times New Roman" w:eastAsia="Calibri" w:hAnsi="Times New Roman" w:cs="Times New Roman"/>
          <w:bCs/>
          <w:iCs/>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Кандабулак муниципального района Сергиевский Самарской области </w:t>
      </w:r>
      <w:proofErr w:type="gramEnd"/>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
          <w:bCs/>
          <w:iCs/>
          <w:sz w:val="12"/>
          <w:szCs w:val="12"/>
        </w:rPr>
        <w:t>ПОСТАНОВЛЯЕТ</w:t>
      </w:r>
      <w:r w:rsidRPr="00144548">
        <w:rPr>
          <w:rFonts w:ascii="Times New Roman" w:eastAsia="Calibri" w:hAnsi="Times New Roman" w:cs="Times New Roman"/>
          <w:bCs/>
          <w:iCs/>
          <w:sz w:val="12"/>
          <w:szCs w:val="12"/>
        </w:rPr>
        <w:t>:</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Кандабулак муниципального района Сергиевский Самарской области</w:t>
      </w:r>
      <w:r w:rsidRPr="00144548">
        <w:rPr>
          <w:rFonts w:ascii="Times New Roman" w:eastAsia="Calibri" w:hAnsi="Times New Roman" w:cs="Times New Roman"/>
          <w:bCs/>
          <w:i/>
          <w:iCs/>
          <w:sz w:val="12"/>
          <w:szCs w:val="12"/>
        </w:rPr>
        <w:t xml:space="preserve"> </w:t>
      </w:r>
      <w:r w:rsidRPr="00144548">
        <w:rPr>
          <w:rFonts w:ascii="Times New Roman" w:eastAsia="Calibri" w:hAnsi="Times New Roman" w:cs="Times New Roman"/>
          <w:bCs/>
          <w:iCs/>
          <w:sz w:val="12"/>
          <w:szCs w:val="12"/>
        </w:rPr>
        <w:t>на 2025 год согласно приложению.</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2. Опубликовать настоящее постановление в газете «Сергиевский вестник».</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3. </w:t>
      </w:r>
      <w:proofErr w:type="gramStart"/>
      <w:r w:rsidRPr="00144548">
        <w:rPr>
          <w:rFonts w:ascii="Times New Roman" w:eastAsia="Calibri" w:hAnsi="Times New Roman" w:cs="Times New Roman"/>
          <w:bCs/>
          <w:iCs/>
          <w:sz w:val="12"/>
          <w:szCs w:val="12"/>
        </w:rPr>
        <w:t>Разместить</w:t>
      </w:r>
      <w:proofErr w:type="gramEnd"/>
      <w:r w:rsidRPr="00144548">
        <w:rPr>
          <w:rFonts w:ascii="Times New Roman" w:eastAsia="Calibri" w:hAnsi="Times New Roman" w:cs="Times New Roman"/>
          <w:bCs/>
          <w:iCs/>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4. Настоящее постановление вступает в силу со дня его официального опубликования.</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5. </w:t>
      </w:r>
      <w:proofErr w:type="gramStart"/>
      <w:r w:rsidRPr="00144548">
        <w:rPr>
          <w:rFonts w:ascii="Times New Roman" w:eastAsia="Calibri" w:hAnsi="Times New Roman" w:cs="Times New Roman"/>
          <w:bCs/>
          <w:iCs/>
          <w:sz w:val="12"/>
          <w:szCs w:val="12"/>
        </w:rPr>
        <w:t>Контроль за</w:t>
      </w:r>
      <w:proofErr w:type="gramEnd"/>
      <w:r w:rsidRPr="00144548">
        <w:rPr>
          <w:rFonts w:ascii="Times New Roman" w:eastAsia="Calibri" w:hAnsi="Times New Roman" w:cs="Times New Roman"/>
          <w:bCs/>
          <w:iCs/>
          <w:sz w:val="12"/>
          <w:szCs w:val="12"/>
        </w:rPr>
        <w:t xml:space="preserve"> выполнением настоящего постановления оставляю за собой.</w:t>
      </w:r>
    </w:p>
    <w:p w:rsidR="00144548" w:rsidRPr="00144548" w:rsidRDefault="00144548" w:rsidP="00144548">
      <w:pPr>
        <w:tabs>
          <w:tab w:val="left" w:pos="284"/>
          <w:tab w:val="left" w:pos="3828"/>
        </w:tabs>
        <w:spacing w:after="0" w:line="240" w:lineRule="auto"/>
        <w:jc w:val="right"/>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Глава сельского поселения Кандабулак</w:t>
      </w:r>
    </w:p>
    <w:p w:rsidR="00144548" w:rsidRDefault="00144548" w:rsidP="00144548">
      <w:pPr>
        <w:tabs>
          <w:tab w:val="left" w:pos="284"/>
          <w:tab w:val="left" w:pos="3828"/>
        </w:tabs>
        <w:spacing w:after="0" w:line="240" w:lineRule="auto"/>
        <w:jc w:val="right"/>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муниципального района Сергиевский Самарской области</w:t>
      </w:r>
    </w:p>
    <w:p w:rsidR="00144548" w:rsidRPr="00144548" w:rsidRDefault="00144548" w:rsidP="00144548">
      <w:pPr>
        <w:tabs>
          <w:tab w:val="left" w:pos="284"/>
          <w:tab w:val="left" w:pos="3828"/>
        </w:tabs>
        <w:spacing w:after="0" w:line="240" w:lineRule="auto"/>
        <w:jc w:val="right"/>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В.А. Литвиненко</w:t>
      </w:r>
    </w:p>
    <w:p w:rsidR="00144548" w:rsidRPr="00144548" w:rsidRDefault="00144548" w:rsidP="00144548">
      <w:pPr>
        <w:tabs>
          <w:tab w:val="left" w:pos="284"/>
          <w:tab w:val="left" w:pos="3828"/>
        </w:tabs>
        <w:spacing w:after="0" w:line="240" w:lineRule="auto"/>
        <w:jc w:val="both"/>
        <w:rPr>
          <w:rFonts w:ascii="Times New Roman" w:eastAsia="Calibri" w:hAnsi="Times New Roman" w:cs="Times New Roman"/>
          <w:bCs/>
          <w:iCs/>
          <w:sz w:val="12"/>
          <w:szCs w:val="12"/>
        </w:rPr>
      </w:pPr>
    </w:p>
    <w:p w:rsidR="00144548" w:rsidRPr="00144548" w:rsidRDefault="00144548" w:rsidP="00144548">
      <w:pPr>
        <w:tabs>
          <w:tab w:val="left" w:pos="284"/>
          <w:tab w:val="left" w:pos="3828"/>
        </w:tabs>
        <w:spacing w:after="0" w:line="240" w:lineRule="auto"/>
        <w:jc w:val="right"/>
        <w:rPr>
          <w:rFonts w:ascii="Times New Roman" w:eastAsia="Calibri" w:hAnsi="Times New Roman" w:cs="Times New Roman"/>
          <w:bCs/>
          <w:i/>
          <w:iCs/>
          <w:sz w:val="12"/>
          <w:szCs w:val="12"/>
        </w:rPr>
      </w:pPr>
      <w:r w:rsidRPr="00144548">
        <w:rPr>
          <w:rFonts w:ascii="Times New Roman" w:eastAsia="Calibri" w:hAnsi="Times New Roman" w:cs="Times New Roman"/>
          <w:bCs/>
          <w:i/>
          <w:iCs/>
          <w:sz w:val="12"/>
          <w:szCs w:val="12"/>
        </w:rPr>
        <w:t>Приложение</w:t>
      </w:r>
    </w:p>
    <w:p w:rsidR="00144548" w:rsidRDefault="00144548" w:rsidP="00144548">
      <w:pPr>
        <w:tabs>
          <w:tab w:val="left" w:pos="284"/>
          <w:tab w:val="left" w:pos="3828"/>
        </w:tabs>
        <w:spacing w:after="0" w:line="240" w:lineRule="auto"/>
        <w:jc w:val="right"/>
        <w:rPr>
          <w:rFonts w:ascii="Times New Roman" w:eastAsia="Calibri" w:hAnsi="Times New Roman" w:cs="Times New Roman"/>
          <w:bCs/>
          <w:i/>
          <w:iCs/>
          <w:sz w:val="12"/>
          <w:szCs w:val="12"/>
        </w:rPr>
      </w:pPr>
      <w:r w:rsidRPr="00144548">
        <w:rPr>
          <w:rFonts w:ascii="Times New Roman" w:eastAsia="Calibri" w:hAnsi="Times New Roman" w:cs="Times New Roman"/>
          <w:bCs/>
          <w:i/>
          <w:iCs/>
          <w:sz w:val="12"/>
          <w:szCs w:val="12"/>
        </w:rPr>
        <w:t>к постановлению администрации сельского поселения Кандабулак</w:t>
      </w:r>
    </w:p>
    <w:p w:rsidR="00144548" w:rsidRPr="00144548" w:rsidRDefault="00144548" w:rsidP="00144548">
      <w:pPr>
        <w:tabs>
          <w:tab w:val="left" w:pos="284"/>
          <w:tab w:val="left" w:pos="3828"/>
        </w:tabs>
        <w:spacing w:after="0" w:line="240" w:lineRule="auto"/>
        <w:jc w:val="right"/>
        <w:rPr>
          <w:rFonts w:ascii="Times New Roman" w:eastAsia="Calibri" w:hAnsi="Times New Roman" w:cs="Times New Roman"/>
          <w:bCs/>
          <w:i/>
          <w:iCs/>
          <w:sz w:val="12"/>
          <w:szCs w:val="12"/>
        </w:rPr>
      </w:pPr>
      <w:r w:rsidRPr="00144548">
        <w:rPr>
          <w:rFonts w:ascii="Times New Roman" w:eastAsia="Calibri" w:hAnsi="Times New Roman" w:cs="Times New Roman"/>
          <w:bCs/>
          <w:i/>
          <w:iCs/>
          <w:sz w:val="12"/>
          <w:szCs w:val="12"/>
        </w:rPr>
        <w:t xml:space="preserve"> муниципального района Сергиевский Самарской области</w:t>
      </w:r>
    </w:p>
    <w:p w:rsidR="00144548" w:rsidRPr="00144548" w:rsidRDefault="00144548" w:rsidP="00144548">
      <w:pPr>
        <w:tabs>
          <w:tab w:val="left" w:pos="284"/>
          <w:tab w:val="left" w:pos="3828"/>
        </w:tabs>
        <w:spacing w:after="0" w:line="240" w:lineRule="auto"/>
        <w:jc w:val="right"/>
        <w:rPr>
          <w:rFonts w:ascii="Times New Roman" w:eastAsia="Calibri" w:hAnsi="Times New Roman" w:cs="Times New Roman"/>
          <w:bCs/>
          <w:i/>
          <w:iCs/>
          <w:sz w:val="12"/>
          <w:szCs w:val="12"/>
        </w:rPr>
      </w:pPr>
      <w:r>
        <w:rPr>
          <w:rFonts w:ascii="Times New Roman" w:eastAsia="Calibri" w:hAnsi="Times New Roman" w:cs="Times New Roman"/>
          <w:bCs/>
          <w:i/>
          <w:iCs/>
          <w:sz w:val="12"/>
          <w:szCs w:val="12"/>
        </w:rPr>
        <w:t xml:space="preserve">№40 </w:t>
      </w:r>
      <w:r w:rsidRPr="00144548">
        <w:rPr>
          <w:rFonts w:ascii="Times New Roman" w:eastAsia="Calibri" w:hAnsi="Times New Roman" w:cs="Times New Roman"/>
          <w:bCs/>
          <w:i/>
          <w:iCs/>
          <w:sz w:val="12"/>
          <w:szCs w:val="12"/>
        </w:rPr>
        <w:t xml:space="preserve">от «06» </w:t>
      </w:r>
      <w:r w:rsidR="001813C3">
        <w:rPr>
          <w:rFonts w:ascii="Times New Roman" w:eastAsia="Calibri" w:hAnsi="Times New Roman" w:cs="Times New Roman"/>
          <w:bCs/>
          <w:i/>
          <w:iCs/>
          <w:sz w:val="12"/>
          <w:szCs w:val="12"/>
        </w:rPr>
        <w:t xml:space="preserve">декабря </w:t>
      </w:r>
      <w:r w:rsidRPr="00144548">
        <w:rPr>
          <w:rFonts w:ascii="Times New Roman" w:eastAsia="Calibri" w:hAnsi="Times New Roman" w:cs="Times New Roman"/>
          <w:bCs/>
          <w:i/>
          <w:iCs/>
          <w:sz w:val="12"/>
          <w:szCs w:val="12"/>
        </w:rPr>
        <w:t>2024 г.</w:t>
      </w:r>
    </w:p>
    <w:p w:rsidR="00144548" w:rsidRPr="00144548" w:rsidRDefault="00144548" w:rsidP="00144548">
      <w:pPr>
        <w:tabs>
          <w:tab w:val="left" w:pos="284"/>
          <w:tab w:val="left" w:pos="3828"/>
        </w:tabs>
        <w:spacing w:after="0" w:line="240" w:lineRule="auto"/>
        <w:jc w:val="both"/>
        <w:rPr>
          <w:rFonts w:ascii="Times New Roman" w:eastAsia="Calibri" w:hAnsi="Times New Roman" w:cs="Times New Roman"/>
          <w:bCs/>
          <w:iCs/>
          <w:sz w:val="12"/>
          <w:szCs w:val="12"/>
        </w:rPr>
      </w:pPr>
    </w:p>
    <w:p w:rsidR="00144548" w:rsidRDefault="00144548" w:rsidP="00144548">
      <w:pPr>
        <w:tabs>
          <w:tab w:val="left" w:pos="284"/>
          <w:tab w:val="left" w:pos="3828"/>
        </w:tabs>
        <w:spacing w:after="0" w:line="240" w:lineRule="auto"/>
        <w:jc w:val="center"/>
        <w:rPr>
          <w:rFonts w:ascii="Times New Roman" w:eastAsia="Calibri" w:hAnsi="Times New Roman" w:cs="Times New Roman"/>
          <w:b/>
          <w:bCs/>
          <w:iCs/>
          <w:sz w:val="12"/>
          <w:szCs w:val="12"/>
        </w:rPr>
      </w:pPr>
      <w:r w:rsidRPr="00144548">
        <w:rPr>
          <w:rFonts w:ascii="Times New Roman" w:eastAsia="Calibri" w:hAnsi="Times New Roman" w:cs="Times New Roman"/>
          <w:b/>
          <w:bCs/>
          <w:iCs/>
          <w:sz w:val="12"/>
          <w:szCs w:val="12"/>
        </w:rPr>
        <w:t xml:space="preserve">Программа профилактики рисков причинения вреда (ущерба) охраняемым законом ценностям в области муниципального контроля </w:t>
      </w:r>
    </w:p>
    <w:p w:rsidR="00144548" w:rsidRPr="00144548" w:rsidRDefault="00144548" w:rsidP="00144548">
      <w:pPr>
        <w:tabs>
          <w:tab w:val="left" w:pos="284"/>
          <w:tab w:val="left" w:pos="3828"/>
        </w:tabs>
        <w:spacing w:after="0" w:line="240" w:lineRule="auto"/>
        <w:jc w:val="center"/>
        <w:rPr>
          <w:rFonts w:ascii="Times New Roman" w:eastAsia="Calibri" w:hAnsi="Times New Roman" w:cs="Times New Roman"/>
          <w:b/>
          <w:bCs/>
          <w:iCs/>
          <w:sz w:val="12"/>
          <w:szCs w:val="12"/>
        </w:rPr>
      </w:pPr>
      <w:r w:rsidRPr="00144548">
        <w:rPr>
          <w:rFonts w:ascii="Times New Roman" w:eastAsia="Calibri" w:hAnsi="Times New Roman" w:cs="Times New Roman"/>
          <w:b/>
          <w:bCs/>
          <w:iCs/>
          <w:sz w:val="12"/>
          <w:szCs w:val="12"/>
        </w:rPr>
        <w:t>на автомобильном транспорте, городском наземном электрическом транспорте и в дорожном хозяйстве в границах населенных пунктов сельского поселения Кандабулак муниципального района Сергиевский Самарской области на 2025 год</w:t>
      </w:r>
    </w:p>
    <w:p w:rsidR="00144548" w:rsidRPr="00144548" w:rsidRDefault="00144548" w:rsidP="00144548">
      <w:pPr>
        <w:tabs>
          <w:tab w:val="left" w:pos="284"/>
          <w:tab w:val="left" w:pos="3828"/>
        </w:tabs>
        <w:spacing w:after="0" w:line="240" w:lineRule="auto"/>
        <w:jc w:val="center"/>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(далее также – программа профилактики)</w:t>
      </w:r>
    </w:p>
    <w:p w:rsidR="00144548" w:rsidRPr="00144548" w:rsidRDefault="00144548" w:rsidP="00144548">
      <w:pPr>
        <w:tabs>
          <w:tab w:val="left" w:pos="284"/>
          <w:tab w:val="left" w:pos="3828"/>
        </w:tabs>
        <w:spacing w:after="0" w:line="240" w:lineRule="auto"/>
        <w:jc w:val="both"/>
        <w:rPr>
          <w:rFonts w:ascii="Times New Roman" w:eastAsia="Calibri" w:hAnsi="Times New Roman" w:cs="Times New Roman"/>
          <w:bCs/>
          <w:iCs/>
          <w:sz w:val="12"/>
          <w:szCs w:val="12"/>
        </w:rPr>
      </w:pP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1.1. Анализ текущего состояния осуществления вида контроля. </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144548">
        <w:rPr>
          <w:rFonts w:ascii="Times New Roman" w:eastAsia="Calibri" w:hAnsi="Times New Roman" w:cs="Times New Roman"/>
          <w:bCs/>
          <w:iCs/>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w:t>
      </w:r>
      <w:proofErr w:type="gramEnd"/>
      <w:r w:rsidRPr="00144548">
        <w:rPr>
          <w:rFonts w:ascii="Times New Roman" w:eastAsia="Calibri" w:hAnsi="Times New Roman" w:cs="Times New Roman"/>
          <w:bCs/>
          <w:iCs/>
          <w:sz w:val="12"/>
          <w:szCs w:val="12"/>
        </w:rPr>
        <w:t>, индивидуальными предпринимателями, гражданами (далее – контролируемые лица) обязательных требований:</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Кандабулак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w:t>
      </w:r>
      <w:r w:rsidRPr="00144548">
        <w:rPr>
          <w:rFonts w:ascii="Times New Roman" w:eastAsia="Calibri" w:hAnsi="Times New Roman" w:cs="Times New Roman"/>
          <w:bCs/>
          <w:iCs/>
          <w:sz w:val="12"/>
          <w:szCs w:val="12"/>
          <w:vertAlign w:val="superscript"/>
        </w:rPr>
        <w:t xml:space="preserve"> </w:t>
      </w:r>
      <w:r w:rsidRPr="00144548">
        <w:rPr>
          <w:rFonts w:ascii="Times New Roman" w:eastAsia="Calibri" w:hAnsi="Times New Roman" w:cs="Times New Roman"/>
          <w:bCs/>
          <w:iCs/>
          <w:sz w:val="12"/>
          <w:szCs w:val="12"/>
        </w:rPr>
        <w:t xml:space="preserve">осуществлялся исключительно </w:t>
      </w:r>
      <w:proofErr w:type="gramStart"/>
      <w:r w:rsidRPr="00144548">
        <w:rPr>
          <w:rFonts w:ascii="Times New Roman" w:eastAsia="Calibri" w:hAnsi="Times New Roman" w:cs="Times New Roman"/>
          <w:bCs/>
          <w:iCs/>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w:t>
      </w:r>
      <w:proofErr w:type="gramEnd"/>
      <w:r w:rsidRPr="00144548">
        <w:rPr>
          <w:rFonts w:ascii="Times New Roman" w:eastAsia="Calibri" w:hAnsi="Times New Roman" w:cs="Times New Roman"/>
          <w:bCs/>
          <w:iCs/>
          <w:sz w:val="12"/>
          <w:szCs w:val="12"/>
        </w:rPr>
        <w:t xml:space="preserve">,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 территории Самарской области». </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1.2. Объектами муниципального контроля на автомобильном транспорте являются:</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lastRenderedPageBreak/>
        <w:t>деятельность по использованию полос отвода и (или) придорожных полос автомобильных дорог общего пользования местного значения;</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внесение платы за присоединение объектов дорожного сервиса к автомобильным дорогам общего пользования местного значения;</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144548">
        <w:rPr>
          <w:rFonts w:ascii="Times New Roman" w:eastAsia="Calibri" w:hAnsi="Times New Roman" w:cs="Times New Roman"/>
          <w:bCs/>
          <w:iCs/>
          <w:sz w:val="12"/>
          <w:szCs w:val="12"/>
        </w:rPr>
        <w:t>ТР</w:t>
      </w:r>
      <w:proofErr w:type="gramEnd"/>
      <w:r w:rsidRPr="00144548">
        <w:rPr>
          <w:rFonts w:ascii="Times New Roman" w:eastAsia="Calibri" w:hAnsi="Times New Roman" w:cs="Times New Roman"/>
          <w:bCs/>
          <w:iCs/>
          <w:sz w:val="12"/>
          <w:szCs w:val="12"/>
        </w:rPr>
        <w:t xml:space="preserve"> ТС 014/2011);</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144548">
        <w:rPr>
          <w:rFonts w:ascii="Times New Roman" w:eastAsia="Calibri" w:hAnsi="Times New Roman" w:cs="Times New Roman"/>
          <w:bCs/>
          <w:iCs/>
          <w:sz w:val="12"/>
          <w:szCs w:val="12"/>
        </w:rPr>
        <w:t>ТР</w:t>
      </w:r>
      <w:proofErr w:type="gramEnd"/>
      <w:r w:rsidRPr="00144548">
        <w:rPr>
          <w:rFonts w:ascii="Times New Roman" w:eastAsia="Calibri" w:hAnsi="Times New Roman" w:cs="Times New Roman"/>
          <w:bCs/>
          <w:iCs/>
          <w:sz w:val="12"/>
          <w:szCs w:val="12"/>
        </w:rPr>
        <w:t xml:space="preserve"> ТС 014/2011);</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придорожные полосы и полосы </w:t>
      </w:r>
      <w:proofErr w:type="gramStart"/>
      <w:r w:rsidRPr="00144548">
        <w:rPr>
          <w:rFonts w:ascii="Times New Roman" w:eastAsia="Calibri" w:hAnsi="Times New Roman" w:cs="Times New Roman"/>
          <w:bCs/>
          <w:iCs/>
          <w:sz w:val="12"/>
          <w:szCs w:val="12"/>
        </w:rPr>
        <w:t>отвода</w:t>
      </w:r>
      <w:proofErr w:type="gramEnd"/>
      <w:r w:rsidRPr="00144548">
        <w:rPr>
          <w:rFonts w:ascii="Times New Roman" w:eastAsia="Calibri" w:hAnsi="Times New Roman" w:cs="Times New Roman"/>
          <w:bCs/>
          <w:iCs/>
          <w:sz w:val="12"/>
          <w:szCs w:val="12"/>
        </w:rPr>
        <w:t xml:space="preserve"> автомобильных дорог общего пользования местного значения;</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автомобильная дорога общего пользования местного значения и искусственные дорожные сооружения на ней;</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примыкания к автомобильным дорогам местного значения, в том числе примыкания объектов дорожного сервиса.</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Наиболее значимыми рисками для охраняемых законом ценностям являются не соблюдение обязательных требований, установленных муниципальными правовыми актами муниципального контроля по транспорту на территории муниципального района Сергиевский Самарской области.</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Ожидаемыми тенденциями, которые могут оказать воздействие на состояние подконтрольной сферы в период реализации программы, является – увеличение доли законопослушных подконтрольных субъектов, уменьшение количества правонарушений.</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 а также обеспечение единообразия понимания предмета контроля подконтрольными субъектами.</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Так, в 2024 году:</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осуществлялось информирование юридических лиц, индивидуальных предпринимателей, граждан по вопросам соблюдения обязательных требований путем проведения встреч и размещения соответствующей информации на официальном сайте Администрации муниципального района Сергиевский Самарской области по адресу: </w:t>
      </w:r>
      <w:hyperlink r:id="rId36" w:tgtFrame="_blank" w:history="1">
        <w:r w:rsidRPr="00144548">
          <w:rPr>
            <w:rStyle w:val="ae"/>
            <w:rFonts w:ascii="Times New Roman" w:eastAsia="Calibri" w:hAnsi="Times New Roman" w:cs="Times New Roman"/>
            <w:bCs/>
            <w:iCs/>
            <w:color w:val="auto"/>
            <w:sz w:val="12"/>
            <w:szCs w:val="12"/>
            <w:lang w:val="en-US"/>
          </w:rPr>
          <w:t>http</w:t>
        </w:r>
        <w:r w:rsidRPr="00144548">
          <w:rPr>
            <w:rStyle w:val="ae"/>
            <w:rFonts w:ascii="Times New Roman" w:eastAsia="Calibri" w:hAnsi="Times New Roman" w:cs="Times New Roman"/>
            <w:bCs/>
            <w:iCs/>
            <w:color w:val="auto"/>
            <w:sz w:val="12"/>
            <w:szCs w:val="12"/>
          </w:rPr>
          <w:t>://</w:t>
        </w:r>
        <w:proofErr w:type="spellStart"/>
        <w:r w:rsidRPr="00144548">
          <w:rPr>
            <w:rStyle w:val="ae"/>
            <w:rFonts w:ascii="Times New Roman" w:eastAsia="Calibri" w:hAnsi="Times New Roman" w:cs="Times New Roman"/>
            <w:bCs/>
            <w:iCs/>
            <w:color w:val="auto"/>
            <w:sz w:val="12"/>
            <w:szCs w:val="12"/>
            <w:lang w:val="en-US"/>
          </w:rPr>
          <w:t>sergievsk</w:t>
        </w:r>
        <w:proofErr w:type="spellEnd"/>
        <w:r w:rsidRPr="00144548">
          <w:rPr>
            <w:rStyle w:val="ae"/>
            <w:rFonts w:ascii="Times New Roman" w:eastAsia="Calibri" w:hAnsi="Times New Roman" w:cs="Times New Roman"/>
            <w:bCs/>
            <w:iCs/>
            <w:color w:val="auto"/>
            <w:sz w:val="12"/>
            <w:szCs w:val="12"/>
          </w:rPr>
          <w:t>.</w:t>
        </w:r>
        <w:proofErr w:type="spellStart"/>
        <w:r w:rsidRPr="00144548">
          <w:rPr>
            <w:rStyle w:val="ae"/>
            <w:rFonts w:ascii="Times New Roman" w:eastAsia="Calibri" w:hAnsi="Times New Roman" w:cs="Times New Roman"/>
            <w:bCs/>
            <w:iCs/>
            <w:color w:val="auto"/>
            <w:sz w:val="12"/>
            <w:szCs w:val="12"/>
            <w:lang w:val="en-US"/>
          </w:rPr>
          <w:t>ru</w:t>
        </w:r>
        <w:proofErr w:type="spellEnd"/>
        <w:r w:rsidRPr="00144548">
          <w:rPr>
            <w:rStyle w:val="ae"/>
            <w:rFonts w:ascii="Times New Roman" w:eastAsia="Calibri" w:hAnsi="Times New Roman" w:cs="Times New Roman"/>
            <w:bCs/>
            <w:iCs/>
            <w:color w:val="auto"/>
            <w:sz w:val="12"/>
            <w:szCs w:val="12"/>
          </w:rPr>
          <w:t>/</w:t>
        </w:r>
      </w:hyperlink>
      <w:r w:rsidRPr="00144548">
        <w:rPr>
          <w:rFonts w:ascii="Times New Roman" w:eastAsia="Calibri" w:hAnsi="Times New Roman" w:cs="Times New Roman"/>
          <w:bCs/>
          <w:iCs/>
          <w:sz w:val="12"/>
          <w:szCs w:val="12"/>
        </w:rPr>
        <w:t xml:space="preserve"> в  информационно-телекоммуникационной сети «Интернет»;</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размещен на официальном сайте Администрации муниципального района Сергиевский Самарской области в сети «Интернет»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в адрес физических лиц предостережения о недопустимости нарушения обязательных требований не выдавались;</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обобщена правоприменительная практика осуществления муниципального контроля на транспорте за 1 полугодие 2024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 </w:t>
      </w:r>
      <w:hyperlink r:id="rId37" w:tgtFrame="_blank" w:history="1">
        <w:r w:rsidRPr="00144548">
          <w:rPr>
            <w:rStyle w:val="ae"/>
            <w:rFonts w:ascii="Times New Roman" w:eastAsia="Calibri" w:hAnsi="Times New Roman" w:cs="Times New Roman"/>
            <w:bCs/>
            <w:iCs/>
            <w:color w:val="auto"/>
            <w:sz w:val="12"/>
            <w:szCs w:val="12"/>
            <w:lang w:val="en-US"/>
          </w:rPr>
          <w:t>http</w:t>
        </w:r>
        <w:r w:rsidRPr="00144548">
          <w:rPr>
            <w:rStyle w:val="ae"/>
            <w:rFonts w:ascii="Times New Roman" w:eastAsia="Calibri" w:hAnsi="Times New Roman" w:cs="Times New Roman"/>
            <w:bCs/>
            <w:iCs/>
            <w:color w:val="auto"/>
            <w:sz w:val="12"/>
            <w:szCs w:val="12"/>
          </w:rPr>
          <w:t>://</w:t>
        </w:r>
        <w:proofErr w:type="spellStart"/>
        <w:r w:rsidRPr="00144548">
          <w:rPr>
            <w:rStyle w:val="ae"/>
            <w:rFonts w:ascii="Times New Roman" w:eastAsia="Calibri" w:hAnsi="Times New Roman" w:cs="Times New Roman"/>
            <w:bCs/>
            <w:iCs/>
            <w:color w:val="auto"/>
            <w:sz w:val="12"/>
            <w:szCs w:val="12"/>
            <w:lang w:val="en-US"/>
          </w:rPr>
          <w:t>sergievsk</w:t>
        </w:r>
        <w:proofErr w:type="spellEnd"/>
        <w:r w:rsidRPr="00144548">
          <w:rPr>
            <w:rStyle w:val="ae"/>
            <w:rFonts w:ascii="Times New Roman" w:eastAsia="Calibri" w:hAnsi="Times New Roman" w:cs="Times New Roman"/>
            <w:bCs/>
            <w:iCs/>
            <w:color w:val="auto"/>
            <w:sz w:val="12"/>
            <w:szCs w:val="12"/>
          </w:rPr>
          <w:t>.</w:t>
        </w:r>
        <w:proofErr w:type="spellStart"/>
        <w:r w:rsidRPr="00144548">
          <w:rPr>
            <w:rStyle w:val="ae"/>
            <w:rFonts w:ascii="Times New Roman" w:eastAsia="Calibri" w:hAnsi="Times New Roman" w:cs="Times New Roman"/>
            <w:bCs/>
            <w:iCs/>
            <w:color w:val="auto"/>
            <w:sz w:val="12"/>
            <w:szCs w:val="12"/>
            <w:lang w:val="en-US"/>
          </w:rPr>
          <w:t>ru</w:t>
        </w:r>
        <w:proofErr w:type="spellEnd"/>
        <w:r w:rsidRPr="00144548">
          <w:rPr>
            <w:rStyle w:val="ae"/>
            <w:rFonts w:ascii="Times New Roman" w:eastAsia="Calibri" w:hAnsi="Times New Roman" w:cs="Times New Roman"/>
            <w:bCs/>
            <w:iCs/>
            <w:color w:val="auto"/>
            <w:sz w:val="12"/>
            <w:szCs w:val="12"/>
          </w:rPr>
          <w:t>/</w:t>
        </w:r>
      </w:hyperlink>
      <w:r w:rsidRPr="00144548">
        <w:rPr>
          <w:rFonts w:ascii="Times New Roman" w:eastAsia="Calibri" w:hAnsi="Times New Roman" w:cs="Times New Roman"/>
          <w:bCs/>
          <w:iCs/>
          <w:sz w:val="12"/>
          <w:szCs w:val="12"/>
        </w:rPr>
        <w:t xml:space="preserve"> в  информационно-телекоммуникационной сети «Интернет». Обобщение правоприменительной практики за 2 полугодие 2024 года запланировано в декабре 2023 года.</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1.3. К проблемам, на решение которых направлена программа профилактики, относятся случаи:</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w:t>
      </w:r>
      <w:proofErr w:type="gramStart"/>
      <w:r w:rsidRPr="00144548">
        <w:rPr>
          <w:rFonts w:ascii="Times New Roman" w:eastAsia="Calibri" w:hAnsi="Times New Roman" w:cs="Times New Roman"/>
          <w:bCs/>
          <w:iCs/>
          <w:sz w:val="12"/>
          <w:szCs w:val="12"/>
        </w:rPr>
        <w:t>ТР</w:t>
      </w:r>
      <w:proofErr w:type="gramEnd"/>
      <w:r w:rsidRPr="00144548">
        <w:rPr>
          <w:rFonts w:ascii="Times New Roman" w:eastAsia="Calibri" w:hAnsi="Times New Roman" w:cs="Times New Roman"/>
          <w:bCs/>
          <w:iCs/>
          <w:sz w:val="12"/>
          <w:szCs w:val="12"/>
        </w:rPr>
        <w:t xml:space="preserve"> ТС 014/2011) 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10) ненадлежащее содержание придорожных полос и полос </w:t>
      </w:r>
      <w:proofErr w:type="gramStart"/>
      <w:r w:rsidRPr="00144548">
        <w:rPr>
          <w:rFonts w:ascii="Times New Roman" w:eastAsia="Calibri" w:hAnsi="Times New Roman" w:cs="Times New Roman"/>
          <w:bCs/>
          <w:iCs/>
          <w:sz w:val="12"/>
          <w:szCs w:val="12"/>
        </w:rPr>
        <w:t>отвода</w:t>
      </w:r>
      <w:proofErr w:type="gramEnd"/>
      <w:r w:rsidRPr="00144548">
        <w:rPr>
          <w:rFonts w:ascii="Times New Roman" w:eastAsia="Calibri" w:hAnsi="Times New Roman" w:cs="Times New Roman"/>
          <w:bCs/>
          <w:iCs/>
          <w:sz w:val="12"/>
          <w:szCs w:val="12"/>
        </w:rPr>
        <w:t xml:space="preserve"> автомобильных дорог общего пользования местного значения;</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w:t>
      </w:r>
      <w:r w:rsidRPr="00144548">
        <w:rPr>
          <w:rFonts w:ascii="Times New Roman" w:eastAsia="Calibri" w:hAnsi="Times New Roman" w:cs="Times New Roman"/>
          <w:bCs/>
          <w:iCs/>
          <w:sz w:val="12"/>
          <w:szCs w:val="12"/>
        </w:rPr>
        <w:lastRenderedPageBreak/>
        <w:t xml:space="preserve">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2. Цели и задачи реализации программы профилактики</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2.1. Целями профилактики рисков причинения вреда (ущерба) охраняемым законом ценностям являются:</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1) стимулирование добросовестного соблюдения обязательных требований всеми контролируемыми лицами;</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3. Перечень профилактических мероприятий, </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сроки (периодичность) их проведения</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3.1. Перечень профилактических мероприятий, сроки (периодичность) их проведения представлены в таблице.</w:t>
      </w:r>
    </w:p>
    <w:tbl>
      <w:tblPr>
        <w:tblW w:w="5000" w:type="pct"/>
        <w:tblCellMar>
          <w:left w:w="0" w:type="dxa"/>
          <w:right w:w="0" w:type="dxa"/>
        </w:tblCellMar>
        <w:tblLook w:val="04A0" w:firstRow="1" w:lastRow="0" w:firstColumn="1" w:lastColumn="0" w:noHBand="0" w:noVBand="1"/>
      </w:tblPr>
      <w:tblGrid>
        <w:gridCol w:w="177"/>
        <w:gridCol w:w="2241"/>
        <w:gridCol w:w="2209"/>
        <w:gridCol w:w="1471"/>
        <w:gridCol w:w="1431"/>
      </w:tblGrid>
      <w:tr w:rsidR="00144548" w:rsidRPr="00144548" w:rsidTr="00144548">
        <w:trPr>
          <w:trHeight w:val="20"/>
        </w:trPr>
        <w:tc>
          <w:tcPr>
            <w:tcW w:w="118" w:type="pct"/>
            <w:tcBorders>
              <w:top w:val="single" w:sz="6" w:space="0" w:color="000000"/>
              <w:left w:val="single" w:sz="6" w:space="0" w:color="000000"/>
              <w:bottom w:val="single" w:sz="6" w:space="0" w:color="000000"/>
              <w:right w:val="single" w:sz="6" w:space="0" w:color="000000"/>
            </w:tcBorders>
            <w:hideMark/>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 </w:t>
            </w:r>
            <w:proofErr w:type="gramStart"/>
            <w:r w:rsidRPr="00144548">
              <w:rPr>
                <w:rFonts w:ascii="Times New Roman" w:eastAsia="Calibri" w:hAnsi="Times New Roman" w:cs="Times New Roman"/>
                <w:bCs/>
                <w:iCs/>
                <w:sz w:val="12"/>
                <w:szCs w:val="12"/>
              </w:rPr>
              <w:t>п</w:t>
            </w:r>
            <w:proofErr w:type="gramEnd"/>
            <w:r w:rsidRPr="00144548">
              <w:rPr>
                <w:rFonts w:ascii="Times New Roman" w:eastAsia="Calibri" w:hAnsi="Times New Roman" w:cs="Times New Roman"/>
                <w:bCs/>
                <w:iCs/>
                <w:sz w:val="12"/>
                <w:szCs w:val="12"/>
              </w:rPr>
              <w:t>/п</w:t>
            </w:r>
          </w:p>
        </w:tc>
        <w:tc>
          <w:tcPr>
            <w:tcW w:w="1488" w:type="pct"/>
            <w:tcBorders>
              <w:top w:val="single" w:sz="6" w:space="0" w:color="000000"/>
              <w:left w:val="single" w:sz="6" w:space="0" w:color="000000"/>
              <w:bottom w:val="single" w:sz="6" w:space="0" w:color="000000"/>
              <w:right w:val="single" w:sz="6" w:space="0" w:color="000000"/>
            </w:tcBorders>
            <w:hideMark/>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Вид мероприятия</w:t>
            </w:r>
          </w:p>
        </w:tc>
        <w:tc>
          <w:tcPr>
            <w:tcW w:w="1467" w:type="pct"/>
            <w:tcBorders>
              <w:top w:val="single" w:sz="6" w:space="0" w:color="000000"/>
              <w:left w:val="single" w:sz="6" w:space="0" w:color="000000"/>
              <w:bottom w:val="single" w:sz="6" w:space="0" w:color="000000"/>
              <w:right w:val="single" w:sz="6" w:space="0" w:color="000000"/>
            </w:tcBorders>
            <w:hideMark/>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Содержание мероприятия</w:t>
            </w:r>
          </w:p>
        </w:tc>
        <w:tc>
          <w:tcPr>
            <w:tcW w:w="977" w:type="pct"/>
            <w:tcBorders>
              <w:top w:val="single" w:sz="6" w:space="0" w:color="000000"/>
              <w:left w:val="single" w:sz="6" w:space="0" w:color="000000"/>
              <w:bottom w:val="single" w:sz="6" w:space="0" w:color="000000"/>
              <w:right w:val="single" w:sz="6" w:space="0" w:color="000000"/>
            </w:tcBorders>
            <w:hideMark/>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hideMark/>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Ответственный за реализацию мероприятия исполнитель</w:t>
            </w:r>
          </w:p>
        </w:tc>
      </w:tr>
      <w:tr w:rsidR="00144548" w:rsidRPr="00144548" w:rsidTr="00144548">
        <w:trPr>
          <w:trHeight w:val="20"/>
        </w:trPr>
        <w:tc>
          <w:tcPr>
            <w:tcW w:w="118" w:type="pct"/>
            <w:vMerge w:val="restart"/>
            <w:tcBorders>
              <w:top w:val="single" w:sz="6" w:space="0" w:color="000000"/>
              <w:left w:val="single" w:sz="6" w:space="0" w:color="000000"/>
              <w:right w:val="single" w:sz="6" w:space="0" w:color="000000"/>
            </w:tcBorders>
            <w:hideMark/>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1</w:t>
            </w:r>
          </w:p>
        </w:tc>
        <w:tc>
          <w:tcPr>
            <w:tcW w:w="1488" w:type="pct"/>
            <w:vMerge w:val="restart"/>
            <w:tcBorders>
              <w:top w:val="single" w:sz="6" w:space="0" w:color="000000"/>
              <w:left w:val="single" w:sz="6" w:space="0" w:color="000000"/>
              <w:right w:val="single" w:sz="6" w:space="0" w:color="000000"/>
            </w:tcBorders>
            <w:hideMark/>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Информирование контролируемых и иных лиц по вопросам соблюдения обязательных требований </w:t>
            </w: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1467" w:type="pct"/>
            <w:tcBorders>
              <w:top w:val="single" w:sz="6" w:space="0" w:color="000000"/>
              <w:left w:val="single" w:sz="6" w:space="0" w:color="000000"/>
              <w:bottom w:val="single" w:sz="6" w:space="0" w:color="000000"/>
              <w:right w:val="single" w:sz="6" w:space="0" w:color="000000"/>
            </w:tcBorders>
            <w:hideMark/>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977" w:type="pct"/>
            <w:tcBorders>
              <w:top w:val="single" w:sz="6" w:space="0" w:color="000000"/>
              <w:left w:val="single" w:sz="6" w:space="0" w:color="000000"/>
              <w:bottom w:val="single" w:sz="6" w:space="0" w:color="000000"/>
              <w:right w:val="single" w:sz="6" w:space="0" w:color="000000"/>
            </w:tcBorders>
            <w:hideMark/>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Ежегодно, </w:t>
            </w: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hideMark/>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Администрация сельского поселения</w:t>
            </w: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 Кандабулак муниципального района Сергиевский Самарской области, специалист </w:t>
            </w:r>
          </w:p>
        </w:tc>
      </w:tr>
      <w:tr w:rsidR="00144548" w:rsidRPr="00144548" w:rsidTr="00144548">
        <w:trPr>
          <w:trHeight w:val="20"/>
        </w:trPr>
        <w:tc>
          <w:tcPr>
            <w:tcW w:w="118" w:type="pct"/>
            <w:vMerge/>
            <w:tcBorders>
              <w:left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1488" w:type="pct"/>
            <w:vMerge/>
            <w:tcBorders>
              <w:left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1467"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2. Размещение сведений по вопросам соблюдения обязательных требований в средствах массовой информации</w:t>
            </w: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977"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Администрация сельского поселения Кандабулак муниципального района Сергиевский Самарской области, специалист </w:t>
            </w:r>
          </w:p>
        </w:tc>
      </w:tr>
      <w:tr w:rsidR="00144548" w:rsidRPr="00144548" w:rsidTr="00144548">
        <w:trPr>
          <w:trHeight w:val="20"/>
        </w:trPr>
        <w:tc>
          <w:tcPr>
            <w:tcW w:w="118" w:type="pct"/>
            <w:vMerge/>
            <w:tcBorders>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1488" w:type="pct"/>
            <w:vMerge/>
            <w:tcBorders>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1467"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3. Размещение сведений по вопросам соблюдения обязательных требований в личных кабинетах контролируемых лиц в государственных информационных системах (при их наличии)</w:t>
            </w:r>
          </w:p>
        </w:tc>
        <w:tc>
          <w:tcPr>
            <w:tcW w:w="977"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Ежегодно, </w:t>
            </w: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Администрация сельского поселения Кандабулак муниципального района Сергиевский Самарской области, специалист </w:t>
            </w:r>
          </w:p>
        </w:tc>
      </w:tr>
      <w:tr w:rsidR="00144548" w:rsidRPr="00144548" w:rsidTr="00144548">
        <w:trPr>
          <w:trHeight w:val="20"/>
        </w:trPr>
        <w:tc>
          <w:tcPr>
            <w:tcW w:w="118" w:type="pct"/>
            <w:vMerge w:val="restart"/>
            <w:tcBorders>
              <w:top w:val="single" w:sz="6" w:space="0" w:color="000000"/>
              <w:left w:val="single" w:sz="6" w:space="0" w:color="000000"/>
              <w:right w:val="single" w:sz="6" w:space="0" w:color="000000"/>
            </w:tcBorders>
            <w:hideMark/>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2</w:t>
            </w:r>
          </w:p>
        </w:tc>
        <w:tc>
          <w:tcPr>
            <w:tcW w:w="1488" w:type="pct"/>
            <w:vMerge w:val="restart"/>
            <w:tcBorders>
              <w:top w:val="single" w:sz="6" w:space="0" w:color="000000"/>
              <w:left w:val="single" w:sz="6" w:space="0" w:color="000000"/>
              <w:right w:val="single" w:sz="6" w:space="0" w:color="000000"/>
            </w:tcBorders>
            <w:hideMark/>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roofErr w:type="gramStart"/>
            <w:r w:rsidRPr="00144548">
              <w:rPr>
                <w:rFonts w:ascii="Times New Roman" w:eastAsia="Calibri" w:hAnsi="Times New Roman" w:cs="Times New Roman"/>
                <w:bCs/>
                <w:iCs/>
                <w:sz w:val="12"/>
                <w:szCs w:val="12"/>
              </w:rPr>
              <w:t>Обобщение практики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нарушений</w:t>
            </w:r>
            <w:proofErr w:type="gramEnd"/>
            <w:r w:rsidRPr="00144548">
              <w:rPr>
                <w:rFonts w:ascii="Times New Roman" w:eastAsia="Calibri" w:hAnsi="Times New Roman" w:cs="Times New Roman"/>
                <w:bCs/>
                <w:iCs/>
                <w:sz w:val="12"/>
                <w:szCs w:val="12"/>
              </w:rPr>
              <w:t xml:space="preserve"> обязательных требований контролируемыми лицами</w:t>
            </w:r>
          </w:p>
        </w:tc>
        <w:tc>
          <w:tcPr>
            <w:tcW w:w="1467" w:type="pct"/>
            <w:tcBorders>
              <w:top w:val="single" w:sz="6" w:space="0" w:color="000000"/>
              <w:left w:val="single" w:sz="6" w:space="0" w:color="000000"/>
              <w:bottom w:val="single" w:sz="6" w:space="0" w:color="000000"/>
              <w:right w:val="single" w:sz="6" w:space="0" w:color="000000"/>
            </w:tcBorders>
            <w:hideMark/>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Подготовка доклада о правоприменительной практике</w:t>
            </w: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977" w:type="pct"/>
            <w:tcBorders>
              <w:top w:val="single" w:sz="6" w:space="0" w:color="000000"/>
              <w:left w:val="single" w:sz="6" w:space="0" w:color="000000"/>
              <w:bottom w:val="single" w:sz="6" w:space="0" w:color="000000"/>
              <w:right w:val="single" w:sz="6" w:space="0" w:color="000000"/>
            </w:tcBorders>
            <w:hideMark/>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До 1 июня 2025 года</w:t>
            </w:r>
          </w:p>
        </w:tc>
        <w:tc>
          <w:tcPr>
            <w:tcW w:w="950" w:type="pct"/>
            <w:tcBorders>
              <w:top w:val="single" w:sz="6" w:space="0" w:color="000000"/>
              <w:left w:val="single" w:sz="6" w:space="0" w:color="000000"/>
              <w:bottom w:val="single" w:sz="6" w:space="0" w:color="000000"/>
              <w:right w:val="single" w:sz="6" w:space="0" w:color="000000"/>
            </w:tcBorders>
            <w:hideMark/>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Администрация сельского поселения Кандабулак муниципального района Сергиевский Самарской области, специалист </w:t>
            </w:r>
          </w:p>
        </w:tc>
      </w:tr>
      <w:tr w:rsidR="00144548" w:rsidRPr="00144548" w:rsidTr="00144548">
        <w:trPr>
          <w:trHeight w:val="20"/>
        </w:trPr>
        <w:tc>
          <w:tcPr>
            <w:tcW w:w="118" w:type="pct"/>
            <w:vMerge/>
            <w:tcBorders>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1488" w:type="pct"/>
            <w:vMerge/>
            <w:tcBorders>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1467"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До 1 июля 2025 года </w:t>
            </w:r>
          </w:p>
        </w:tc>
        <w:tc>
          <w:tcPr>
            <w:tcW w:w="950"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Администрация сельского поселения Кандабулак муниципального района Сергиевский Самарской области, специалист </w:t>
            </w:r>
          </w:p>
        </w:tc>
      </w:tr>
      <w:tr w:rsidR="00144548" w:rsidRPr="00144548" w:rsidTr="00144548">
        <w:trPr>
          <w:trHeight w:val="20"/>
        </w:trPr>
        <w:tc>
          <w:tcPr>
            <w:tcW w:w="118"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3</w:t>
            </w:r>
          </w:p>
        </w:tc>
        <w:tc>
          <w:tcPr>
            <w:tcW w:w="1488"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roofErr w:type="gramStart"/>
            <w:r w:rsidRPr="00144548">
              <w:rPr>
                <w:rFonts w:ascii="Times New Roman" w:eastAsia="Calibri" w:hAnsi="Times New Roman" w:cs="Times New Roman"/>
                <w:bCs/>
                <w:iCs/>
                <w:sz w:val="12"/>
                <w:szCs w:val="12"/>
              </w:rPr>
              <w:t xml:space="preserve">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w:t>
            </w:r>
            <w:r w:rsidRPr="00144548">
              <w:rPr>
                <w:rFonts w:ascii="Times New Roman" w:eastAsia="Calibri" w:hAnsi="Times New Roman" w:cs="Times New Roman"/>
                <w:bCs/>
                <w:iCs/>
                <w:sz w:val="12"/>
                <w:szCs w:val="12"/>
              </w:rPr>
              <w:lastRenderedPageBreak/>
              <w:t>причинения вреда (ущерба) охраняемым</w:t>
            </w:r>
            <w:proofErr w:type="gramEnd"/>
            <w:r w:rsidRPr="00144548">
              <w:rPr>
                <w:rFonts w:ascii="Times New Roman" w:eastAsia="Calibri" w:hAnsi="Times New Roman" w:cs="Times New Roman"/>
                <w:bCs/>
                <w:iCs/>
                <w:sz w:val="12"/>
                <w:szCs w:val="12"/>
              </w:rPr>
              <w:t xml:space="preserve"> законом ценностям</w:t>
            </w:r>
          </w:p>
        </w:tc>
        <w:tc>
          <w:tcPr>
            <w:tcW w:w="1467"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lastRenderedPageBreak/>
              <w:t>Подготовка и объявление контролируемым лицам предостережений</w:t>
            </w:r>
          </w:p>
        </w:tc>
        <w:tc>
          <w:tcPr>
            <w:tcW w:w="977"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По мере выявления готовящихся нарушений обязательных требований или признаков нарушений обязательных требований,</w:t>
            </w:r>
            <w:r w:rsidRPr="00144548">
              <w:rPr>
                <w:rFonts w:ascii="Times New Roman" w:eastAsia="Calibri" w:hAnsi="Times New Roman" w:cs="Times New Roman"/>
                <w:bCs/>
                <w:i/>
                <w:iCs/>
                <w:sz w:val="12"/>
                <w:szCs w:val="12"/>
              </w:rPr>
              <w:t xml:space="preserve"> </w:t>
            </w:r>
            <w:r w:rsidRPr="00144548">
              <w:rPr>
                <w:rFonts w:ascii="Times New Roman" w:eastAsia="Calibri" w:hAnsi="Times New Roman" w:cs="Times New Roman"/>
                <w:bCs/>
                <w:iCs/>
                <w:sz w:val="12"/>
                <w:szCs w:val="12"/>
              </w:rPr>
              <w:t xml:space="preserve">не позднее 30 дней со дня получения администрацией указанных сведений </w:t>
            </w: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Администрация сельского поселения Кандабулак муниципального района Сергиевский Самарской области, специалист </w:t>
            </w:r>
          </w:p>
        </w:tc>
      </w:tr>
      <w:tr w:rsidR="00144548" w:rsidRPr="00144548" w:rsidTr="00144548">
        <w:trPr>
          <w:trHeight w:val="20"/>
        </w:trPr>
        <w:tc>
          <w:tcPr>
            <w:tcW w:w="118" w:type="pct"/>
            <w:vMerge w:val="restart"/>
            <w:tcBorders>
              <w:top w:val="single" w:sz="6" w:space="0" w:color="000000"/>
              <w:left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lang w:val="en-US"/>
              </w:rPr>
            </w:pPr>
            <w:r w:rsidRPr="00144548">
              <w:rPr>
                <w:rFonts w:ascii="Times New Roman" w:eastAsia="Calibri" w:hAnsi="Times New Roman" w:cs="Times New Roman"/>
                <w:bCs/>
                <w:iCs/>
                <w:sz w:val="12"/>
                <w:szCs w:val="12"/>
              </w:rPr>
              <w:lastRenderedPageBreak/>
              <w:t>4</w:t>
            </w:r>
          </w:p>
        </w:tc>
        <w:tc>
          <w:tcPr>
            <w:tcW w:w="1488" w:type="pct"/>
            <w:vMerge w:val="restart"/>
            <w:tcBorders>
              <w:top w:val="single" w:sz="6" w:space="0" w:color="000000"/>
              <w:left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Консультирование контролируемых лиц в устной или письменной форме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организация и осуществление контроля;</w:t>
            </w: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порядок осуществления контрольных мероприятий;</w:t>
            </w: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порядок обжалования действий (бездействия) должностных лиц, уполномоченных осуществлять муниципальный контроль;</w:t>
            </w: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1467"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1. Консультирование контролируемых лиц в устной форме по телефону, по видео-конференц-связи и на личном приеме</w:t>
            </w: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977"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При обращении лица, нуждающегося в консультировании </w:t>
            </w: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Администрация сельского поселения Кандабулак муниципального района Сергиевский Самарской области, специалист </w:t>
            </w:r>
          </w:p>
        </w:tc>
      </w:tr>
      <w:tr w:rsidR="00144548" w:rsidRPr="00144548" w:rsidTr="00144548">
        <w:trPr>
          <w:trHeight w:val="20"/>
        </w:trPr>
        <w:tc>
          <w:tcPr>
            <w:tcW w:w="118" w:type="pct"/>
            <w:vMerge/>
            <w:tcBorders>
              <w:left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1488" w:type="pct"/>
            <w:vMerge/>
            <w:tcBorders>
              <w:left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1467"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2. Консультирование контролируемых лиц в письменной форме </w:t>
            </w:r>
          </w:p>
        </w:tc>
        <w:tc>
          <w:tcPr>
            <w:tcW w:w="977"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Администрация сельского поселения Кандабулак муниципального района Сергиевский Самарской области, специалист.</w:t>
            </w:r>
          </w:p>
        </w:tc>
      </w:tr>
      <w:tr w:rsidR="00144548" w:rsidRPr="00144548" w:rsidTr="00144548">
        <w:trPr>
          <w:trHeight w:val="20"/>
        </w:trPr>
        <w:tc>
          <w:tcPr>
            <w:tcW w:w="118" w:type="pct"/>
            <w:vMerge/>
            <w:tcBorders>
              <w:left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1488" w:type="pct"/>
            <w:vMerge/>
            <w:tcBorders>
              <w:left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1467"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3. </w:t>
            </w:r>
            <w:proofErr w:type="gramStart"/>
            <w:r w:rsidRPr="00144548">
              <w:rPr>
                <w:rFonts w:ascii="Times New Roman" w:eastAsia="Calibri" w:hAnsi="Times New Roman" w:cs="Times New Roman"/>
                <w:bCs/>
                <w:iCs/>
                <w:sz w:val="12"/>
                <w:szCs w:val="12"/>
              </w:rPr>
              <w:t>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Серноводск муниципального района Сергиевский Самарской области</w:t>
            </w:r>
            <w:r w:rsidRPr="00144548">
              <w:rPr>
                <w:rFonts w:ascii="Times New Roman" w:eastAsia="Calibri" w:hAnsi="Times New Roman" w:cs="Times New Roman"/>
                <w:bCs/>
                <w:i/>
                <w:iCs/>
                <w:sz w:val="12"/>
                <w:szCs w:val="12"/>
              </w:rPr>
              <w:t xml:space="preserve"> </w:t>
            </w:r>
            <w:r w:rsidRPr="00144548">
              <w:rPr>
                <w:rFonts w:ascii="Times New Roman" w:eastAsia="Calibri" w:hAnsi="Times New Roman" w:cs="Times New Roman"/>
                <w:bCs/>
                <w:iCs/>
                <w:sz w:val="12"/>
                <w:szCs w:val="12"/>
              </w:rPr>
              <w:t>или должностным лицом, уполномоченным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(в случае поступления в администрацию пяти и более однотипных обращений контролируемых лиц и</w:t>
            </w:r>
            <w:proofErr w:type="gramEnd"/>
            <w:r w:rsidRPr="00144548">
              <w:rPr>
                <w:rFonts w:ascii="Times New Roman" w:eastAsia="Calibri" w:hAnsi="Times New Roman" w:cs="Times New Roman"/>
                <w:bCs/>
                <w:iCs/>
                <w:sz w:val="12"/>
                <w:szCs w:val="12"/>
              </w:rPr>
              <w:t xml:space="preserve"> их представителей)</w:t>
            </w:r>
          </w:p>
        </w:tc>
        <w:tc>
          <w:tcPr>
            <w:tcW w:w="977"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В течение 30 дней со дня регистрации администрацией пятого однотипного обращения контролируемых лиц и их представителей</w:t>
            </w:r>
          </w:p>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Администрация сельского поселения Кандабулак муниципального района Сергиевский Самарской области, специалист </w:t>
            </w:r>
          </w:p>
        </w:tc>
      </w:tr>
      <w:tr w:rsidR="00144548" w:rsidRPr="00144548" w:rsidTr="00144548">
        <w:trPr>
          <w:trHeight w:val="20"/>
        </w:trPr>
        <w:tc>
          <w:tcPr>
            <w:tcW w:w="118" w:type="pct"/>
            <w:tcBorders>
              <w:left w:val="single" w:sz="6" w:space="0" w:color="000000"/>
              <w:bottom w:val="single" w:sz="4" w:space="0" w:color="auto"/>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1488" w:type="pct"/>
            <w:tcBorders>
              <w:left w:val="single" w:sz="6" w:space="0" w:color="000000"/>
              <w:bottom w:val="single" w:sz="4" w:space="0" w:color="auto"/>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p>
        </w:tc>
        <w:tc>
          <w:tcPr>
            <w:tcW w:w="1467"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4. Консультирование контролируемых лиц в устной форме на собраниях и конференциях граждан</w:t>
            </w:r>
          </w:p>
        </w:tc>
        <w:tc>
          <w:tcPr>
            <w:tcW w:w="977"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Администрация сельского поселения Кандабулак муниципального района Сергиевский Самарской области, специалист </w:t>
            </w:r>
          </w:p>
        </w:tc>
      </w:tr>
    </w:tbl>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4. Показатели результативности и эффективности программы профилактики</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
          <w:iCs/>
          <w:sz w:val="12"/>
          <w:szCs w:val="12"/>
        </w:rPr>
      </w:pPr>
      <w:r w:rsidRPr="00144548">
        <w:rPr>
          <w:rFonts w:ascii="Times New Roman" w:eastAsia="Calibri" w:hAnsi="Times New Roman" w:cs="Times New Roman"/>
          <w:bCs/>
          <w:iCs/>
          <w:sz w:val="12"/>
          <w:szCs w:val="12"/>
        </w:rPr>
        <w:t>Показатели результативности программы профилактики определяются в соответствии со следующей таблицей.</w:t>
      </w:r>
    </w:p>
    <w:tbl>
      <w:tblPr>
        <w:tblW w:w="5000" w:type="pct"/>
        <w:tblCellMar>
          <w:left w:w="0" w:type="dxa"/>
          <w:right w:w="0" w:type="dxa"/>
        </w:tblCellMar>
        <w:tblLook w:val="0000" w:firstRow="0" w:lastRow="0" w:firstColumn="0" w:lastColumn="0" w:noHBand="0" w:noVBand="0"/>
      </w:tblPr>
      <w:tblGrid>
        <w:gridCol w:w="172"/>
        <w:gridCol w:w="4936"/>
        <w:gridCol w:w="2415"/>
      </w:tblGrid>
      <w:tr w:rsidR="00144548" w:rsidRPr="00144548" w:rsidTr="00144548">
        <w:trPr>
          <w:trHeight w:val="20"/>
        </w:trPr>
        <w:tc>
          <w:tcPr>
            <w:tcW w:w="114"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 </w:t>
            </w:r>
            <w:proofErr w:type="gramStart"/>
            <w:r w:rsidRPr="00144548">
              <w:rPr>
                <w:rFonts w:ascii="Times New Roman" w:eastAsia="Calibri" w:hAnsi="Times New Roman" w:cs="Times New Roman"/>
                <w:bCs/>
                <w:iCs/>
                <w:sz w:val="12"/>
                <w:szCs w:val="12"/>
              </w:rPr>
              <w:t>п</w:t>
            </w:r>
            <w:proofErr w:type="gramEnd"/>
            <w:r w:rsidRPr="00144548">
              <w:rPr>
                <w:rFonts w:ascii="Times New Roman" w:eastAsia="Calibri" w:hAnsi="Times New Roman" w:cs="Times New Roman"/>
                <w:bCs/>
                <w:iCs/>
                <w:sz w:val="12"/>
                <w:szCs w:val="12"/>
              </w:rPr>
              <w:t>/п</w:t>
            </w:r>
          </w:p>
        </w:tc>
        <w:tc>
          <w:tcPr>
            <w:tcW w:w="3281"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Наименование показателя</w:t>
            </w:r>
          </w:p>
        </w:tc>
        <w:tc>
          <w:tcPr>
            <w:tcW w:w="1605"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Единица измерения, свидетельствующая о максимальной результативности программы профилактики</w:t>
            </w:r>
          </w:p>
        </w:tc>
      </w:tr>
      <w:tr w:rsidR="00144548" w:rsidRPr="00144548" w:rsidTr="00144548">
        <w:trPr>
          <w:trHeight w:val="20"/>
        </w:trPr>
        <w:tc>
          <w:tcPr>
            <w:tcW w:w="114"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1.</w:t>
            </w:r>
          </w:p>
        </w:tc>
        <w:tc>
          <w:tcPr>
            <w:tcW w:w="3281"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605"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100 %</w:t>
            </w:r>
          </w:p>
        </w:tc>
      </w:tr>
      <w:tr w:rsidR="00144548" w:rsidRPr="00144548" w:rsidTr="00144548">
        <w:trPr>
          <w:trHeight w:val="20"/>
        </w:trPr>
        <w:tc>
          <w:tcPr>
            <w:tcW w:w="114"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2.</w:t>
            </w:r>
          </w:p>
        </w:tc>
        <w:tc>
          <w:tcPr>
            <w:tcW w:w="3281"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Количество размещений сведений по вопросам соблюдения обязательных требований в средствах массовой информации</w:t>
            </w:r>
          </w:p>
        </w:tc>
        <w:tc>
          <w:tcPr>
            <w:tcW w:w="1605"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4</w:t>
            </w:r>
          </w:p>
        </w:tc>
      </w:tr>
      <w:tr w:rsidR="00144548" w:rsidRPr="00144548" w:rsidTr="00144548">
        <w:trPr>
          <w:trHeight w:val="20"/>
        </w:trPr>
        <w:tc>
          <w:tcPr>
            <w:tcW w:w="114"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3.</w:t>
            </w:r>
          </w:p>
        </w:tc>
        <w:tc>
          <w:tcPr>
            <w:tcW w:w="3281"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Доля случаев объявления </w:t>
            </w:r>
            <w:proofErr w:type="gramStart"/>
            <w:r w:rsidRPr="00144548">
              <w:rPr>
                <w:rFonts w:ascii="Times New Roman" w:eastAsia="Calibri" w:hAnsi="Times New Roman" w:cs="Times New Roman"/>
                <w:bCs/>
                <w:iCs/>
                <w:sz w:val="12"/>
                <w:szCs w:val="12"/>
              </w:rPr>
              <w:t>предостережений</w:t>
            </w:r>
            <w:proofErr w:type="gramEnd"/>
            <w:r w:rsidRPr="00144548">
              <w:rPr>
                <w:rFonts w:ascii="Times New Roman" w:eastAsia="Calibri" w:hAnsi="Times New Roman" w:cs="Times New Roman"/>
                <w:bCs/>
                <w:iCs/>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1605"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100 %</w:t>
            </w:r>
            <w:r>
              <w:rPr>
                <w:rFonts w:ascii="Times New Roman" w:eastAsia="Calibri" w:hAnsi="Times New Roman" w:cs="Times New Roman"/>
                <w:bCs/>
                <w:iCs/>
                <w:sz w:val="12"/>
                <w:szCs w:val="12"/>
              </w:rPr>
              <w:t xml:space="preserve"> </w:t>
            </w:r>
            <w:r w:rsidRPr="00144548">
              <w:rPr>
                <w:rFonts w:ascii="Times New Roman" w:eastAsia="Calibri" w:hAnsi="Times New Roman" w:cs="Times New Roman"/>
                <w:bCs/>
                <w:iCs/>
                <w:sz w:val="12"/>
                <w:szCs w:val="12"/>
              </w:rPr>
              <w:t>(если имелись случаи выявления готовящихся нарушений обязательных требований или признаков нарушений обязательных требований)</w:t>
            </w:r>
          </w:p>
        </w:tc>
      </w:tr>
      <w:tr w:rsidR="00144548" w:rsidRPr="00144548" w:rsidTr="00144548">
        <w:trPr>
          <w:trHeight w:val="20"/>
        </w:trPr>
        <w:tc>
          <w:tcPr>
            <w:tcW w:w="114"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4.</w:t>
            </w:r>
          </w:p>
        </w:tc>
        <w:tc>
          <w:tcPr>
            <w:tcW w:w="3281"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Доля </w:t>
            </w:r>
            <w:proofErr w:type="gramStart"/>
            <w:r w:rsidRPr="00144548">
              <w:rPr>
                <w:rFonts w:ascii="Times New Roman" w:eastAsia="Calibri" w:hAnsi="Times New Roman" w:cs="Times New Roman"/>
                <w:bCs/>
                <w:iCs/>
                <w:sz w:val="12"/>
                <w:szCs w:val="12"/>
              </w:rPr>
              <w:t>случаев нарушения сроков консультирования контролируемых лиц</w:t>
            </w:r>
            <w:proofErr w:type="gramEnd"/>
            <w:r w:rsidRPr="00144548">
              <w:rPr>
                <w:rFonts w:ascii="Times New Roman" w:eastAsia="Calibri" w:hAnsi="Times New Roman" w:cs="Times New Roman"/>
                <w:bCs/>
                <w:iCs/>
                <w:sz w:val="12"/>
                <w:szCs w:val="12"/>
              </w:rPr>
              <w:t xml:space="preserve"> в письменной форме</w:t>
            </w:r>
          </w:p>
        </w:tc>
        <w:tc>
          <w:tcPr>
            <w:tcW w:w="1605"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0%</w:t>
            </w:r>
          </w:p>
        </w:tc>
      </w:tr>
      <w:tr w:rsidR="00144548" w:rsidRPr="00144548" w:rsidTr="00144548">
        <w:trPr>
          <w:trHeight w:val="20"/>
        </w:trPr>
        <w:tc>
          <w:tcPr>
            <w:tcW w:w="114"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5.</w:t>
            </w:r>
          </w:p>
        </w:tc>
        <w:tc>
          <w:tcPr>
            <w:tcW w:w="3281"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Доля случаев повторного обращения контролируемых лиц в письменной форме по тому же вопросу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tc>
        <w:tc>
          <w:tcPr>
            <w:tcW w:w="1605"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0%</w:t>
            </w:r>
          </w:p>
        </w:tc>
      </w:tr>
      <w:tr w:rsidR="00144548" w:rsidRPr="00144548" w:rsidTr="00144548">
        <w:trPr>
          <w:trHeight w:val="20"/>
        </w:trPr>
        <w:tc>
          <w:tcPr>
            <w:tcW w:w="114"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6.</w:t>
            </w:r>
          </w:p>
        </w:tc>
        <w:tc>
          <w:tcPr>
            <w:tcW w:w="3281"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 устной форме </w:t>
            </w:r>
          </w:p>
        </w:tc>
        <w:tc>
          <w:tcPr>
            <w:tcW w:w="1605" w:type="pct"/>
            <w:tcBorders>
              <w:top w:val="single" w:sz="4" w:space="0" w:color="auto"/>
              <w:left w:val="single" w:sz="4" w:space="0" w:color="auto"/>
              <w:bottom w:val="single" w:sz="4" w:space="0" w:color="auto"/>
              <w:right w:val="single" w:sz="4" w:space="0" w:color="auto"/>
            </w:tcBorders>
          </w:tcPr>
          <w:p w:rsidR="00144548" w:rsidRPr="00144548" w:rsidRDefault="00144548" w:rsidP="00144548">
            <w:pPr>
              <w:tabs>
                <w:tab w:val="left" w:pos="284"/>
                <w:tab w:val="left" w:pos="3828"/>
              </w:tabs>
              <w:spacing w:after="0" w:line="240" w:lineRule="auto"/>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3 </w:t>
            </w:r>
          </w:p>
        </w:tc>
      </w:tr>
    </w:tbl>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lastRenderedPageBreak/>
        <w:t>Текущая (ежеквартальная) оценка результативности и эффективности программы профилактики осуществляется Главой сельского поселения Кандабулак муниципального района Сергиевский Самарской области.</w:t>
      </w:r>
    </w:p>
    <w:p w:rsidR="00144548" w:rsidRPr="00144548" w:rsidRDefault="00144548" w:rsidP="0014454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44548">
        <w:rPr>
          <w:rFonts w:ascii="Times New Roman" w:eastAsia="Calibri" w:hAnsi="Times New Roman" w:cs="Times New Roman"/>
          <w:bCs/>
          <w:iCs/>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Кандабулак муниципального района Сергиевский Самарской области. </w:t>
      </w:r>
      <w:proofErr w:type="gramStart"/>
      <w:r w:rsidRPr="00144548">
        <w:rPr>
          <w:rFonts w:ascii="Times New Roman" w:eastAsia="Calibri" w:hAnsi="Times New Roman" w:cs="Times New Roman"/>
          <w:bCs/>
          <w:iCs/>
          <w:sz w:val="12"/>
          <w:szCs w:val="12"/>
        </w:rPr>
        <w:t xml:space="preserve">Для осуществления ежегодной оценки результативности и эффективности программы профилактики администрацией не позднее 1 июля 2025 года (года, следующего за отчетным) в Собрание представителей сельского поселения Кандабулак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w:t>
      </w:r>
      <w:proofErr w:type="gramEnd"/>
    </w:p>
    <w:p w:rsidR="00773C0E" w:rsidRPr="00773C0E" w:rsidRDefault="00773C0E" w:rsidP="00773C0E">
      <w:pPr>
        <w:tabs>
          <w:tab w:val="left" w:pos="284"/>
          <w:tab w:val="left" w:pos="3828"/>
        </w:tabs>
        <w:spacing w:after="0" w:line="240" w:lineRule="auto"/>
        <w:jc w:val="both"/>
        <w:rPr>
          <w:rFonts w:ascii="Times New Roman" w:eastAsia="Calibri" w:hAnsi="Times New Roman" w:cs="Times New Roman"/>
          <w:bCs/>
          <w:iCs/>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E35628" w:rsidRPr="00E35628" w:rsidTr="00E35628">
        <w:tc>
          <w:tcPr>
            <w:tcW w:w="77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35628" w:rsidRDefault="00E35628" w:rsidP="00E35628">
            <w:pPr>
              <w:tabs>
                <w:tab w:val="left" w:pos="284"/>
                <w:tab w:val="left" w:pos="3828"/>
              </w:tabs>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АДМИНИСТРАЦИЯ</w:t>
            </w:r>
          </w:p>
          <w:p w:rsidR="00E35628" w:rsidRPr="00E35628" w:rsidRDefault="00E35628" w:rsidP="00E35628">
            <w:pPr>
              <w:tabs>
                <w:tab w:val="left" w:pos="284"/>
                <w:tab w:val="left" w:pos="3828"/>
              </w:tabs>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СЕЛЬСКОГО ПОСЕЛЕНИЯ КРАСНОСЕЛЬСКОЕ</w:t>
            </w:r>
          </w:p>
          <w:p w:rsidR="00E35628" w:rsidRPr="00E35628" w:rsidRDefault="00E35628" w:rsidP="00E35628">
            <w:pPr>
              <w:tabs>
                <w:tab w:val="left" w:pos="284"/>
                <w:tab w:val="left" w:pos="3828"/>
              </w:tabs>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МУНИЦИПАЛЬНОГО РАЙОНА СЕРГИЕВСКИЙ</w:t>
            </w:r>
          </w:p>
          <w:p w:rsidR="00E35628" w:rsidRPr="00E35628" w:rsidRDefault="00E35628" w:rsidP="00E35628">
            <w:pPr>
              <w:tabs>
                <w:tab w:val="left" w:pos="284"/>
                <w:tab w:val="left" w:pos="3828"/>
              </w:tabs>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САМАРСКОЙ ОБЛАСТИ</w:t>
            </w:r>
          </w:p>
          <w:p w:rsidR="00E35628" w:rsidRPr="00E35628" w:rsidRDefault="00E35628" w:rsidP="00E35628">
            <w:pPr>
              <w:tabs>
                <w:tab w:val="left" w:pos="284"/>
                <w:tab w:val="left" w:pos="3828"/>
              </w:tabs>
              <w:jc w:val="center"/>
              <w:rPr>
                <w:rFonts w:ascii="Times New Roman" w:eastAsia="Calibri" w:hAnsi="Times New Roman" w:cs="Times New Roman"/>
                <w:b/>
                <w:bCs/>
                <w:iCs/>
                <w:sz w:val="12"/>
                <w:szCs w:val="12"/>
              </w:rPr>
            </w:pPr>
          </w:p>
          <w:p w:rsidR="00E35628" w:rsidRPr="00E35628" w:rsidRDefault="00E35628" w:rsidP="00E35628">
            <w:pPr>
              <w:tabs>
                <w:tab w:val="left" w:pos="284"/>
                <w:tab w:val="left" w:pos="3828"/>
              </w:tabs>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ПОСТАНОВЛЕНИЕ</w:t>
            </w:r>
          </w:p>
          <w:p w:rsidR="00E35628" w:rsidRPr="00E35628" w:rsidRDefault="00E35628" w:rsidP="00E35628">
            <w:pPr>
              <w:tabs>
                <w:tab w:val="left" w:pos="284"/>
                <w:tab w:val="left" w:pos="3828"/>
              </w:tabs>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от « 03 »  декабря 2024 г. № 46</w:t>
            </w:r>
          </w:p>
          <w:p w:rsidR="00E35628" w:rsidRPr="00E35628" w:rsidRDefault="00E35628" w:rsidP="00E35628">
            <w:pPr>
              <w:tabs>
                <w:tab w:val="left" w:pos="284"/>
                <w:tab w:val="left" w:pos="3828"/>
              </w:tabs>
              <w:jc w:val="center"/>
              <w:rPr>
                <w:rFonts w:ascii="Times New Roman" w:eastAsia="Calibri" w:hAnsi="Times New Roman" w:cs="Times New Roman"/>
                <w:b/>
                <w:bCs/>
                <w:iCs/>
                <w:sz w:val="12"/>
                <w:szCs w:val="12"/>
              </w:rPr>
            </w:pPr>
          </w:p>
          <w:p w:rsidR="00E35628" w:rsidRPr="00E35628" w:rsidRDefault="00E35628" w:rsidP="00E35628">
            <w:pPr>
              <w:tabs>
                <w:tab w:val="left" w:pos="284"/>
                <w:tab w:val="left" w:pos="3828"/>
              </w:tabs>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КРАСНОСЕЛЬСКОЕ НА 2025 ГОД</w:t>
            </w:r>
          </w:p>
        </w:tc>
      </w:tr>
    </w:tbl>
    <w:p w:rsidR="00E35628" w:rsidRPr="00E35628" w:rsidRDefault="00E35628" w:rsidP="00E35628">
      <w:pPr>
        <w:tabs>
          <w:tab w:val="left" w:pos="284"/>
          <w:tab w:val="left" w:pos="3828"/>
        </w:tabs>
        <w:spacing w:after="0" w:line="240" w:lineRule="auto"/>
        <w:jc w:val="both"/>
        <w:rPr>
          <w:rFonts w:ascii="Times New Roman" w:eastAsia="Calibri" w:hAnsi="Times New Roman" w:cs="Times New Roman"/>
          <w:bCs/>
          <w:iCs/>
          <w:sz w:val="12"/>
          <w:szCs w:val="12"/>
        </w:rPr>
      </w:pP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E35628">
        <w:rPr>
          <w:rFonts w:ascii="Times New Roman" w:eastAsia="Calibri" w:hAnsi="Times New Roman" w:cs="Times New Roman"/>
          <w:bCs/>
          <w:iCs/>
          <w:sz w:val="12"/>
          <w:szCs w:val="12"/>
        </w:rPr>
        <w:t xml:space="preserve">В соответствии со ст.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Красносельское муниципального района Сергиевский </w:t>
      </w:r>
      <w:proofErr w:type="gramEnd"/>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
          <w:bCs/>
          <w:iCs/>
          <w:sz w:val="12"/>
          <w:szCs w:val="12"/>
        </w:rPr>
        <w:t>ПОСТАНОВЛЯЕТ</w:t>
      </w:r>
      <w:r w:rsidRPr="00E35628">
        <w:rPr>
          <w:rFonts w:ascii="Times New Roman" w:eastAsia="Calibri" w:hAnsi="Times New Roman" w:cs="Times New Roman"/>
          <w:bCs/>
          <w:iCs/>
          <w:sz w:val="12"/>
          <w:szCs w:val="12"/>
        </w:rPr>
        <w:t>:</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Красносельское муниципального района Сергиевский  на 2025 год согласно приложению.</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2. Опубликовать настоящее постановление в газете «Сергиевский  вестник».</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3. </w:t>
      </w:r>
      <w:proofErr w:type="gramStart"/>
      <w:r w:rsidRPr="00E35628">
        <w:rPr>
          <w:rFonts w:ascii="Times New Roman" w:eastAsia="Calibri" w:hAnsi="Times New Roman" w:cs="Times New Roman"/>
          <w:bCs/>
          <w:iCs/>
          <w:sz w:val="12"/>
          <w:szCs w:val="12"/>
        </w:rPr>
        <w:t>Разместить</w:t>
      </w:r>
      <w:proofErr w:type="gramEnd"/>
      <w:r w:rsidRPr="00E35628">
        <w:rPr>
          <w:rFonts w:ascii="Times New Roman" w:eastAsia="Calibri" w:hAnsi="Times New Roman" w:cs="Times New Roman"/>
          <w:bCs/>
          <w:iCs/>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4. Настоящее постановление вступает в силу со дня его официального опубликования.</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5. </w:t>
      </w:r>
      <w:proofErr w:type="gramStart"/>
      <w:r w:rsidRPr="00E35628">
        <w:rPr>
          <w:rFonts w:ascii="Times New Roman" w:eastAsia="Calibri" w:hAnsi="Times New Roman" w:cs="Times New Roman"/>
          <w:bCs/>
          <w:iCs/>
          <w:sz w:val="12"/>
          <w:szCs w:val="12"/>
        </w:rPr>
        <w:t>Контроль за</w:t>
      </w:r>
      <w:proofErr w:type="gramEnd"/>
      <w:r w:rsidRPr="00E35628">
        <w:rPr>
          <w:rFonts w:ascii="Times New Roman" w:eastAsia="Calibri" w:hAnsi="Times New Roman" w:cs="Times New Roman"/>
          <w:bCs/>
          <w:iCs/>
          <w:sz w:val="12"/>
          <w:szCs w:val="12"/>
        </w:rPr>
        <w:t xml:space="preserve"> выполнением настоящего постановления оставляю за собой.</w:t>
      </w:r>
    </w:p>
    <w:p w:rsidR="00E35628" w:rsidRPr="00E35628" w:rsidRDefault="00E35628" w:rsidP="00E35628">
      <w:pPr>
        <w:tabs>
          <w:tab w:val="left" w:pos="284"/>
          <w:tab w:val="left" w:pos="3828"/>
        </w:tabs>
        <w:spacing w:after="0" w:line="240" w:lineRule="auto"/>
        <w:jc w:val="right"/>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Глава сельского поселения Красносельское</w:t>
      </w:r>
    </w:p>
    <w:p w:rsidR="00E35628" w:rsidRDefault="00E35628" w:rsidP="00E35628">
      <w:pPr>
        <w:tabs>
          <w:tab w:val="left" w:pos="284"/>
          <w:tab w:val="left" w:pos="3828"/>
        </w:tabs>
        <w:spacing w:after="0" w:line="240" w:lineRule="auto"/>
        <w:jc w:val="right"/>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муниципального района Сергиевский</w:t>
      </w:r>
      <w:r>
        <w:rPr>
          <w:rFonts w:ascii="Times New Roman" w:eastAsia="Calibri" w:hAnsi="Times New Roman" w:cs="Times New Roman"/>
          <w:bCs/>
          <w:iCs/>
          <w:sz w:val="12"/>
          <w:szCs w:val="12"/>
        </w:rPr>
        <w:t xml:space="preserve"> </w:t>
      </w:r>
      <w:r w:rsidRPr="00E35628">
        <w:rPr>
          <w:rFonts w:ascii="Times New Roman" w:eastAsia="Calibri" w:hAnsi="Times New Roman" w:cs="Times New Roman"/>
          <w:bCs/>
          <w:iCs/>
          <w:sz w:val="12"/>
          <w:szCs w:val="12"/>
        </w:rPr>
        <w:t>Самарской области</w:t>
      </w:r>
    </w:p>
    <w:p w:rsidR="00E35628" w:rsidRPr="00E35628" w:rsidRDefault="00E35628" w:rsidP="00E35628">
      <w:pPr>
        <w:tabs>
          <w:tab w:val="left" w:pos="284"/>
          <w:tab w:val="left" w:pos="3828"/>
        </w:tabs>
        <w:spacing w:after="0" w:line="240" w:lineRule="auto"/>
        <w:jc w:val="right"/>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Н.В. Вершков</w:t>
      </w:r>
    </w:p>
    <w:p w:rsidR="00E35628" w:rsidRDefault="00E35628" w:rsidP="00E35628">
      <w:pPr>
        <w:tabs>
          <w:tab w:val="left" w:pos="284"/>
          <w:tab w:val="left" w:pos="3828"/>
        </w:tabs>
        <w:spacing w:after="0" w:line="240" w:lineRule="auto"/>
        <w:jc w:val="both"/>
        <w:rPr>
          <w:rFonts w:ascii="Times New Roman" w:eastAsia="Calibri" w:hAnsi="Times New Roman" w:cs="Times New Roman"/>
          <w:bCs/>
          <w:iCs/>
          <w:sz w:val="12"/>
          <w:szCs w:val="12"/>
        </w:rPr>
      </w:pPr>
    </w:p>
    <w:p w:rsidR="00E35628" w:rsidRPr="00E35628" w:rsidRDefault="00E35628" w:rsidP="00E35628">
      <w:pPr>
        <w:tabs>
          <w:tab w:val="left" w:pos="284"/>
          <w:tab w:val="left" w:pos="3828"/>
        </w:tabs>
        <w:spacing w:after="0" w:line="240" w:lineRule="auto"/>
        <w:jc w:val="right"/>
        <w:rPr>
          <w:rFonts w:ascii="Times New Roman" w:eastAsia="Calibri" w:hAnsi="Times New Roman" w:cs="Times New Roman"/>
          <w:bCs/>
          <w:i/>
          <w:iCs/>
          <w:sz w:val="12"/>
          <w:szCs w:val="12"/>
        </w:rPr>
      </w:pPr>
      <w:r w:rsidRPr="00E35628">
        <w:rPr>
          <w:rFonts w:ascii="Times New Roman" w:eastAsia="Calibri" w:hAnsi="Times New Roman" w:cs="Times New Roman"/>
          <w:bCs/>
          <w:i/>
          <w:iCs/>
          <w:sz w:val="12"/>
          <w:szCs w:val="12"/>
        </w:rPr>
        <w:t>Приложение</w:t>
      </w:r>
    </w:p>
    <w:p w:rsidR="00E35628" w:rsidRPr="00E35628" w:rsidRDefault="00E35628" w:rsidP="00E35628">
      <w:pPr>
        <w:tabs>
          <w:tab w:val="left" w:pos="284"/>
          <w:tab w:val="left" w:pos="3828"/>
        </w:tabs>
        <w:spacing w:after="0" w:line="240" w:lineRule="auto"/>
        <w:jc w:val="right"/>
        <w:rPr>
          <w:rFonts w:ascii="Times New Roman" w:eastAsia="Calibri" w:hAnsi="Times New Roman" w:cs="Times New Roman"/>
          <w:bCs/>
          <w:i/>
          <w:iCs/>
          <w:sz w:val="12"/>
          <w:szCs w:val="12"/>
        </w:rPr>
      </w:pPr>
      <w:r w:rsidRPr="00E35628">
        <w:rPr>
          <w:rFonts w:ascii="Times New Roman" w:eastAsia="Calibri" w:hAnsi="Times New Roman" w:cs="Times New Roman"/>
          <w:bCs/>
          <w:i/>
          <w:iCs/>
          <w:sz w:val="12"/>
          <w:szCs w:val="12"/>
        </w:rPr>
        <w:t>к постановлению администрации</w:t>
      </w:r>
      <w:r>
        <w:rPr>
          <w:rFonts w:ascii="Times New Roman" w:eastAsia="Calibri" w:hAnsi="Times New Roman" w:cs="Times New Roman"/>
          <w:bCs/>
          <w:i/>
          <w:iCs/>
          <w:sz w:val="12"/>
          <w:szCs w:val="12"/>
        </w:rPr>
        <w:t xml:space="preserve"> </w:t>
      </w:r>
      <w:r w:rsidRPr="00E35628">
        <w:rPr>
          <w:rFonts w:ascii="Times New Roman" w:eastAsia="Calibri" w:hAnsi="Times New Roman" w:cs="Times New Roman"/>
          <w:bCs/>
          <w:i/>
          <w:iCs/>
          <w:sz w:val="12"/>
          <w:szCs w:val="12"/>
        </w:rPr>
        <w:t>сельского поселения Красносельское</w:t>
      </w:r>
    </w:p>
    <w:p w:rsidR="00E35628" w:rsidRPr="00E35628" w:rsidRDefault="00E35628" w:rsidP="00E35628">
      <w:pPr>
        <w:tabs>
          <w:tab w:val="left" w:pos="284"/>
          <w:tab w:val="left" w:pos="3828"/>
        </w:tabs>
        <w:spacing w:after="0" w:line="240" w:lineRule="auto"/>
        <w:jc w:val="right"/>
        <w:rPr>
          <w:rFonts w:ascii="Times New Roman" w:eastAsia="Calibri" w:hAnsi="Times New Roman" w:cs="Times New Roman"/>
          <w:bCs/>
          <w:i/>
          <w:iCs/>
          <w:sz w:val="12"/>
          <w:szCs w:val="12"/>
        </w:rPr>
      </w:pPr>
      <w:r w:rsidRPr="00E35628">
        <w:rPr>
          <w:rFonts w:ascii="Times New Roman" w:eastAsia="Calibri" w:hAnsi="Times New Roman" w:cs="Times New Roman"/>
          <w:bCs/>
          <w:i/>
          <w:iCs/>
          <w:sz w:val="12"/>
          <w:szCs w:val="12"/>
        </w:rPr>
        <w:t>муниципального района Сергиевский</w:t>
      </w:r>
      <w:r>
        <w:rPr>
          <w:rFonts w:ascii="Times New Roman" w:eastAsia="Calibri" w:hAnsi="Times New Roman" w:cs="Times New Roman"/>
          <w:bCs/>
          <w:i/>
          <w:iCs/>
          <w:sz w:val="12"/>
          <w:szCs w:val="12"/>
        </w:rPr>
        <w:t xml:space="preserve"> Самарской области</w:t>
      </w:r>
    </w:p>
    <w:p w:rsidR="00E35628" w:rsidRPr="00E35628" w:rsidRDefault="00E35628" w:rsidP="00E35628">
      <w:pPr>
        <w:tabs>
          <w:tab w:val="left" w:pos="284"/>
          <w:tab w:val="left" w:pos="3828"/>
        </w:tabs>
        <w:spacing w:after="0" w:line="240" w:lineRule="auto"/>
        <w:jc w:val="right"/>
        <w:rPr>
          <w:rFonts w:ascii="Times New Roman" w:eastAsia="Calibri" w:hAnsi="Times New Roman" w:cs="Times New Roman"/>
          <w:bCs/>
          <w:i/>
          <w:iCs/>
          <w:sz w:val="12"/>
          <w:szCs w:val="12"/>
        </w:rPr>
      </w:pPr>
      <w:r>
        <w:rPr>
          <w:rFonts w:ascii="Times New Roman" w:eastAsia="Calibri" w:hAnsi="Times New Roman" w:cs="Times New Roman"/>
          <w:bCs/>
          <w:i/>
          <w:iCs/>
          <w:sz w:val="12"/>
          <w:szCs w:val="12"/>
        </w:rPr>
        <w:t xml:space="preserve">№46 от  </w:t>
      </w:r>
      <w:r w:rsidR="001813C3">
        <w:rPr>
          <w:rFonts w:ascii="Times New Roman" w:eastAsia="Calibri" w:hAnsi="Times New Roman" w:cs="Times New Roman"/>
          <w:bCs/>
          <w:i/>
          <w:iCs/>
          <w:sz w:val="12"/>
          <w:szCs w:val="12"/>
        </w:rPr>
        <w:t>«</w:t>
      </w:r>
      <w:r>
        <w:rPr>
          <w:rFonts w:ascii="Times New Roman" w:eastAsia="Calibri" w:hAnsi="Times New Roman" w:cs="Times New Roman"/>
          <w:bCs/>
          <w:i/>
          <w:iCs/>
          <w:sz w:val="12"/>
          <w:szCs w:val="12"/>
        </w:rPr>
        <w:t>03</w:t>
      </w:r>
      <w:r w:rsidR="001813C3">
        <w:rPr>
          <w:rFonts w:ascii="Times New Roman" w:eastAsia="Calibri" w:hAnsi="Times New Roman" w:cs="Times New Roman"/>
          <w:bCs/>
          <w:i/>
          <w:iCs/>
          <w:sz w:val="12"/>
          <w:szCs w:val="12"/>
        </w:rPr>
        <w:t>»</w:t>
      </w:r>
      <w:r>
        <w:rPr>
          <w:rFonts w:ascii="Times New Roman" w:eastAsia="Calibri" w:hAnsi="Times New Roman" w:cs="Times New Roman"/>
          <w:bCs/>
          <w:i/>
          <w:iCs/>
          <w:sz w:val="12"/>
          <w:szCs w:val="12"/>
        </w:rPr>
        <w:t xml:space="preserve"> декабря 2024г.</w:t>
      </w:r>
    </w:p>
    <w:p w:rsidR="00E35628" w:rsidRPr="00E35628" w:rsidRDefault="00E35628" w:rsidP="00E35628">
      <w:pPr>
        <w:tabs>
          <w:tab w:val="left" w:pos="284"/>
          <w:tab w:val="left" w:pos="3828"/>
        </w:tabs>
        <w:spacing w:after="0" w:line="240" w:lineRule="auto"/>
        <w:jc w:val="both"/>
        <w:rPr>
          <w:rFonts w:ascii="Times New Roman" w:eastAsia="Calibri" w:hAnsi="Times New Roman" w:cs="Times New Roman"/>
          <w:bCs/>
          <w:iCs/>
          <w:sz w:val="12"/>
          <w:szCs w:val="12"/>
        </w:rPr>
      </w:pPr>
    </w:p>
    <w:p w:rsidR="00E35628" w:rsidRDefault="00E35628" w:rsidP="00E35628">
      <w:pPr>
        <w:tabs>
          <w:tab w:val="left" w:pos="284"/>
          <w:tab w:val="left" w:pos="3828"/>
        </w:tabs>
        <w:spacing w:after="0" w:line="240" w:lineRule="auto"/>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 xml:space="preserve">ПРОГРАММА ПРОФИЛАКТИКИ РИСКОВ ПРИЧЕНИНИЯ ВРЕДА (УЩЕРБА) ОХРАНЯЕМЫМ ЗАКОНОМ  ЦЕННОСТЯМ </w:t>
      </w:r>
    </w:p>
    <w:p w:rsidR="00E35628" w:rsidRPr="00E35628" w:rsidRDefault="00E35628" w:rsidP="00E35628">
      <w:pPr>
        <w:tabs>
          <w:tab w:val="left" w:pos="284"/>
          <w:tab w:val="left" w:pos="3828"/>
        </w:tabs>
        <w:spacing w:after="0" w:line="240" w:lineRule="auto"/>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В ОБЛАСТИ МУНИЦИПАЛЬНОГО КОНТРОЛЯ В  СФЕРЕ БЛАГОУСТРОЙСТВА НА ТЕРРИТОРИИ СЕЛЬСКОГО ПОСЕЛЕНИЯ КРАСНОСЕЛЬСКОЕ МУНИЦИПАЛЬНОГО РАЙОНА СЕРИЕВСКИЙ НА 2025 ГОД</w:t>
      </w:r>
    </w:p>
    <w:p w:rsidR="00E35628" w:rsidRPr="00E35628" w:rsidRDefault="00E35628" w:rsidP="00E35628">
      <w:pPr>
        <w:tabs>
          <w:tab w:val="left" w:pos="284"/>
          <w:tab w:val="left" w:pos="3828"/>
        </w:tabs>
        <w:spacing w:after="0" w:line="240" w:lineRule="auto"/>
        <w:jc w:val="center"/>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(далее также – программа профилактики)</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1.1. Анализ текущего состояния осуществления вида контроля.</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E35628">
        <w:rPr>
          <w:rFonts w:ascii="Times New Roman" w:eastAsia="Calibri" w:hAnsi="Times New Roman" w:cs="Times New Roman"/>
          <w:bCs/>
          <w:iCs/>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Красносельское</w:t>
      </w:r>
      <w:proofErr w:type="gramEnd"/>
      <w:r w:rsidRPr="00E35628">
        <w:rPr>
          <w:rFonts w:ascii="Times New Roman" w:eastAsia="Calibri" w:hAnsi="Times New Roman" w:cs="Times New Roman"/>
          <w:bCs/>
          <w:iCs/>
          <w:sz w:val="12"/>
          <w:szCs w:val="12"/>
        </w:rPr>
        <w:t xml:space="preserve"> муниципального района Сергиевский </w:t>
      </w:r>
      <w:r w:rsidRPr="00E35628">
        <w:rPr>
          <w:rFonts w:ascii="Times New Roman" w:eastAsia="Calibri" w:hAnsi="Times New Roman" w:cs="Times New Roman"/>
          <w:bCs/>
          <w:i/>
          <w:iCs/>
          <w:sz w:val="12"/>
          <w:szCs w:val="12"/>
        </w:rPr>
        <w:t xml:space="preserve"> </w:t>
      </w:r>
      <w:r w:rsidRPr="00E35628">
        <w:rPr>
          <w:rFonts w:ascii="Times New Roman" w:eastAsia="Calibri" w:hAnsi="Times New Roman" w:cs="Times New Roman"/>
          <w:bCs/>
          <w:iCs/>
          <w:sz w:val="12"/>
          <w:szCs w:val="12"/>
        </w:rPr>
        <w:t>(далее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w:t>
      </w:r>
      <w:r w:rsidRPr="00E35628">
        <w:rPr>
          <w:rFonts w:ascii="Times New Roman" w:eastAsia="Calibri" w:hAnsi="Times New Roman" w:cs="Times New Roman"/>
          <w:bCs/>
          <w:iCs/>
          <w:sz w:val="12"/>
          <w:szCs w:val="12"/>
          <w:vertAlign w:val="superscript"/>
        </w:rPr>
        <w:t xml:space="preserve"> </w:t>
      </w:r>
      <w:r w:rsidRPr="00E35628">
        <w:rPr>
          <w:rFonts w:ascii="Times New Roman" w:eastAsia="Calibri" w:hAnsi="Times New Roman" w:cs="Times New Roman"/>
          <w:bCs/>
          <w:iCs/>
          <w:sz w:val="12"/>
          <w:szCs w:val="12"/>
        </w:rPr>
        <w:t xml:space="preserve">осуществлялся исключительно </w:t>
      </w:r>
      <w:proofErr w:type="gramStart"/>
      <w:r w:rsidRPr="00E35628">
        <w:rPr>
          <w:rFonts w:ascii="Times New Roman" w:eastAsia="Calibri" w:hAnsi="Times New Roman" w:cs="Times New Roman"/>
          <w:bCs/>
          <w:iCs/>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в сфере</w:t>
      </w:r>
      <w:proofErr w:type="gramEnd"/>
      <w:r w:rsidRPr="00E35628">
        <w:rPr>
          <w:rFonts w:ascii="Times New Roman" w:eastAsia="Calibri" w:hAnsi="Times New Roman" w:cs="Times New Roman"/>
          <w:bCs/>
          <w:iCs/>
          <w:sz w:val="12"/>
          <w:szCs w:val="12"/>
        </w:rPr>
        <w:t xml:space="preserve"> благоустройства, предусмотренных Законом Самарской области от 01.11.2007 № 115-ГД «Об административных правонарушениях на территории Самарской области».</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В ряде случаев лица, виновные в нарушении Правил благоустройства, были привлечены к административной ответственности.</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1.2. Под элементами благоустройства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E35628">
        <w:rPr>
          <w:rFonts w:ascii="Times New Roman" w:eastAsia="Calibri" w:hAnsi="Times New Roman" w:cs="Times New Roman"/>
          <w:bCs/>
          <w:iCs/>
          <w:sz w:val="12"/>
          <w:szCs w:val="12"/>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E35628">
        <w:rPr>
          <w:rFonts w:ascii="Times New Roman" w:eastAsia="Calibri" w:hAnsi="Times New Roman" w:cs="Times New Roman"/>
          <w:bCs/>
          <w:iCs/>
          <w:sz w:val="12"/>
          <w:szCs w:val="12"/>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lastRenderedPageBreak/>
        <w:t>3) дворовые территории;</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4) детские и спортивные площадки;</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5) площадки для выгула животных;</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6) парковки (парковочные места);</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7) парки, скверы, иные зеленые зоны;</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8) технические и санитарно-защитные зоны;</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Наиболее значимыми рисками для охраняемых законом ценностям являются не соблюдение обязательных требований, установленных муниципальными правовыми актами муниципального  контроля в сфере благоустройства на территории муниципального района Сергиевский Самарской области.</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Ожидаемыми тенденциями, которые могут оказать воздействие на состояние подконтрольной сферы в период реализации программы, является - увеличение доли законопослушных подконтрольных субъектов, уменьшение количества правонарушений.</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 а также обеспечение единообразия понимания предмета контроля подконтрольными субъектами.</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Так, в 2024 году:</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осуществлялось информирование юридических лиц, индивидуальных предпринимателей, граждан по вопросам соблюдения обязательных требований путем проведения встреч и размещения соответствующей информации на официальном сайте Администрации муниципального района Сергиевский Самарской области по адресу: </w:t>
      </w:r>
      <w:hyperlink r:id="rId38" w:tgtFrame="_blank" w:history="1">
        <w:r w:rsidRPr="00E35628">
          <w:rPr>
            <w:rStyle w:val="ae"/>
            <w:rFonts w:ascii="Times New Roman" w:eastAsia="Calibri" w:hAnsi="Times New Roman" w:cs="Times New Roman"/>
            <w:bCs/>
            <w:iCs/>
            <w:color w:val="auto"/>
            <w:sz w:val="12"/>
            <w:szCs w:val="12"/>
            <w:lang w:val="en-US"/>
          </w:rPr>
          <w:t>http</w:t>
        </w:r>
        <w:r w:rsidRPr="00E35628">
          <w:rPr>
            <w:rStyle w:val="ae"/>
            <w:rFonts w:ascii="Times New Roman" w:eastAsia="Calibri" w:hAnsi="Times New Roman" w:cs="Times New Roman"/>
            <w:bCs/>
            <w:iCs/>
            <w:color w:val="auto"/>
            <w:sz w:val="12"/>
            <w:szCs w:val="12"/>
          </w:rPr>
          <w:t>://</w:t>
        </w:r>
        <w:proofErr w:type="spellStart"/>
        <w:r w:rsidRPr="00E35628">
          <w:rPr>
            <w:rStyle w:val="ae"/>
            <w:rFonts w:ascii="Times New Roman" w:eastAsia="Calibri" w:hAnsi="Times New Roman" w:cs="Times New Roman"/>
            <w:bCs/>
            <w:iCs/>
            <w:color w:val="auto"/>
            <w:sz w:val="12"/>
            <w:szCs w:val="12"/>
            <w:lang w:val="en-US"/>
          </w:rPr>
          <w:t>sergievsk</w:t>
        </w:r>
        <w:proofErr w:type="spellEnd"/>
        <w:r w:rsidRPr="00E35628">
          <w:rPr>
            <w:rStyle w:val="ae"/>
            <w:rFonts w:ascii="Times New Roman" w:eastAsia="Calibri" w:hAnsi="Times New Roman" w:cs="Times New Roman"/>
            <w:bCs/>
            <w:iCs/>
            <w:color w:val="auto"/>
            <w:sz w:val="12"/>
            <w:szCs w:val="12"/>
          </w:rPr>
          <w:t>.</w:t>
        </w:r>
        <w:proofErr w:type="spellStart"/>
        <w:r w:rsidRPr="00E35628">
          <w:rPr>
            <w:rStyle w:val="ae"/>
            <w:rFonts w:ascii="Times New Roman" w:eastAsia="Calibri" w:hAnsi="Times New Roman" w:cs="Times New Roman"/>
            <w:bCs/>
            <w:iCs/>
            <w:color w:val="auto"/>
            <w:sz w:val="12"/>
            <w:szCs w:val="12"/>
            <w:lang w:val="en-US"/>
          </w:rPr>
          <w:t>ru</w:t>
        </w:r>
        <w:proofErr w:type="spellEnd"/>
        <w:r w:rsidRPr="00E35628">
          <w:rPr>
            <w:rStyle w:val="ae"/>
            <w:rFonts w:ascii="Times New Roman" w:eastAsia="Calibri" w:hAnsi="Times New Roman" w:cs="Times New Roman"/>
            <w:bCs/>
            <w:iCs/>
            <w:color w:val="auto"/>
            <w:sz w:val="12"/>
            <w:szCs w:val="12"/>
          </w:rPr>
          <w:t>/</w:t>
        </w:r>
      </w:hyperlink>
      <w:r w:rsidRPr="00E35628">
        <w:rPr>
          <w:rFonts w:ascii="Times New Roman" w:eastAsia="Calibri" w:hAnsi="Times New Roman" w:cs="Times New Roman"/>
          <w:bCs/>
          <w:iCs/>
          <w:sz w:val="12"/>
          <w:szCs w:val="12"/>
        </w:rPr>
        <w:t>в  информационно-телекоммуникационной сети «Интернет»;</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размещен на официальном сайте Администрации муниципального района Сергиевский Самарской области в сети «Интернет»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в адрес физических лиц  предостережения о недопустимости нарушения обязательных требований не выдавались;</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обобщена правоприменительная практика осуществления муниципального контроля в сфере благоустройства за 1 полугодие 2024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 </w:t>
      </w:r>
      <w:hyperlink r:id="rId39" w:tgtFrame="_blank" w:history="1">
        <w:r w:rsidRPr="00E35628">
          <w:rPr>
            <w:rStyle w:val="ae"/>
            <w:rFonts w:ascii="Times New Roman" w:eastAsia="Calibri" w:hAnsi="Times New Roman" w:cs="Times New Roman"/>
            <w:bCs/>
            <w:iCs/>
            <w:color w:val="auto"/>
            <w:sz w:val="12"/>
            <w:szCs w:val="12"/>
            <w:lang w:val="en-US"/>
          </w:rPr>
          <w:t>http</w:t>
        </w:r>
        <w:r w:rsidRPr="00E35628">
          <w:rPr>
            <w:rStyle w:val="ae"/>
            <w:rFonts w:ascii="Times New Roman" w:eastAsia="Calibri" w:hAnsi="Times New Roman" w:cs="Times New Roman"/>
            <w:bCs/>
            <w:iCs/>
            <w:color w:val="auto"/>
            <w:sz w:val="12"/>
            <w:szCs w:val="12"/>
          </w:rPr>
          <w:t>://</w:t>
        </w:r>
        <w:proofErr w:type="spellStart"/>
        <w:r w:rsidRPr="00E35628">
          <w:rPr>
            <w:rStyle w:val="ae"/>
            <w:rFonts w:ascii="Times New Roman" w:eastAsia="Calibri" w:hAnsi="Times New Roman" w:cs="Times New Roman"/>
            <w:bCs/>
            <w:iCs/>
            <w:color w:val="auto"/>
            <w:sz w:val="12"/>
            <w:szCs w:val="12"/>
            <w:lang w:val="en-US"/>
          </w:rPr>
          <w:t>sergievsk</w:t>
        </w:r>
        <w:proofErr w:type="spellEnd"/>
        <w:r w:rsidRPr="00E35628">
          <w:rPr>
            <w:rStyle w:val="ae"/>
            <w:rFonts w:ascii="Times New Roman" w:eastAsia="Calibri" w:hAnsi="Times New Roman" w:cs="Times New Roman"/>
            <w:bCs/>
            <w:iCs/>
            <w:color w:val="auto"/>
            <w:sz w:val="12"/>
            <w:szCs w:val="12"/>
          </w:rPr>
          <w:t>.</w:t>
        </w:r>
        <w:proofErr w:type="spellStart"/>
        <w:r w:rsidRPr="00E35628">
          <w:rPr>
            <w:rStyle w:val="ae"/>
            <w:rFonts w:ascii="Times New Roman" w:eastAsia="Calibri" w:hAnsi="Times New Roman" w:cs="Times New Roman"/>
            <w:bCs/>
            <w:iCs/>
            <w:color w:val="auto"/>
            <w:sz w:val="12"/>
            <w:szCs w:val="12"/>
            <w:lang w:val="en-US"/>
          </w:rPr>
          <w:t>ru</w:t>
        </w:r>
        <w:proofErr w:type="spellEnd"/>
        <w:r w:rsidRPr="00E35628">
          <w:rPr>
            <w:rStyle w:val="ae"/>
            <w:rFonts w:ascii="Times New Roman" w:eastAsia="Calibri" w:hAnsi="Times New Roman" w:cs="Times New Roman"/>
            <w:bCs/>
            <w:iCs/>
            <w:color w:val="auto"/>
            <w:sz w:val="12"/>
            <w:szCs w:val="12"/>
          </w:rPr>
          <w:t>/</w:t>
        </w:r>
      </w:hyperlink>
      <w:r w:rsidRPr="00E35628">
        <w:rPr>
          <w:rFonts w:ascii="Times New Roman" w:eastAsia="Calibri" w:hAnsi="Times New Roman" w:cs="Times New Roman"/>
          <w:bCs/>
          <w:iCs/>
          <w:sz w:val="12"/>
          <w:szCs w:val="12"/>
        </w:rPr>
        <w:t>в  информационно-телекоммуникационной сети «Интернет». Обобщение правоприменительной практики за 2 полугодие 2024 года запланировано в декабре 2024 года.</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1.3. К проблемам, на решение которых направлена программа профилактики, относятся случаи:</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 ненадлежащего содержания прилегающих территорий;</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2) несвоевременной очистки кровель зданий, сооружений от снега, наледи и сосулек;</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3) не устранения произрастающих на принадлежащих контролируемым лицам земельных участках и прилегающих территориях карантинных, ядовитых и сорных растений;</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4) складирования твердых коммунальных отходов вне выделенных для такого складирования мест;</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5) выгула животных и выпаса сельскохозяйственных животных и птиц на территориях общего пользования.</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2. Цели и задачи реализации программы профилактики</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2.1. Целями профилактики рисков причинения вреда (ущерба) охраняемым законом ценностям являются:</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 стимулирование добросовестного соблюдения обязательных требований всеми контролируемыми лицами;</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3. Перечень профилактических мероприятий,</w:t>
      </w:r>
      <w:r>
        <w:rPr>
          <w:rFonts w:ascii="Times New Roman" w:eastAsia="Calibri" w:hAnsi="Times New Roman" w:cs="Times New Roman"/>
          <w:bCs/>
          <w:iCs/>
          <w:sz w:val="12"/>
          <w:szCs w:val="12"/>
        </w:rPr>
        <w:t xml:space="preserve"> </w:t>
      </w:r>
      <w:r w:rsidRPr="00E35628">
        <w:rPr>
          <w:rFonts w:ascii="Times New Roman" w:eastAsia="Calibri" w:hAnsi="Times New Roman" w:cs="Times New Roman"/>
          <w:bCs/>
          <w:iCs/>
          <w:sz w:val="12"/>
          <w:szCs w:val="12"/>
        </w:rPr>
        <w:t>сроки (периодичность) их проведения</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3.1. Перечень профилактических мероприятий, сроки (периодичность) их проведения представлены в таблице.</w:t>
      </w:r>
    </w:p>
    <w:tbl>
      <w:tblPr>
        <w:tblW w:w="4990" w:type="pct"/>
        <w:tblCellMar>
          <w:left w:w="0" w:type="dxa"/>
          <w:right w:w="0" w:type="dxa"/>
        </w:tblCellMar>
        <w:tblLook w:val="04A0" w:firstRow="1" w:lastRow="0" w:firstColumn="1" w:lastColumn="0" w:noHBand="0" w:noVBand="1"/>
      </w:tblPr>
      <w:tblGrid>
        <w:gridCol w:w="193"/>
        <w:gridCol w:w="1947"/>
        <w:gridCol w:w="2261"/>
        <w:gridCol w:w="1697"/>
        <w:gridCol w:w="1430"/>
      </w:tblGrid>
      <w:tr w:rsidR="00E35628" w:rsidRPr="00E35628" w:rsidTr="00E35628">
        <w:trPr>
          <w:trHeight w:val="20"/>
        </w:trPr>
        <w:tc>
          <w:tcPr>
            <w:tcW w:w="1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 </w:t>
            </w:r>
            <w:proofErr w:type="gramStart"/>
            <w:r w:rsidRPr="00E35628">
              <w:rPr>
                <w:rFonts w:ascii="Times New Roman" w:eastAsia="Calibri" w:hAnsi="Times New Roman" w:cs="Times New Roman"/>
                <w:bCs/>
                <w:iCs/>
                <w:sz w:val="12"/>
                <w:szCs w:val="12"/>
              </w:rPr>
              <w:t>п</w:t>
            </w:r>
            <w:proofErr w:type="gramEnd"/>
            <w:r w:rsidRPr="00E35628">
              <w:rPr>
                <w:rFonts w:ascii="Times New Roman" w:eastAsia="Calibri" w:hAnsi="Times New Roman" w:cs="Times New Roman"/>
                <w:bCs/>
                <w:iCs/>
                <w:sz w:val="12"/>
                <w:szCs w:val="12"/>
              </w:rPr>
              <w:t>/п</w:t>
            </w:r>
          </w:p>
        </w:tc>
        <w:tc>
          <w:tcPr>
            <w:tcW w:w="12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Вид мероприятия</w:t>
            </w:r>
          </w:p>
        </w:tc>
        <w:tc>
          <w:tcPr>
            <w:tcW w:w="15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Содержание мероприятия</w:t>
            </w:r>
          </w:p>
        </w:tc>
        <w:tc>
          <w:tcPr>
            <w:tcW w:w="1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Ответственный за реализацию мероприятия исполнитель</w:t>
            </w:r>
          </w:p>
        </w:tc>
      </w:tr>
      <w:tr w:rsidR="00E35628" w:rsidRPr="00E35628" w:rsidTr="00E35628">
        <w:trPr>
          <w:trHeight w:val="20"/>
        </w:trPr>
        <w:tc>
          <w:tcPr>
            <w:tcW w:w="128"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w:t>
            </w:r>
          </w:p>
        </w:tc>
        <w:tc>
          <w:tcPr>
            <w:tcW w:w="129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Информирование контролируемых и иных лиц по вопросам соблюдения обязательных требований </w:t>
            </w:r>
          </w:p>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15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Ежегодно, </w:t>
            </w:r>
          </w:p>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Красносельское муниципального района Сергиевский Самарской области, специалист </w:t>
            </w:r>
          </w:p>
        </w:tc>
      </w:tr>
      <w:tr w:rsidR="00E35628" w:rsidRPr="00E35628" w:rsidTr="00E35628">
        <w:trPr>
          <w:trHeight w:val="20"/>
        </w:trPr>
        <w:tc>
          <w:tcPr>
            <w:tcW w:w="128" w:type="pct"/>
            <w:vMerge/>
            <w:tcBorders>
              <w:top w:val="single" w:sz="6" w:space="0" w:color="000000"/>
              <w:left w:val="single" w:sz="6" w:space="0" w:color="000000"/>
              <w:bottom w:val="single" w:sz="6" w:space="0" w:color="000000"/>
              <w:right w:val="single" w:sz="6" w:space="0" w:color="000000"/>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1293" w:type="pct"/>
            <w:vMerge/>
            <w:tcBorders>
              <w:top w:val="single" w:sz="6" w:space="0" w:color="000000"/>
              <w:left w:val="single" w:sz="6" w:space="0" w:color="000000"/>
              <w:bottom w:val="single" w:sz="6" w:space="0" w:color="000000"/>
              <w:right w:val="single" w:sz="6" w:space="0" w:color="000000"/>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15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2. Размещение сведений по вопросам соблюдения обязательных требований в средствах массовой информации</w:t>
            </w:r>
          </w:p>
        </w:tc>
        <w:tc>
          <w:tcPr>
            <w:tcW w:w="1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Красносельское муниципального района Сергиевский Самарской области, специалист </w:t>
            </w:r>
          </w:p>
        </w:tc>
      </w:tr>
      <w:tr w:rsidR="00E35628" w:rsidRPr="00E35628" w:rsidTr="00E35628">
        <w:trPr>
          <w:trHeight w:val="20"/>
        </w:trPr>
        <w:tc>
          <w:tcPr>
            <w:tcW w:w="128" w:type="pct"/>
            <w:vMerge/>
            <w:tcBorders>
              <w:top w:val="single" w:sz="6" w:space="0" w:color="000000"/>
              <w:left w:val="single" w:sz="6" w:space="0" w:color="000000"/>
              <w:bottom w:val="single" w:sz="6" w:space="0" w:color="000000"/>
              <w:right w:val="single" w:sz="6" w:space="0" w:color="000000"/>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1293" w:type="pct"/>
            <w:vMerge/>
            <w:tcBorders>
              <w:top w:val="single" w:sz="6" w:space="0" w:color="000000"/>
              <w:left w:val="single" w:sz="6" w:space="0" w:color="000000"/>
              <w:bottom w:val="single" w:sz="6" w:space="0" w:color="000000"/>
              <w:right w:val="single" w:sz="6" w:space="0" w:color="000000"/>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15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3. Размещение сведений по вопросам </w:t>
            </w:r>
            <w:r w:rsidRPr="00E35628">
              <w:rPr>
                <w:rFonts w:ascii="Times New Roman" w:eastAsia="Calibri" w:hAnsi="Times New Roman" w:cs="Times New Roman"/>
                <w:bCs/>
                <w:iCs/>
                <w:sz w:val="12"/>
                <w:szCs w:val="12"/>
              </w:rPr>
              <w:lastRenderedPageBreak/>
              <w:t>соблюдения обязательных требований в личных кабинетах контролируемых лиц в государственных информационных системах (при их наличии)</w:t>
            </w:r>
          </w:p>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1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Ежегодно, </w:t>
            </w:r>
          </w:p>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Красносельское муниципального района Сергиевский Самарской области, специалист </w:t>
            </w:r>
          </w:p>
        </w:tc>
      </w:tr>
      <w:tr w:rsidR="00E35628" w:rsidRPr="00E35628" w:rsidTr="00E35628">
        <w:trPr>
          <w:trHeight w:val="20"/>
        </w:trPr>
        <w:tc>
          <w:tcPr>
            <w:tcW w:w="128"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2</w:t>
            </w:r>
          </w:p>
        </w:tc>
        <w:tc>
          <w:tcPr>
            <w:tcW w:w="129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w:t>
            </w:r>
          </w:p>
        </w:tc>
        <w:tc>
          <w:tcPr>
            <w:tcW w:w="15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Подготовка доклада о правоприменительной практике</w:t>
            </w:r>
          </w:p>
        </w:tc>
        <w:tc>
          <w:tcPr>
            <w:tcW w:w="1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До 1 июня 2026</w:t>
            </w:r>
            <w:r w:rsidRPr="00E35628">
              <w:rPr>
                <w:rFonts w:ascii="Times New Roman" w:eastAsia="Calibri" w:hAnsi="Times New Roman" w:cs="Times New Roman"/>
                <w:bCs/>
                <w:iCs/>
                <w:sz w:val="12"/>
                <w:szCs w:val="12"/>
                <w:lang w:val="en-US"/>
              </w:rPr>
              <w:t xml:space="preserve"> </w:t>
            </w:r>
            <w:r w:rsidRPr="00E35628">
              <w:rPr>
                <w:rFonts w:ascii="Times New Roman" w:eastAsia="Calibri" w:hAnsi="Times New Roman" w:cs="Times New Roman"/>
                <w:bCs/>
                <w:iCs/>
                <w:sz w:val="12"/>
                <w:szCs w:val="12"/>
              </w:rPr>
              <w:t xml:space="preserve">года </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
                <w:iCs/>
                <w:sz w:val="12"/>
                <w:szCs w:val="12"/>
              </w:rPr>
            </w:pPr>
            <w:r w:rsidRPr="00E35628">
              <w:rPr>
                <w:rFonts w:ascii="Times New Roman" w:eastAsia="Calibri" w:hAnsi="Times New Roman" w:cs="Times New Roman"/>
                <w:bCs/>
                <w:iCs/>
                <w:sz w:val="12"/>
                <w:szCs w:val="12"/>
              </w:rPr>
              <w:t>Администрация сельского поселения Красносельское муниципального района Сергиевский Самарской области, специалист</w:t>
            </w:r>
          </w:p>
        </w:tc>
      </w:tr>
      <w:tr w:rsidR="00E35628" w:rsidRPr="00E35628" w:rsidTr="00E35628">
        <w:trPr>
          <w:trHeight w:val="20"/>
        </w:trPr>
        <w:tc>
          <w:tcPr>
            <w:tcW w:w="128" w:type="pct"/>
            <w:vMerge/>
            <w:tcBorders>
              <w:top w:val="single" w:sz="6" w:space="0" w:color="000000"/>
              <w:left w:val="single" w:sz="6" w:space="0" w:color="000000"/>
              <w:bottom w:val="single" w:sz="6" w:space="0" w:color="000000"/>
              <w:right w:val="single" w:sz="6" w:space="0" w:color="000000"/>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1293" w:type="pct"/>
            <w:vMerge/>
            <w:tcBorders>
              <w:top w:val="single" w:sz="6" w:space="0" w:color="000000"/>
              <w:left w:val="single" w:sz="6" w:space="0" w:color="000000"/>
              <w:bottom w:val="single" w:sz="6" w:space="0" w:color="000000"/>
              <w:right w:val="single" w:sz="6" w:space="0" w:color="000000"/>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15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1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До 1 июля 2026 года </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Красносельское муниципального района Сергиевский Самарской области, специалист </w:t>
            </w:r>
          </w:p>
        </w:tc>
      </w:tr>
      <w:tr w:rsidR="00E35628" w:rsidRPr="00E35628" w:rsidTr="00E35628">
        <w:trPr>
          <w:trHeight w:val="20"/>
        </w:trPr>
        <w:tc>
          <w:tcPr>
            <w:tcW w:w="1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3</w:t>
            </w:r>
          </w:p>
        </w:tc>
        <w:tc>
          <w:tcPr>
            <w:tcW w:w="12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roofErr w:type="gramStart"/>
            <w:r w:rsidRPr="00E35628">
              <w:rPr>
                <w:rFonts w:ascii="Times New Roman" w:eastAsia="Calibri" w:hAnsi="Times New Roman" w:cs="Times New Roman"/>
                <w:bCs/>
                <w:iCs/>
                <w:sz w:val="12"/>
                <w:szCs w:val="12"/>
              </w:rPr>
              <w:t>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E35628">
              <w:rPr>
                <w:rFonts w:ascii="Times New Roman" w:eastAsia="Calibri" w:hAnsi="Times New Roman" w:cs="Times New Roman"/>
                <w:bCs/>
                <w:iCs/>
                <w:sz w:val="12"/>
                <w:szCs w:val="12"/>
              </w:rPr>
              <w:t xml:space="preserve"> законом ценностям</w:t>
            </w:r>
          </w:p>
        </w:tc>
        <w:tc>
          <w:tcPr>
            <w:tcW w:w="15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Подготовка и объявление контролируемым лицам предостережений</w:t>
            </w:r>
          </w:p>
        </w:tc>
        <w:tc>
          <w:tcPr>
            <w:tcW w:w="1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По мере выявления готовящихся нарушений обязательных требований или признаков нарушений обязательных требований,</w:t>
            </w:r>
            <w:r w:rsidRPr="00E35628">
              <w:rPr>
                <w:rFonts w:ascii="Times New Roman" w:eastAsia="Calibri" w:hAnsi="Times New Roman" w:cs="Times New Roman"/>
                <w:bCs/>
                <w:i/>
                <w:iCs/>
                <w:sz w:val="12"/>
                <w:szCs w:val="12"/>
              </w:rPr>
              <w:t xml:space="preserve"> </w:t>
            </w:r>
            <w:r w:rsidRPr="00E35628">
              <w:rPr>
                <w:rFonts w:ascii="Times New Roman" w:eastAsia="Calibri" w:hAnsi="Times New Roman" w:cs="Times New Roman"/>
                <w:bCs/>
                <w:iCs/>
                <w:sz w:val="12"/>
                <w:szCs w:val="12"/>
              </w:rPr>
              <w:t xml:space="preserve">не позднее 30 дней со дня получения администрацией указанных сведений </w:t>
            </w:r>
          </w:p>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Красносельское муниципального района Сергиевский Самарской области, специалист </w:t>
            </w:r>
          </w:p>
        </w:tc>
      </w:tr>
      <w:tr w:rsidR="00E35628" w:rsidRPr="00E35628" w:rsidTr="00E35628">
        <w:trPr>
          <w:trHeight w:val="20"/>
        </w:trPr>
        <w:tc>
          <w:tcPr>
            <w:tcW w:w="128"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lang w:val="en-US"/>
              </w:rPr>
            </w:pPr>
            <w:r w:rsidRPr="00E35628">
              <w:rPr>
                <w:rFonts w:ascii="Times New Roman" w:eastAsia="Calibri" w:hAnsi="Times New Roman" w:cs="Times New Roman"/>
                <w:bCs/>
                <w:iCs/>
                <w:sz w:val="12"/>
                <w:szCs w:val="12"/>
              </w:rPr>
              <w:t>4</w:t>
            </w:r>
          </w:p>
        </w:tc>
        <w:tc>
          <w:tcPr>
            <w:tcW w:w="1293"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Консультирование контролируемых лиц в устной или письменной форме по вопросам муниципального контроля в сфере благоустройства:</w:t>
            </w:r>
          </w:p>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организация и осуществление контроля в сфере благоустройства;</w:t>
            </w:r>
          </w:p>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порядок осуществления контрольных мероприятий;</w:t>
            </w:r>
          </w:p>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порядок обжалования действий (бездействия) должностных лиц, уполномоченных осуществлять муниципальный контроль;</w:t>
            </w:r>
          </w:p>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15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 Консультирование контролируемых лиц в устной форме по телефону, по видео-конференц-связи и на личном приеме</w:t>
            </w:r>
          </w:p>
        </w:tc>
        <w:tc>
          <w:tcPr>
            <w:tcW w:w="1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При обращении лица, нуждающегося в консультировании </w:t>
            </w:r>
          </w:p>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Красносельское муниципального района Сергиевский Самарской области, специалист </w:t>
            </w:r>
          </w:p>
        </w:tc>
      </w:tr>
      <w:tr w:rsidR="00E35628" w:rsidRPr="00E35628" w:rsidTr="00E35628">
        <w:trPr>
          <w:trHeight w:val="20"/>
        </w:trPr>
        <w:tc>
          <w:tcPr>
            <w:tcW w:w="128" w:type="pct"/>
            <w:vMerge/>
            <w:tcBorders>
              <w:top w:val="single" w:sz="6" w:space="0" w:color="000000"/>
              <w:left w:val="single" w:sz="6" w:space="0" w:color="000000"/>
              <w:bottom w:val="nil"/>
              <w:right w:val="single" w:sz="6" w:space="0" w:color="000000"/>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1293" w:type="pct"/>
            <w:vMerge/>
            <w:tcBorders>
              <w:top w:val="single" w:sz="6" w:space="0" w:color="000000"/>
              <w:left w:val="single" w:sz="6" w:space="0" w:color="000000"/>
              <w:bottom w:val="nil"/>
              <w:right w:val="single" w:sz="6" w:space="0" w:color="000000"/>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15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2. Консультирование контролируемых лиц в письменной форме </w:t>
            </w:r>
          </w:p>
        </w:tc>
        <w:tc>
          <w:tcPr>
            <w:tcW w:w="1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Красносельское  муниципального района Сергиевский Самарской области, специалист </w:t>
            </w:r>
          </w:p>
        </w:tc>
      </w:tr>
      <w:tr w:rsidR="00E35628" w:rsidRPr="00E35628" w:rsidTr="00E35628">
        <w:trPr>
          <w:trHeight w:val="20"/>
        </w:trPr>
        <w:tc>
          <w:tcPr>
            <w:tcW w:w="128" w:type="pct"/>
            <w:vMerge/>
            <w:tcBorders>
              <w:top w:val="single" w:sz="6" w:space="0" w:color="000000"/>
              <w:left w:val="single" w:sz="6" w:space="0" w:color="000000"/>
              <w:bottom w:val="nil"/>
              <w:right w:val="single" w:sz="6" w:space="0" w:color="000000"/>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1293" w:type="pct"/>
            <w:vMerge/>
            <w:tcBorders>
              <w:top w:val="single" w:sz="6" w:space="0" w:color="000000"/>
              <w:left w:val="single" w:sz="6" w:space="0" w:color="000000"/>
              <w:bottom w:val="nil"/>
              <w:right w:val="single" w:sz="6" w:space="0" w:color="000000"/>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15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Красносельское муниципального района Сергиевский</w:t>
            </w:r>
            <w:r w:rsidRPr="00E35628">
              <w:rPr>
                <w:rFonts w:ascii="Times New Roman" w:eastAsia="Calibri" w:hAnsi="Times New Roman" w:cs="Times New Roman"/>
                <w:bCs/>
                <w:i/>
                <w:iCs/>
                <w:sz w:val="12"/>
                <w:szCs w:val="12"/>
              </w:rPr>
              <w:t xml:space="preserve"> </w:t>
            </w:r>
            <w:r w:rsidRPr="00E35628">
              <w:rPr>
                <w:rFonts w:ascii="Times New Roman" w:eastAsia="Calibri" w:hAnsi="Times New Roman" w:cs="Times New Roman"/>
                <w:bCs/>
                <w:iCs/>
                <w:sz w:val="12"/>
                <w:szCs w:val="12"/>
              </w:rPr>
              <w:t>или должностным лицом, уполномоченным осуществлять муниципальный контроль в сфере благоустройства (в случае поступления в администрацию пяти и более однотипных обращений контролируемых лиц и их представителей)</w:t>
            </w:r>
          </w:p>
        </w:tc>
        <w:tc>
          <w:tcPr>
            <w:tcW w:w="1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В течение 30 дней со дня регистрации администрацией пятого однотипного обращения контролируемых лиц и их представителей</w:t>
            </w:r>
          </w:p>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Красносельское муниципального района Сергиевский Самарской области, специалист </w:t>
            </w:r>
          </w:p>
        </w:tc>
      </w:tr>
      <w:tr w:rsidR="00E35628" w:rsidRPr="00E35628" w:rsidTr="00E35628">
        <w:trPr>
          <w:trHeight w:val="20"/>
        </w:trPr>
        <w:tc>
          <w:tcPr>
            <w:tcW w:w="128"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1293"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150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4. Консультирование контролируемых лиц в устной форме на собраниях и конференциях граждан</w:t>
            </w:r>
          </w:p>
        </w:tc>
        <w:tc>
          <w:tcPr>
            <w:tcW w:w="1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Красносельское муниципального района Сергиевский Самарской области, специалист </w:t>
            </w:r>
          </w:p>
        </w:tc>
      </w:tr>
    </w:tbl>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4. Показатели результативности и эффективности программы профилактики</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
          <w:iCs/>
          <w:sz w:val="12"/>
          <w:szCs w:val="12"/>
        </w:rPr>
      </w:pPr>
      <w:r w:rsidRPr="00E35628">
        <w:rPr>
          <w:rFonts w:ascii="Times New Roman" w:eastAsia="Calibri" w:hAnsi="Times New Roman" w:cs="Times New Roman"/>
          <w:bCs/>
          <w:iCs/>
          <w:sz w:val="12"/>
          <w:szCs w:val="12"/>
        </w:rPr>
        <w:lastRenderedPageBreak/>
        <w:t>Показатели результативности программы профилактики определяются в соответствии со следующей таблицей.</w:t>
      </w:r>
    </w:p>
    <w:tbl>
      <w:tblPr>
        <w:tblW w:w="5000" w:type="pct"/>
        <w:tblCellMar>
          <w:left w:w="0" w:type="dxa"/>
          <w:right w:w="0" w:type="dxa"/>
        </w:tblCellMar>
        <w:tblLook w:val="04A0" w:firstRow="1" w:lastRow="0" w:firstColumn="1" w:lastColumn="0" w:noHBand="0" w:noVBand="1"/>
      </w:tblPr>
      <w:tblGrid>
        <w:gridCol w:w="172"/>
        <w:gridCol w:w="5078"/>
        <w:gridCol w:w="2273"/>
      </w:tblGrid>
      <w:tr w:rsidR="00E35628" w:rsidRPr="00E35628" w:rsidTr="00E35628">
        <w:trPr>
          <w:trHeight w:val="20"/>
        </w:trPr>
        <w:tc>
          <w:tcPr>
            <w:tcW w:w="114"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 </w:t>
            </w:r>
            <w:proofErr w:type="gramStart"/>
            <w:r w:rsidRPr="00E35628">
              <w:rPr>
                <w:rFonts w:ascii="Times New Roman" w:eastAsia="Calibri" w:hAnsi="Times New Roman" w:cs="Times New Roman"/>
                <w:bCs/>
                <w:iCs/>
                <w:sz w:val="12"/>
                <w:szCs w:val="12"/>
              </w:rPr>
              <w:t>п</w:t>
            </w:r>
            <w:proofErr w:type="gramEnd"/>
            <w:r w:rsidRPr="00E35628">
              <w:rPr>
                <w:rFonts w:ascii="Times New Roman" w:eastAsia="Calibri" w:hAnsi="Times New Roman" w:cs="Times New Roman"/>
                <w:bCs/>
                <w:iCs/>
                <w:sz w:val="12"/>
                <w:szCs w:val="12"/>
              </w:rPr>
              <w:t>/п</w:t>
            </w:r>
          </w:p>
        </w:tc>
        <w:tc>
          <w:tcPr>
            <w:tcW w:w="3375"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Наименование показателя</w:t>
            </w:r>
          </w:p>
        </w:tc>
        <w:tc>
          <w:tcPr>
            <w:tcW w:w="1511"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Единица измерения, свидетельствующая о максимальной результативности программы профилактики</w:t>
            </w:r>
          </w:p>
        </w:tc>
      </w:tr>
      <w:tr w:rsidR="00E35628" w:rsidRPr="00E35628" w:rsidTr="00E35628">
        <w:trPr>
          <w:trHeight w:val="20"/>
        </w:trPr>
        <w:tc>
          <w:tcPr>
            <w:tcW w:w="114"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w:t>
            </w:r>
          </w:p>
        </w:tc>
        <w:tc>
          <w:tcPr>
            <w:tcW w:w="3375"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511"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100 %</w:t>
            </w:r>
          </w:p>
        </w:tc>
      </w:tr>
      <w:tr w:rsidR="00E35628" w:rsidRPr="00E35628" w:rsidTr="00E35628">
        <w:trPr>
          <w:trHeight w:val="20"/>
        </w:trPr>
        <w:tc>
          <w:tcPr>
            <w:tcW w:w="114"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2.</w:t>
            </w:r>
          </w:p>
        </w:tc>
        <w:tc>
          <w:tcPr>
            <w:tcW w:w="3375"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Количество размещений сведений по вопросам соблюдения обязательных требований в средствах массовой информации</w:t>
            </w:r>
          </w:p>
        </w:tc>
        <w:tc>
          <w:tcPr>
            <w:tcW w:w="1511"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4</w:t>
            </w:r>
          </w:p>
        </w:tc>
      </w:tr>
      <w:tr w:rsidR="00E35628" w:rsidRPr="00E35628" w:rsidTr="00E35628">
        <w:trPr>
          <w:trHeight w:val="20"/>
        </w:trPr>
        <w:tc>
          <w:tcPr>
            <w:tcW w:w="114"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3.</w:t>
            </w:r>
          </w:p>
        </w:tc>
        <w:tc>
          <w:tcPr>
            <w:tcW w:w="3375"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Доля случаев объявления </w:t>
            </w:r>
            <w:proofErr w:type="gramStart"/>
            <w:r w:rsidRPr="00E35628">
              <w:rPr>
                <w:rFonts w:ascii="Times New Roman" w:eastAsia="Calibri" w:hAnsi="Times New Roman" w:cs="Times New Roman"/>
                <w:bCs/>
                <w:iCs/>
                <w:sz w:val="12"/>
                <w:szCs w:val="12"/>
              </w:rPr>
              <w:t>предостережений</w:t>
            </w:r>
            <w:proofErr w:type="gramEnd"/>
            <w:r w:rsidRPr="00E35628">
              <w:rPr>
                <w:rFonts w:ascii="Times New Roman" w:eastAsia="Calibri" w:hAnsi="Times New Roman" w:cs="Times New Roman"/>
                <w:bCs/>
                <w:iCs/>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1511"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100 %</w:t>
            </w:r>
            <w:r>
              <w:rPr>
                <w:rFonts w:ascii="Times New Roman" w:eastAsia="Calibri" w:hAnsi="Times New Roman" w:cs="Times New Roman"/>
                <w:bCs/>
                <w:iCs/>
                <w:sz w:val="12"/>
                <w:szCs w:val="12"/>
              </w:rPr>
              <w:t xml:space="preserve"> </w:t>
            </w:r>
            <w:r w:rsidRPr="00E35628">
              <w:rPr>
                <w:rFonts w:ascii="Times New Roman" w:eastAsia="Calibri" w:hAnsi="Times New Roman" w:cs="Times New Roman"/>
                <w:bCs/>
                <w:iCs/>
                <w:sz w:val="12"/>
                <w:szCs w:val="12"/>
              </w:rPr>
              <w:t>(если имелись случаи выявления готовящихся нарушений обязательных требований или признаков нарушений обязательных требований)</w:t>
            </w:r>
          </w:p>
        </w:tc>
      </w:tr>
      <w:tr w:rsidR="00E35628" w:rsidRPr="00E35628" w:rsidTr="00E35628">
        <w:trPr>
          <w:trHeight w:val="20"/>
        </w:trPr>
        <w:tc>
          <w:tcPr>
            <w:tcW w:w="114"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4.</w:t>
            </w:r>
          </w:p>
        </w:tc>
        <w:tc>
          <w:tcPr>
            <w:tcW w:w="3375"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Доля </w:t>
            </w:r>
            <w:proofErr w:type="gramStart"/>
            <w:r w:rsidRPr="00E35628">
              <w:rPr>
                <w:rFonts w:ascii="Times New Roman" w:eastAsia="Calibri" w:hAnsi="Times New Roman" w:cs="Times New Roman"/>
                <w:bCs/>
                <w:iCs/>
                <w:sz w:val="12"/>
                <w:szCs w:val="12"/>
              </w:rPr>
              <w:t>случаев нарушения сроков консультирования контролируемых лиц</w:t>
            </w:r>
            <w:proofErr w:type="gramEnd"/>
            <w:r w:rsidRPr="00E35628">
              <w:rPr>
                <w:rFonts w:ascii="Times New Roman" w:eastAsia="Calibri" w:hAnsi="Times New Roman" w:cs="Times New Roman"/>
                <w:bCs/>
                <w:iCs/>
                <w:sz w:val="12"/>
                <w:szCs w:val="12"/>
              </w:rPr>
              <w:t xml:space="preserve"> в письменной форме</w:t>
            </w:r>
          </w:p>
        </w:tc>
        <w:tc>
          <w:tcPr>
            <w:tcW w:w="1511"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0%</w:t>
            </w:r>
          </w:p>
        </w:tc>
      </w:tr>
      <w:tr w:rsidR="00E35628" w:rsidRPr="00E35628" w:rsidTr="00E35628">
        <w:trPr>
          <w:trHeight w:val="20"/>
        </w:trPr>
        <w:tc>
          <w:tcPr>
            <w:tcW w:w="114"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5.</w:t>
            </w:r>
          </w:p>
        </w:tc>
        <w:tc>
          <w:tcPr>
            <w:tcW w:w="3375"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1511"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0%</w:t>
            </w:r>
          </w:p>
        </w:tc>
      </w:tr>
      <w:tr w:rsidR="00E35628" w:rsidRPr="00E35628" w:rsidTr="00E35628">
        <w:trPr>
          <w:trHeight w:val="20"/>
        </w:trPr>
        <w:tc>
          <w:tcPr>
            <w:tcW w:w="114"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6.</w:t>
            </w:r>
          </w:p>
        </w:tc>
        <w:tc>
          <w:tcPr>
            <w:tcW w:w="3375"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в сфере благоустройства в устной форме </w:t>
            </w:r>
          </w:p>
        </w:tc>
        <w:tc>
          <w:tcPr>
            <w:tcW w:w="1511"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3 </w:t>
            </w:r>
          </w:p>
        </w:tc>
      </w:tr>
    </w:tbl>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Красносельское муниципального района Сергиевский. </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Красносельское муниципального района Сергиевский. </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Для осуществления ежегодной оценки результативности и эффективности программы профилактики администрацией не позднее 1 июля 2026 года (года, следующего за </w:t>
      </w:r>
      <w:proofErr w:type="gramStart"/>
      <w:r w:rsidRPr="00E35628">
        <w:rPr>
          <w:rFonts w:ascii="Times New Roman" w:eastAsia="Calibri" w:hAnsi="Times New Roman" w:cs="Times New Roman"/>
          <w:bCs/>
          <w:iCs/>
          <w:sz w:val="12"/>
          <w:szCs w:val="12"/>
        </w:rPr>
        <w:t>отчетным</w:t>
      </w:r>
      <w:proofErr w:type="gramEnd"/>
      <w:r w:rsidRPr="00E35628">
        <w:rPr>
          <w:rFonts w:ascii="Times New Roman" w:eastAsia="Calibri" w:hAnsi="Times New Roman" w:cs="Times New Roman"/>
          <w:bCs/>
          <w:iCs/>
          <w:sz w:val="12"/>
          <w:szCs w:val="12"/>
        </w:rPr>
        <w:t xml:space="preserve">) в Собрание представителей сельского поселения Красносельское муниципального района Сергиевский </w:t>
      </w:r>
    </w:p>
    <w:p w:rsidR="00E35628" w:rsidRPr="00E35628" w:rsidRDefault="00E35628" w:rsidP="00E35628">
      <w:pPr>
        <w:tabs>
          <w:tab w:val="left" w:pos="284"/>
          <w:tab w:val="left" w:pos="3828"/>
        </w:tabs>
        <w:spacing w:after="0" w:line="240" w:lineRule="auto"/>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w:t>
      </w:r>
    </w:p>
    <w:p w:rsidR="00E35628" w:rsidRPr="00E35628" w:rsidRDefault="00E35628" w:rsidP="00E35628">
      <w:pPr>
        <w:tabs>
          <w:tab w:val="left" w:pos="284"/>
          <w:tab w:val="left" w:pos="3828"/>
        </w:tabs>
        <w:spacing w:after="0" w:line="240" w:lineRule="auto"/>
        <w:jc w:val="both"/>
        <w:rPr>
          <w:rFonts w:ascii="Times New Roman" w:eastAsia="Calibri" w:hAnsi="Times New Roman" w:cs="Times New Roman"/>
          <w:bCs/>
          <w:iCs/>
          <w:sz w:val="12"/>
          <w:szCs w:val="12"/>
        </w:rPr>
      </w:pPr>
    </w:p>
    <w:tbl>
      <w:tblPr>
        <w:tblStyle w:val="af1"/>
        <w:tblpPr w:leftFromText="180" w:rightFromText="180" w:vertAnchor="text" w:horzAnchor="margin" w:tblpY="-136"/>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E35628" w:rsidRPr="00E35628" w:rsidTr="00E35628">
        <w:tc>
          <w:tcPr>
            <w:tcW w:w="98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E35628" w:rsidRDefault="00E35628" w:rsidP="00E35628">
            <w:pPr>
              <w:tabs>
                <w:tab w:val="left" w:pos="284"/>
                <w:tab w:val="left" w:pos="3828"/>
              </w:tabs>
              <w:jc w:val="both"/>
              <w:rPr>
                <w:rFonts w:ascii="Times New Roman" w:eastAsia="Calibri" w:hAnsi="Times New Roman" w:cs="Times New Roman"/>
                <w:b/>
                <w:bCs/>
                <w:iCs/>
                <w:sz w:val="12"/>
                <w:szCs w:val="12"/>
              </w:rPr>
            </w:pPr>
          </w:p>
          <w:p w:rsidR="00E35628" w:rsidRDefault="00E35628" w:rsidP="00E35628">
            <w:pPr>
              <w:tabs>
                <w:tab w:val="left" w:pos="284"/>
                <w:tab w:val="left" w:pos="3828"/>
              </w:tabs>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АДМИНИСТРАЦИЯ</w:t>
            </w:r>
          </w:p>
          <w:p w:rsidR="00E35628" w:rsidRPr="00E35628" w:rsidRDefault="00E35628" w:rsidP="00E35628">
            <w:pPr>
              <w:tabs>
                <w:tab w:val="left" w:pos="284"/>
                <w:tab w:val="left" w:pos="3828"/>
              </w:tabs>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СЕЛЬСКОГО ПОСЕЛЕНИЯ КРАСНОСЕЛЬСКОЕ</w:t>
            </w:r>
          </w:p>
          <w:p w:rsidR="00E35628" w:rsidRPr="00E35628" w:rsidRDefault="00E35628" w:rsidP="00E35628">
            <w:pPr>
              <w:tabs>
                <w:tab w:val="left" w:pos="284"/>
                <w:tab w:val="left" w:pos="3828"/>
              </w:tabs>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МУНИЦИПАЛЬНОГО РАЙОНА СЕРГИЕВСКИЙ</w:t>
            </w:r>
          </w:p>
          <w:p w:rsidR="00E35628" w:rsidRPr="00E35628" w:rsidRDefault="00E35628" w:rsidP="00E35628">
            <w:pPr>
              <w:tabs>
                <w:tab w:val="left" w:pos="284"/>
                <w:tab w:val="left" w:pos="3828"/>
              </w:tabs>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САМАРСКОЙ ОБЛАСТИ</w:t>
            </w:r>
          </w:p>
          <w:p w:rsidR="00E35628" w:rsidRPr="00E35628" w:rsidRDefault="00E35628" w:rsidP="00E35628">
            <w:pPr>
              <w:tabs>
                <w:tab w:val="left" w:pos="284"/>
                <w:tab w:val="left" w:pos="3828"/>
              </w:tabs>
              <w:jc w:val="center"/>
              <w:rPr>
                <w:rFonts w:ascii="Times New Roman" w:eastAsia="Calibri" w:hAnsi="Times New Roman" w:cs="Times New Roman"/>
                <w:b/>
                <w:bCs/>
                <w:iCs/>
                <w:sz w:val="12"/>
                <w:szCs w:val="12"/>
              </w:rPr>
            </w:pPr>
          </w:p>
          <w:p w:rsidR="00E35628" w:rsidRPr="00E35628" w:rsidRDefault="00E35628" w:rsidP="00E35628">
            <w:pPr>
              <w:tabs>
                <w:tab w:val="left" w:pos="284"/>
                <w:tab w:val="left" w:pos="3828"/>
              </w:tabs>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ПОСТАНОВЛЕНИЕ</w:t>
            </w:r>
          </w:p>
          <w:p w:rsidR="00E35628" w:rsidRPr="00E35628" w:rsidRDefault="00E35628" w:rsidP="00E35628">
            <w:pPr>
              <w:tabs>
                <w:tab w:val="left" w:pos="284"/>
                <w:tab w:val="left" w:pos="3828"/>
              </w:tabs>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от « 03 »  декабря 2024 г. № 47</w:t>
            </w:r>
          </w:p>
          <w:p w:rsidR="00E35628" w:rsidRPr="00E35628" w:rsidRDefault="00E35628" w:rsidP="00E35628">
            <w:pPr>
              <w:tabs>
                <w:tab w:val="left" w:pos="284"/>
                <w:tab w:val="left" w:pos="3828"/>
              </w:tabs>
              <w:jc w:val="center"/>
              <w:rPr>
                <w:rFonts w:ascii="Times New Roman" w:eastAsia="Calibri" w:hAnsi="Times New Roman" w:cs="Times New Roman"/>
                <w:b/>
                <w:bCs/>
                <w:iCs/>
                <w:sz w:val="12"/>
                <w:szCs w:val="12"/>
              </w:rPr>
            </w:pPr>
          </w:p>
          <w:p w:rsidR="00E35628" w:rsidRPr="00E35628" w:rsidRDefault="00E35628" w:rsidP="00E35628">
            <w:pPr>
              <w:tabs>
                <w:tab w:val="left" w:pos="284"/>
                <w:tab w:val="left" w:pos="3828"/>
              </w:tabs>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АВТМОБИЛЬНОМ ТРАНСПОРТЕ, ГОРОДСКОМ НАЗЕМНОМ ЭЛЕКТРИЧЕСКОМ ТРАНСПОРТЕ И В ДОРОЖНОМ ХОЗЯЙСТВЕ В ГРАНИЦАХ НАСЕЛЕННЫХ ПУНКТОВ  СЕЛЬСКОГО ПОСЕЛЕНИЯ КРАСНОСЕЛЬСКОЕ МУНИЦИПАЛЬНОГО РАЙОНА СЕРГИЕВСКИЙ СМАРСКОЙ ОБЛАСТИ НА 2025 ГОД</w:t>
            </w:r>
          </w:p>
        </w:tc>
      </w:tr>
    </w:tbl>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E35628">
        <w:rPr>
          <w:rFonts w:ascii="Times New Roman" w:eastAsia="Calibri" w:hAnsi="Times New Roman" w:cs="Times New Roman"/>
          <w:bCs/>
          <w:iCs/>
          <w:sz w:val="12"/>
          <w:szCs w:val="12"/>
        </w:rPr>
        <w:t xml:space="preserve">В соответствии со ст.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Красносельское муниципального района Сергиевский </w:t>
      </w:r>
      <w:proofErr w:type="gramEnd"/>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
          <w:bCs/>
          <w:iCs/>
          <w:sz w:val="12"/>
          <w:szCs w:val="12"/>
        </w:rPr>
        <w:t>ПОСТАНОВЛЯЕТ</w:t>
      </w:r>
      <w:r w:rsidRPr="00E35628">
        <w:rPr>
          <w:rFonts w:ascii="Times New Roman" w:eastAsia="Calibri" w:hAnsi="Times New Roman" w:cs="Times New Roman"/>
          <w:bCs/>
          <w:iCs/>
          <w:sz w:val="12"/>
          <w:szCs w:val="12"/>
        </w:rPr>
        <w:t>:</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Красносельское муниципального района Сергиевский  на 2025 год согласно приложению.</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2. Опубликовать настоящее постановление в газете «Сергиевский  вестник».</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3. </w:t>
      </w:r>
      <w:proofErr w:type="gramStart"/>
      <w:r w:rsidRPr="00E35628">
        <w:rPr>
          <w:rFonts w:ascii="Times New Roman" w:eastAsia="Calibri" w:hAnsi="Times New Roman" w:cs="Times New Roman"/>
          <w:bCs/>
          <w:iCs/>
          <w:sz w:val="12"/>
          <w:szCs w:val="12"/>
        </w:rPr>
        <w:t>Разместить</w:t>
      </w:r>
      <w:proofErr w:type="gramEnd"/>
      <w:r w:rsidRPr="00E35628">
        <w:rPr>
          <w:rFonts w:ascii="Times New Roman" w:eastAsia="Calibri" w:hAnsi="Times New Roman" w:cs="Times New Roman"/>
          <w:bCs/>
          <w:iCs/>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4. Настоящее постановление вступает в силу со дня его официального опубликования.</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5. </w:t>
      </w:r>
      <w:proofErr w:type="gramStart"/>
      <w:r w:rsidRPr="00E35628">
        <w:rPr>
          <w:rFonts w:ascii="Times New Roman" w:eastAsia="Calibri" w:hAnsi="Times New Roman" w:cs="Times New Roman"/>
          <w:bCs/>
          <w:iCs/>
          <w:sz w:val="12"/>
          <w:szCs w:val="12"/>
        </w:rPr>
        <w:t>Контроль за</w:t>
      </w:r>
      <w:proofErr w:type="gramEnd"/>
      <w:r w:rsidRPr="00E35628">
        <w:rPr>
          <w:rFonts w:ascii="Times New Roman" w:eastAsia="Calibri" w:hAnsi="Times New Roman" w:cs="Times New Roman"/>
          <w:bCs/>
          <w:iCs/>
          <w:sz w:val="12"/>
          <w:szCs w:val="12"/>
        </w:rPr>
        <w:t xml:space="preserve"> выполнением настоящего постановления оставляю за собой.</w:t>
      </w:r>
    </w:p>
    <w:p w:rsidR="00E35628" w:rsidRPr="00E35628" w:rsidRDefault="00E35628" w:rsidP="00E35628">
      <w:pPr>
        <w:tabs>
          <w:tab w:val="left" w:pos="284"/>
          <w:tab w:val="left" w:pos="3828"/>
        </w:tabs>
        <w:spacing w:after="0" w:line="240" w:lineRule="auto"/>
        <w:jc w:val="right"/>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Глава сельского поселения Красносельское</w:t>
      </w:r>
    </w:p>
    <w:p w:rsidR="00E35628" w:rsidRDefault="00E35628" w:rsidP="00E35628">
      <w:pPr>
        <w:tabs>
          <w:tab w:val="left" w:pos="284"/>
          <w:tab w:val="left" w:pos="3828"/>
        </w:tabs>
        <w:spacing w:after="0" w:line="240" w:lineRule="auto"/>
        <w:jc w:val="right"/>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муниципального района Сергиевский</w:t>
      </w:r>
      <w:r>
        <w:rPr>
          <w:rFonts w:ascii="Times New Roman" w:eastAsia="Calibri" w:hAnsi="Times New Roman" w:cs="Times New Roman"/>
          <w:bCs/>
          <w:iCs/>
          <w:sz w:val="12"/>
          <w:szCs w:val="12"/>
        </w:rPr>
        <w:t xml:space="preserve"> </w:t>
      </w:r>
      <w:r w:rsidRPr="00E35628">
        <w:rPr>
          <w:rFonts w:ascii="Times New Roman" w:eastAsia="Calibri" w:hAnsi="Times New Roman" w:cs="Times New Roman"/>
          <w:bCs/>
          <w:iCs/>
          <w:sz w:val="12"/>
          <w:szCs w:val="12"/>
        </w:rPr>
        <w:t>Самарской области</w:t>
      </w:r>
    </w:p>
    <w:p w:rsidR="00E35628" w:rsidRPr="00E35628" w:rsidRDefault="00E35628" w:rsidP="00E35628">
      <w:pPr>
        <w:tabs>
          <w:tab w:val="left" w:pos="284"/>
          <w:tab w:val="left" w:pos="3828"/>
        </w:tabs>
        <w:spacing w:after="0" w:line="240" w:lineRule="auto"/>
        <w:jc w:val="right"/>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Н.В. Вершков</w:t>
      </w:r>
    </w:p>
    <w:p w:rsidR="00E35628" w:rsidRPr="00E35628" w:rsidRDefault="00E35628" w:rsidP="00E35628">
      <w:pPr>
        <w:tabs>
          <w:tab w:val="left" w:pos="284"/>
          <w:tab w:val="left" w:pos="3828"/>
        </w:tabs>
        <w:spacing w:after="0" w:line="240" w:lineRule="auto"/>
        <w:jc w:val="both"/>
        <w:rPr>
          <w:rFonts w:ascii="Times New Roman" w:eastAsia="Calibri" w:hAnsi="Times New Roman" w:cs="Times New Roman"/>
          <w:bCs/>
          <w:iCs/>
          <w:sz w:val="12"/>
          <w:szCs w:val="12"/>
        </w:rPr>
      </w:pPr>
    </w:p>
    <w:p w:rsidR="00E35628" w:rsidRPr="00E35628" w:rsidRDefault="00E35628" w:rsidP="00E35628">
      <w:pPr>
        <w:tabs>
          <w:tab w:val="left" w:pos="284"/>
          <w:tab w:val="left" w:pos="3828"/>
        </w:tabs>
        <w:spacing w:after="0" w:line="240" w:lineRule="auto"/>
        <w:jc w:val="right"/>
        <w:rPr>
          <w:rFonts w:ascii="Times New Roman" w:eastAsia="Calibri" w:hAnsi="Times New Roman" w:cs="Times New Roman"/>
          <w:bCs/>
          <w:i/>
          <w:iCs/>
          <w:sz w:val="12"/>
          <w:szCs w:val="12"/>
        </w:rPr>
      </w:pPr>
      <w:r w:rsidRPr="00E35628">
        <w:rPr>
          <w:rFonts w:ascii="Times New Roman" w:eastAsia="Calibri" w:hAnsi="Times New Roman" w:cs="Times New Roman"/>
          <w:bCs/>
          <w:i/>
          <w:iCs/>
          <w:sz w:val="12"/>
          <w:szCs w:val="12"/>
        </w:rPr>
        <w:t>Приложение</w:t>
      </w:r>
    </w:p>
    <w:p w:rsidR="00E35628" w:rsidRDefault="00E35628" w:rsidP="00E35628">
      <w:pPr>
        <w:tabs>
          <w:tab w:val="left" w:pos="284"/>
          <w:tab w:val="left" w:pos="3828"/>
        </w:tabs>
        <w:spacing w:after="0" w:line="240" w:lineRule="auto"/>
        <w:jc w:val="right"/>
        <w:rPr>
          <w:rFonts w:ascii="Times New Roman" w:eastAsia="Calibri" w:hAnsi="Times New Roman" w:cs="Times New Roman"/>
          <w:bCs/>
          <w:i/>
          <w:iCs/>
          <w:sz w:val="12"/>
          <w:szCs w:val="12"/>
        </w:rPr>
      </w:pPr>
      <w:r w:rsidRPr="00E35628">
        <w:rPr>
          <w:rFonts w:ascii="Times New Roman" w:eastAsia="Calibri" w:hAnsi="Times New Roman" w:cs="Times New Roman"/>
          <w:bCs/>
          <w:i/>
          <w:iCs/>
          <w:sz w:val="12"/>
          <w:szCs w:val="12"/>
        </w:rPr>
        <w:t xml:space="preserve">к постановлению администрации сельского поселения Красносельское </w:t>
      </w:r>
    </w:p>
    <w:p w:rsidR="00E35628" w:rsidRDefault="00E35628" w:rsidP="00E35628">
      <w:pPr>
        <w:tabs>
          <w:tab w:val="left" w:pos="284"/>
          <w:tab w:val="left" w:pos="3828"/>
        </w:tabs>
        <w:spacing w:after="0" w:line="240" w:lineRule="auto"/>
        <w:jc w:val="right"/>
        <w:rPr>
          <w:rFonts w:ascii="Times New Roman" w:eastAsia="Calibri" w:hAnsi="Times New Roman" w:cs="Times New Roman"/>
          <w:bCs/>
          <w:i/>
          <w:iCs/>
          <w:sz w:val="12"/>
          <w:szCs w:val="12"/>
        </w:rPr>
      </w:pPr>
      <w:r w:rsidRPr="00E35628">
        <w:rPr>
          <w:rFonts w:ascii="Times New Roman" w:eastAsia="Calibri" w:hAnsi="Times New Roman" w:cs="Times New Roman"/>
          <w:bCs/>
          <w:i/>
          <w:iCs/>
          <w:sz w:val="12"/>
          <w:szCs w:val="12"/>
        </w:rPr>
        <w:t xml:space="preserve">муниципального района Сергиевский Самарской области   </w:t>
      </w:r>
    </w:p>
    <w:p w:rsidR="00E35628" w:rsidRPr="00E35628" w:rsidRDefault="00E35628" w:rsidP="00E35628">
      <w:pPr>
        <w:tabs>
          <w:tab w:val="left" w:pos="284"/>
          <w:tab w:val="left" w:pos="3828"/>
        </w:tabs>
        <w:spacing w:after="0" w:line="240" w:lineRule="auto"/>
        <w:jc w:val="right"/>
        <w:rPr>
          <w:rFonts w:ascii="Times New Roman" w:eastAsia="Calibri" w:hAnsi="Times New Roman" w:cs="Times New Roman"/>
          <w:bCs/>
          <w:i/>
          <w:iCs/>
          <w:sz w:val="12"/>
          <w:szCs w:val="12"/>
        </w:rPr>
      </w:pPr>
      <w:r w:rsidRPr="00E35628">
        <w:rPr>
          <w:rFonts w:ascii="Times New Roman" w:eastAsia="Calibri" w:hAnsi="Times New Roman" w:cs="Times New Roman"/>
          <w:bCs/>
          <w:i/>
          <w:iCs/>
          <w:sz w:val="12"/>
          <w:szCs w:val="12"/>
        </w:rPr>
        <w:t xml:space="preserve">                                       </w:t>
      </w:r>
      <w:r>
        <w:rPr>
          <w:rFonts w:ascii="Times New Roman" w:eastAsia="Calibri" w:hAnsi="Times New Roman" w:cs="Times New Roman"/>
          <w:bCs/>
          <w:i/>
          <w:iCs/>
          <w:sz w:val="12"/>
          <w:szCs w:val="12"/>
        </w:rPr>
        <w:t xml:space="preserve">№47 от </w:t>
      </w:r>
      <w:r w:rsidR="001813C3">
        <w:rPr>
          <w:rFonts w:ascii="Times New Roman" w:eastAsia="Calibri" w:hAnsi="Times New Roman" w:cs="Times New Roman"/>
          <w:bCs/>
          <w:i/>
          <w:iCs/>
          <w:sz w:val="12"/>
          <w:szCs w:val="12"/>
        </w:rPr>
        <w:t>«</w:t>
      </w:r>
      <w:r>
        <w:rPr>
          <w:rFonts w:ascii="Times New Roman" w:eastAsia="Calibri" w:hAnsi="Times New Roman" w:cs="Times New Roman"/>
          <w:bCs/>
          <w:i/>
          <w:iCs/>
          <w:sz w:val="12"/>
          <w:szCs w:val="12"/>
        </w:rPr>
        <w:t>03</w:t>
      </w:r>
      <w:r w:rsidR="001813C3">
        <w:rPr>
          <w:rFonts w:ascii="Times New Roman" w:eastAsia="Calibri" w:hAnsi="Times New Roman" w:cs="Times New Roman"/>
          <w:bCs/>
          <w:i/>
          <w:iCs/>
          <w:sz w:val="12"/>
          <w:szCs w:val="12"/>
        </w:rPr>
        <w:t>»</w:t>
      </w:r>
      <w:r>
        <w:rPr>
          <w:rFonts w:ascii="Times New Roman" w:eastAsia="Calibri" w:hAnsi="Times New Roman" w:cs="Times New Roman"/>
          <w:bCs/>
          <w:i/>
          <w:iCs/>
          <w:sz w:val="12"/>
          <w:szCs w:val="12"/>
        </w:rPr>
        <w:t xml:space="preserve"> декабря 2024г.</w:t>
      </w:r>
    </w:p>
    <w:p w:rsidR="00E35628" w:rsidRPr="00E35628" w:rsidRDefault="00E35628" w:rsidP="00E35628">
      <w:pPr>
        <w:tabs>
          <w:tab w:val="left" w:pos="284"/>
          <w:tab w:val="left" w:pos="3828"/>
        </w:tabs>
        <w:spacing w:after="0" w:line="240" w:lineRule="auto"/>
        <w:jc w:val="both"/>
        <w:rPr>
          <w:rFonts w:ascii="Times New Roman" w:eastAsia="Calibri" w:hAnsi="Times New Roman" w:cs="Times New Roman"/>
          <w:bCs/>
          <w:iCs/>
          <w:sz w:val="12"/>
          <w:szCs w:val="12"/>
        </w:rPr>
      </w:pPr>
    </w:p>
    <w:p w:rsidR="00E35628" w:rsidRDefault="00E35628" w:rsidP="00E35628">
      <w:pPr>
        <w:tabs>
          <w:tab w:val="left" w:pos="284"/>
          <w:tab w:val="left" w:pos="3828"/>
        </w:tabs>
        <w:spacing w:after="0" w:line="240" w:lineRule="auto"/>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 xml:space="preserve">ПРОГРАММА ПРОФИЛАКТИКИ РИСКОВ ПРИЧЕНИНИЯ ВРЕДА (УЩЕРБА) ОХРАНЯЕМЫМ ЗАКОНОМ  ЦЕННОСТЯМ </w:t>
      </w:r>
    </w:p>
    <w:p w:rsidR="00E35628" w:rsidRPr="00E35628" w:rsidRDefault="00E35628" w:rsidP="00E35628">
      <w:pPr>
        <w:tabs>
          <w:tab w:val="left" w:pos="284"/>
          <w:tab w:val="left" w:pos="3828"/>
        </w:tabs>
        <w:spacing w:after="0" w:line="240" w:lineRule="auto"/>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В ОБЛАСТИ МУНИЦИПАЛЬНОГО КОНТРОЛЯ НА  АВТМОБИЛЬНОМ ТРАНСПОРТЕ, ГОРОДСКОМ НАЗЕМНОМ ЭЛЕКТРИЧЕСКОМ ТРАНСПОРТЕ И В ДОРОЖНОМ ХОЗЯЙСТВЕ В ГРАНИЦАХ НАСЕЛЕННЫХ ПУНКТОВ  СЕЛЬСКОГО ПОСЕЛЕНИЯ КРАСНОСЕЛЬСКОЕ МУНИЦИПАЛЬНОГО РАЙОНА СЕРГИЕВСКИЙ СМАРСКОЙ ОБЛАСТИ НА 2025 ГОД</w:t>
      </w:r>
    </w:p>
    <w:p w:rsidR="00E35628" w:rsidRDefault="00E35628" w:rsidP="00E35628">
      <w:pPr>
        <w:tabs>
          <w:tab w:val="left" w:pos="284"/>
          <w:tab w:val="left" w:pos="3828"/>
        </w:tabs>
        <w:spacing w:after="0" w:line="240" w:lineRule="auto"/>
        <w:jc w:val="center"/>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(далее также – программа профилактики)</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lastRenderedPageBreak/>
        <w:t>1.1. Анализ текущего состояния осуществления вида контроля.</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E35628">
        <w:rPr>
          <w:rFonts w:ascii="Times New Roman" w:eastAsia="Calibri" w:hAnsi="Times New Roman" w:cs="Times New Roman"/>
          <w:bCs/>
          <w:iCs/>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w:t>
      </w:r>
      <w:proofErr w:type="gramEnd"/>
      <w:r w:rsidRPr="00E35628">
        <w:rPr>
          <w:rFonts w:ascii="Times New Roman" w:eastAsia="Calibri" w:hAnsi="Times New Roman" w:cs="Times New Roman"/>
          <w:bCs/>
          <w:iCs/>
          <w:sz w:val="12"/>
          <w:szCs w:val="12"/>
        </w:rPr>
        <w:t>, индивидуальными предпринимателями, гражданами (далее – контролируемые лица) обязательных требований:</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Красносельское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w:t>
      </w:r>
      <w:r w:rsidRPr="00E35628">
        <w:rPr>
          <w:rFonts w:ascii="Times New Roman" w:eastAsia="Calibri" w:hAnsi="Times New Roman" w:cs="Times New Roman"/>
          <w:bCs/>
          <w:iCs/>
          <w:sz w:val="12"/>
          <w:szCs w:val="12"/>
          <w:vertAlign w:val="superscript"/>
        </w:rPr>
        <w:t xml:space="preserve"> </w:t>
      </w:r>
      <w:r w:rsidRPr="00E35628">
        <w:rPr>
          <w:rFonts w:ascii="Times New Roman" w:eastAsia="Calibri" w:hAnsi="Times New Roman" w:cs="Times New Roman"/>
          <w:bCs/>
          <w:iCs/>
          <w:sz w:val="12"/>
          <w:szCs w:val="12"/>
        </w:rPr>
        <w:t xml:space="preserve">осуществлялся исключительно </w:t>
      </w:r>
      <w:proofErr w:type="gramStart"/>
      <w:r w:rsidRPr="00E35628">
        <w:rPr>
          <w:rFonts w:ascii="Times New Roman" w:eastAsia="Calibri" w:hAnsi="Times New Roman" w:cs="Times New Roman"/>
          <w:bCs/>
          <w:iCs/>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w:t>
      </w:r>
      <w:proofErr w:type="gramEnd"/>
      <w:r w:rsidRPr="00E35628">
        <w:rPr>
          <w:rFonts w:ascii="Times New Roman" w:eastAsia="Calibri" w:hAnsi="Times New Roman" w:cs="Times New Roman"/>
          <w:bCs/>
          <w:iCs/>
          <w:sz w:val="12"/>
          <w:szCs w:val="12"/>
        </w:rPr>
        <w:t>,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 территории Самарской области».</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1.2. Объектами муниципального контроля на автомобильном транспорте являются:</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деятельность по использованию полос отвода и (или) придорожных полос автомобильных дорог общего пользования местного значения;</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внесение платы за присоединение объектов дорожного сервиса к автомобильным дорогам общего пользования местного значения;</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E35628">
        <w:rPr>
          <w:rFonts w:ascii="Times New Roman" w:eastAsia="Calibri" w:hAnsi="Times New Roman" w:cs="Times New Roman"/>
          <w:bCs/>
          <w:iCs/>
          <w:sz w:val="12"/>
          <w:szCs w:val="12"/>
        </w:rPr>
        <w:t>ТР</w:t>
      </w:r>
      <w:proofErr w:type="gramEnd"/>
      <w:r w:rsidRPr="00E35628">
        <w:rPr>
          <w:rFonts w:ascii="Times New Roman" w:eastAsia="Calibri" w:hAnsi="Times New Roman" w:cs="Times New Roman"/>
          <w:bCs/>
          <w:iCs/>
          <w:sz w:val="12"/>
          <w:szCs w:val="12"/>
        </w:rPr>
        <w:t xml:space="preserve"> ТС 014/2011);</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E35628">
        <w:rPr>
          <w:rFonts w:ascii="Times New Roman" w:eastAsia="Calibri" w:hAnsi="Times New Roman" w:cs="Times New Roman"/>
          <w:bCs/>
          <w:iCs/>
          <w:sz w:val="12"/>
          <w:szCs w:val="12"/>
        </w:rPr>
        <w:t>ТР</w:t>
      </w:r>
      <w:proofErr w:type="gramEnd"/>
      <w:r w:rsidRPr="00E35628">
        <w:rPr>
          <w:rFonts w:ascii="Times New Roman" w:eastAsia="Calibri" w:hAnsi="Times New Roman" w:cs="Times New Roman"/>
          <w:bCs/>
          <w:iCs/>
          <w:sz w:val="12"/>
          <w:szCs w:val="12"/>
        </w:rPr>
        <w:t xml:space="preserve"> ТС 014/2011);</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придорожные полосы и полосы отвода, автомобильных дорог общего пользования местного значения;</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автомобильная дорога общего пользования местного значения и искусственные дорожные сооружения на ней;</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примыкания к автомобильным дорогам местного значения, в том числе примыкания объектов дорожного сервиса.</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Наиболее значимыми рисками для охраняемых законом ценностям являются не соблюдение обязательных требований, установленных муниципальными правовыми актами муниципального контроля по транспорту на территории муниципального района Сергиевский Самарской области.</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Ожидаемыми тенденциями, которые могут оказать воздействие на состояние подконтрольной сферы в период реализации программы, является - увеличение доли законопослушных подконтрольных субъектов, уменьшение количества правонарушений.</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 а также обеспечение единообразия понимания предмета контроля подконтрольными субъектами.</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Так, в 2024 году:</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осуществлялось информирование юридических лиц, индивидуальных предпринимателей, граждан по вопросам соблюдения обязательных требований путем проведения встреч и размещения соответствующей информации на официальном сайте Администрации муниципального района Сергиевский Самарской области по адресу: </w:t>
      </w:r>
      <w:hyperlink r:id="rId40" w:tgtFrame="_blank" w:history="1">
        <w:r w:rsidRPr="00E35628">
          <w:rPr>
            <w:rStyle w:val="ae"/>
            <w:rFonts w:ascii="Times New Roman" w:eastAsia="Calibri" w:hAnsi="Times New Roman" w:cs="Times New Roman"/>
            <w:bCs/>
            <w:iCs/>
            <w:color w:val="auto"/>
            <w:sz w:val="12"/>
            <w:szCs w:val="12"/>
            <w:lang w:val="en-US"/>
          </w:rPr>
          <w:t>http</w:t>
        </w:r>
        <w:r w:rsidRPr="00E35628">
          <w:rPr>
            <w:rStyle w:val="ae"/>
            <w:rFonts w:ascii="Times New Roman" w:eastAsia="Calibri" w:hAnsi="Times New Roman" w:cs="Times New Roman"/>
            <w:bCs/>
            <w:iCs/>
            <w:color w:val="auto"/>
            <w:sz w:val="12"/>
            <w:szCs w:val="12"/>
          </w:rPr>
          <w:t>://</w:t>
        </w:r>
        <w:proofErr w:type="spellStart"/>
        <w:r w:rsidRPr="00E35628">
          <w:rPr>
            <w:rStyle w:val="ae"/>
            <w:rFonts w:ascii="Times New Roman" w:eastAsia="Calibri" w:hAnsi="Times New Roman" w:cs="Times New Roman"/>
            <w:bCs/>
            <w:iCs/>
            <w:color w:val="auto"/>
            <w:sz w:val="12"/>
            <w:szCs w:val="12"/>
            <w:lang w:val="en-US"/>
          </w:rPr>
          <w:t>sergievsk</w:t>
        </w:r>
        <w:proofErr w:type="spellEnd"/>
        <w:r w:rsidRPr="00E35628">
          <w:rPr>
            <w:rStyle w:val="ae"/>
            <w:rFonts w:ascii="Times New Roman" w:eastAsia="Calibri" w:hAnsi="Times New Roman" w:cs="Times New Roman"/>
            <w:bCs/>
            <w:iCs/>
            <w:color w:val="auto"/>
            <w:sz w:val="12"/>
            <w:szCs w:val="12"/>
          </w:rPr>
          <w:t>.</w:t>
        </w:r>
        <w:proofErr w:type="spellStart"/>
        <w:r w:rsidRPr="00E35628">
          <w:rPr>
            <w:rStyle w:val="ae"/>
            <w:rFonts w:ascii="Times New Roman" w:eastAsia="Calibri" w:hAnsi="Times New Roman" w:cs="Times New Roman"/>
            <w:bCs/>
            <w:iCs/>
            <w:color w:val="auto"/>
            <w:sz w:val="12"/>
            <w:szCs w:val="12"/>
            <w:lang w:val="en-US"/>
          </w:rPr>
          <w:t>ru</w:t>
        </w:r>
        <w:proofErr w:type="spellEnd"/>
        <w:r w:rsidRPr="00E35628">
          <w:rPr>
            <w:rStyle w:val="ae"/>
            <w:rFonts w:ascii="Times New Roman" w:eastAsia="Calibri" w:hAnsi="Times New Roman" w:cs="Times New Roman"/>
            <w:bCs/>
            <w:iCs/>
            <w:color w:val="auto"/>
            <w:sz w:val="12"/>
            <w:szCs w:val="12"/>
          </w:rPr>
          <w:t>/</w:t>
        </w:r>
      </w:hyperlink>
      <w:r w:rsidRPr="00E35628">
        <w:rPr>
          <w:rFonts w:ascii="Times New Roman" w:eastAsia="Calibri" w:hAnsi="Times New Roman" w:cs="Times New Roman"/>
          <w:bCs/>
          <w:iCs/>
          <w:sz w:val="12"/>
          <w:szCs w:val="12"/>
        </w:rPr>
        <w:t>в  информационно-телекоммуникационной сети «Интернет»;</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размещен на официальном сайте Администрации муниципального района Сергиевский Самарской области в сети «Интернет»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в адрес физических лиц  предостережения о недопустимости нарушения обязательных требований не выдавались;</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обобщена правоприменительная практика осуществления муниципального контроля на транспорте за 1 полугодие 2024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 </w:t>
      </w:r>
      <w:hyperlink r:id="rId41" w:tgtFrame="_blank" w:history="1">
        <w:r w:rsidRPr="00E35628">
          <w:rPr>
            <w:rStyle w:val="ae"/>
            <w:rFonts w:ascii="Times New Roman" w:eastAsia="Calibri" w:hAnsi="Times New Roman" w:cs="Times New Roman"/>
            <w:bCs/>
            <w:iCs/>
            <w:color w:val="auto"/>
            <w:sz w:val="12"/>
            <w:szCs w:val="12"/>
            <w:lang w:val="en-US"/>
          </w:rPr>
          <w:t>http</w:t>
        </w:r>
        <w:r w:rsidRPr="00E35628">
          <w:rPr>
            <w:rStyle w:val="ae"/>
            <w:rFonts w:ascii="Times New Roman" w:eastAsia="Calibri" w:hAnsi="Times New Roman" w:cs="Times New Roman"/>
            <w:bCs/>
            <w:iCs/>
            <w:color w:val="auto"/>
            <w:sz w:val="12"/>
            <w:szCs w:val="12"/>
          </w:rPr>
          <w:t>://</w:t>
        </w:r>
        <w:proofErr w:type="spellStart"/>
        <w:r w:rsidRPr="00E35628">
          <w:rPr>
            <w:rStyle w:val="ae"/>
            <w:rFonts w:ascii="Times New Roman" w:eastAsia="Calibri" w:hAnsi="Times New Roman" w:cs="Times New Roman"/>
            <w:bCs/>
            <w:iCs/>
            <w:color w:val="auto"/>
            <w:sz w:val="12"/>
            <w:szCs w:val="12"/>
            <w:lang w:val="en-US"/>
          </w:rPr>
          <w:t>sergievsk</w:t>
        </w:r>
        <w:proofErr w:type="spellEnd"/>
        <w:r w:rsidRPr="00E35628">
          <w:rPr>
            <w:rStyle w:val="ae"/>
            <w:rFonts w:ascii="Times New Roman" w:eastAsia="Calibri" w:hAnsi="Times New Roman" w:cs="Times New Roman"/>
            <w:bCs/>
            <w:iCs/>
            <w:color w:val="auto"/>
            <w:sz w:val="12"/>
            <w:szCs w:val="12"/>
          </w:rPr>
          <w:t>.</w:t>
        </w:r>
        <w:proofErr w:type="spellStart"/>
        <w:r w:rsidRPr="00E35628">
          <w:rPr>
            <w:rStyle w:val="ae"/>
            <w:rFonts w:ascii="Times New Roman" w:eastAsia="Calibri" w:hAnsi="Times New Roman" w:cs="Times New Roman"/>
            <w:bCs/>
            <w:iCs/>
            <w:color w:val="auto"/>
            <w:sz w:val="12"/>
            <w:szCs w:val="12"/>
            <w:lang w:val="en-US"/>
          </w:rPr>
          <w:t>ru</w:t>
        </w:r>
        <w:proofErr w:type="spellEnd"/>
        <w:r w:rsidRPr="00E35628">
          <w:rPr>
            <w:rStyle w:val="ae"/>
            <w:rFonts w:ascii="Times New Roman" w:eastAsia="Calibri" w:hAnsi="Times New Roman" w:cs="Times New Roman"/>
            <w:bCs/>
            <w:iCs/>
            <w:color w:val="auto"/>
            <w:sz w:val="12"/>
            <w:szCs w:val="12"/>
          </w:rPr>
          <w:t>/</w:t>
        </w:r>
      </w:hyperlink>
      <w:r w:rsidRPr="00E35628">
        <w:rPr>
          <w:rFonts w:ascii="Times New Roman" w:eastAsia="Calibri" w:hAnsi="Times New Roman" w:cs="Times New Roman"/>
          <w:bCs/>
          <w:iCs/>
          <w:sz w:val="12"/>
          <w:szCs w:val="12"/>
        </w:rPr>
        <w:t>в  информационно-телекоммуникационной сети «Интернет». Обобщение правоприменительной практики за 2 полугодие 2024 года запланировано в декабре 2024 года.</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lastRenderedPageBreak/>
        <w:t>1.3. К проблемам, на решение которых направлена программа профилактики, относятся случаи:</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w:t>
      </w:r>
      <w:proofErr w:type="gramStart"/>
      <w:r w:rsidRPr="00E35628">
        <w:rPr>
          <w:rFonts w:ascii="Times New Roman" w:eastAsia="Calibri" w:hAnsi="Times New Roman" w:cs="Times New Roman"/>
          <w:bCs/>
          <w:iCs/>
          <w:sz w:val="12"/>
          <w:szCs w:val="12"/>
        </w:rPr>
        <w:t>ТР</w:t>
      </w:r>
      <w:proofErr w:type="gramEnd"/>
      <w:r w:rsidRPr="00E35628">
        <w:rPr>
          <w:rFonts w:ascii="Times New Roman" w:eastAsia="Calibri" w:hAnsi="Times New Roman" w:cs="Times New Roman"/>
          <w:bCs/>
          <w:iCs/>
          <w:sz w:val="12"/>
          <w:szCs w:val="12"/>
        </w:rPr>
        <w:t xml:space="preserve">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10) ненадлежащее содержание придорожных полос и полос </w:t>
      </w:r>
      <w:proofErr w:type="gramStart"/>
      <w:r w:rsidRPr="00E35628">
        <w:rPr>
          <w:rFonts w:ascii="Times New Roman" w:eastAsia="Calibri" w:hAnsi="Times New Roman" w:cs="Times New Roman"/>
          <w:bCs/>
          <w:iCs/>
          <w:sz w:val="12"/>
          <w:szCs w:val="12"/>
        </w:rPr>
        <w:t>отвода</w:t>
      </w:r>
      <w:proofErr w:type="gramEnd"/>
      <w:r w:rsidRPr="00E35628">
        <w:rPr>
          <w:rFonts w:ascii="Times New Roman" w:eastAsia="Calibri" w:hAnsi="Times New Roman" w:cs="Times New Roman"/>
          <w:bCs/>
          <w:iCs/>
          <w:sz w:val="12"/>
          <w:szCs w:val="12"/>
        </w:rPr>
        <w:t xml:space="preserve"> автомобильных дорог общего пользования местного значения;</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2. Цели и задачи реализации программы профилактики</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2.1. Целями профилактики рисков причинения вреда (ущерба) охраняемым законом ценностям являются:</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 стимулирование добросовестного соблюдения обязательных требований всеми контролируемыми лицами;</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3. Перечень профилактических мероприятий,</w:t>
      </w:r>
      <w:r>
        <w:rPr>
          <w:rFonts w:ascii="Times New Roman" w:eastAsia="Calibri" w:hAnsi="Times New Roman" w:cs="Times New Roman"/>
          <w:bCs/>
          <w:iCs/>
          <w:sz w:val="12"/>
          <w:szCs w:val="12"/>
        </w:rPr>
        <w:t xml:space="preserve"> </w:t>
      </w:r>
      <w:r w:rsidRPr="00E35628">
        <w:rPr>
          <w:rFonts w:ascii="Times New Roman" w:eastAsia="Calibri" w:hAnsi="Times New Roman" w:cs="Times New Roman"/>
          <w:bCs/>
          <w:iCs/>
          <w:sz w:val="12"/>
          <w:szCs w:val="12"/>
        </w:rPr>
        <w:t>сроки (периодичность) их проведения</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3.1. Перечень профилактических мероприятий, сроки (периодичность) их проведения представлены в таблице.</w:t>
      </w:r>
    </w:p>
    <w:tbl>
      <w:tblPr>
        <w:tblW w:w="5000" w:type="pct"/>
        <w:tblCellMar>
          <w:left w:w="0" w:type="dxa"/>
          <w:right w:w="0" w:type="dxa"/>
        </w:tblCellMar>
        <w:tblLook w:val="04A0" w:firstRow="1" w:lastRow="0" w:firstColumn="1" w:lastColumn="0" w:noHBand="0" w:noVBand="1"/>
      </w:tblPr>
      <w:tblGrid>
        <w:gridCol w:w="192"/>
        <w:gridCol w:w="1950"/>
        <w:gridCol w:w="2693"/>
        <w:gridCol w:w="1275"/>
        <w:gridCol w:w="1433"/>
      </w:tblGrid>
      <w:tr w:rsidR="00E35628" w:rsidRPr="00E35628" w:rsidTr="00E35628">
        <w:trPr>
          <w:trHeight w:val="20"/>
        </w:trPr>
        <w:tc>
          <w:tcPr>
            <w:tcW w:w="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 </w:t>
            </w:r>
            <w:proofErr w:type="gramStart"/>
            <w:r w:rsidRPr="00E35628">
              <w:rPr>
                <w:rFonts w:ascii="Times New Roman" w:eastAsia="Calibri" w:hAnsi="Times New Roman" w:cs="Times New Roman"/>
                <w:bCs/>
                <w:iCs/>
                <w:sz w:val="12"/>
                <w:szCs w:val="12"/>
              </w:rPr>
              <w:t>п</w:t>
            </w:r>
            <w:proofErr w:type="gramEnd"/>
            <w:r w:rsidRPr="00E35628">
              <w:rPr>
                <w:rFonts w:ascii="Times New Roman" w:eastAsia="Calibri" w:hAnsi="Times New Roman" w:cs="Times New Roman"/>
                <w:bCs/>
                <w:iCs/>
                <w:sz w:val="12"/>
                <w:szCs w:val="12"/>
              </w:rPr>
              <w:t>/п</w:t>
            </w:r>
          </w:p>
        </w:tc>
        <w:tc>
          <w:tcPr>
            <w:tcW w:w="12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Вид мероприятия</w:t>
            </w:r>
          </w:p>
        </w:tc>
        <w:tc>
          <w:tcPr>
            <w:tcW w:w="1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Содержание мероприятия</w:t>
            </w:r>
          </w:p>
        </w:tc>
        <w:tc>
          <w:tcPr>
            <w:tcW w:w="8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Ответственный за реализацию мероприятия исполнитель</w:t>
            </w:r>
          </w:p>
        </w:tc>
      </w:tr>
      <w:tr w:rsidR="00E35628" w:rsidRPr="00E35628" w:rsidTr="00E35628">
        <w:trPr>
          <w:trHeight w:val="20"/>
        </w:trPr>
        <w:tc>
          <w:tcPr>
            <w:tcW w:w="12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w:t>
            </w:r>
          </w:p>
        </w:tc>
        <w:tc>
          <w:tcPr>
            <w:tcW w:w="129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Информирование контролируемых и иных лиц по вопросам соблюдения обязательных требований </w:t>
            </w:r>
          </w:p>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1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8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Ежегодно, </w:t>
            </w:r>
          </w:p>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Красносельское муниципального района Сергиевский Самарской области, специалист </w:t>
            </w:r>
          </w:p>
        </w:tc>
      </w:tr>
      <w:tr w:rsidR="00E35628" w:rsidRPr="00E35628" w:rsidTr="00E35628">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1293" w:type="pct"/>
            <w:vMerge/>
            <w:tcBorders>
              <w:top w:val="single" w:sz="6" w:space="0" w:color="000000"/>
              <w:left w:val="single" w:sz="6" w:space="0" w:color="000000"/>
              <w:bottom w:val="single" w:sz="6" w:space="0" w:color="000000"/>
              <w:right w:val="single" w:sz="6" w:space="0" w:color="000000"/>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1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2. Размещение сведений по вопросам соблюдения обязательных требований в средствах массовой информации</w:t>
            </w:r>
          </w:p>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8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Красносельское муниципального района Сергиевский Самарской области, специалист </w:t>
            </w:r>
          </w:p>
        </w:tc>
      </w:tr>
      <w:tr w:rsidR="00E35628" w:rsidRPr="00E35628" w:rsidTr="00E35628">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1293" w:type="pct"/>
            <w:vMerge/>
            <w:tcBorders>
              <w:top w:val="single" w:sz="6" w:space="0" w:color="000000"/>
              <w:left w:val="single" w:sz="6" w:space="0" w:color="000000"/>
              <w:bottom w:val="single" w:sz="6" w:space="0" w:color="000000"/>
              <w:right w:val="single" w:sz="6" w:space="0" w:color="000000"/>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1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3. Размещение сведений по вопросам соблюдения обязательных требований в личных кабинетах контролируемых лиц в государственных информационных системах (при их наличии)</w:t>
            </w:r>
          </w:p>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8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Ежегодно, </w:t>
            </w:r>
          </w:p>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Красносельское муниципального района Сергиевский Самарской области, специалист </w:t>
            </w:r>
          </w:p>
        </w:tc>
      </w:tr>
      <w:tr w:rsidR="00E35628" w:rsidRPr="00E35628" w:rsidTr="00E35628">
        <w:trPr>
          <w:trHeight w:val="20"/>
        </w:trPr>
        <w:tc>
          <w:tcPr>
            <w:tcW w:w="12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2</w:t>
            </w:r>
          </w:p>
        </w:tc>
        <w:tc>
          <w:tcPr>
            <w:tcW w:w="129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roofErr w:type="gramStart"/>
            <w:r w:rsidRPr="00E35628">
              <w:rPr>
                <w:rFonts w:ascii="Times New Roman" w:eastAsia="Calibri" w:hAnsi="Times New Roman" w:cs="Times New Roman"/>
                <w:bCs/>
                <w:iCs/>
                <w:sz w:val="12"/>
                <w:szCs w:val="12"/>
              </w:rPr>
              <w:t xml:space="preserve">Обобщение практики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Pr="00E35628">
              <w:rPr>
                <w:rFonts w:ascii="Times New Roman" w:eastAsia="Calibri" w:hAnsi="Times New Roman" w:cs="Times New Roman"/>
                <w:bCs/>
                <w:iCs/>
                <w:sz w:val="12"/>
                <w:szCs w:val="12"/>
              </w:rPr>
              <w:lastRenderedPageBreak/>
              <w:t>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нарушений</w:t>
            </w:r>
            <w:proofErr w:type="gramEnd"/>
            <w:r w:rsidRPr="00E35628">
              <w:rPr>
                <w:rFonts w:ascii="Times New Roman" w:eastAsia="Calibri" w:hAnsi="Times New Roman" w:cs="Times New Roman"/>
                <w:bCs/>
                <w:iCs/>
                <w:sz w:val="12"/>
                <w:szCs w:val="12"/>
              </w:rPr>
              <w:t xml:space="preserve"> обязательных требований контролируемыми лицами</w:t>
            </w:r>
          </w:p>
        </w:tc>
        <w:tc>
          <w:tcPr>
            <w:tcW w:w="1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Подготовка доклада о правоприменительной практике</w:t>
            </w:r>
          </w:p>
        </w:tc>
        <w:tc>
          <w:tcPr>
            <w:tcW w:w="8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До 1 июня 2026 года</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Красносельское муниципального района Сергиевский Самарской области, специалист </w:t>
            </w:r>
          </w:p>
        </w:tc>
      </w:tr>
      <w:tr w:rsidR="00E35628" w:rsidRPr="00E35628" w:rsidTr="00E35628">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1293" w:type="pct"/>
            <w:vMerge/>
            <w:tcBorders>
              <w:top w:val="single" w:sz="6" w:space="0" w:color="000000"/>
              <w:left w:val="single" w:sz="6" w:space="0" w:color="000000"/>
              <w:bottom w:val="single" w:sz="6" w:space="0" w:color="000000"/>
              <w:right w:val="single" w:sz="6" w:space="0" w:color="000000"/>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1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8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До 1 июля 2026 года </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Красносельское муниципального района Сергиевский Самарской области, специалист </w:t>
            </w:r>
          </w:p>
        </w:tc>
      </w:tr>
      <w:tr w:rsidR="00E35628" w:rsidRPr="00E35628" w:rsidTr="00E35628">
        <w:trPr>
          <w:trHeight w:val="20"/>
        </w:trPr>
        <w:tc>
          <w:tcPr>
            <w:tcW w:w="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3</w:t>
            </w:r>
          </w:p>
        </w:tc>
        <w:tc>
          <w:tcPr>
            <w:tcW w:w="12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roofErr w:type="gramStart"/>
            <w:r w:rsidRPr="00E35628">
              <w:rPr>
                <w:rFonts w:ascii="Times New Roman" w:eastAsia="Calibri" w:hAnsi="Times New Roman" w:cs="Times New Roman"/>
                <w:bCs/>
                <w:iCs/>
                <w:sz w:val="12"/>
                <w:szCs w:val="12"/>
              </w:rPr>
              <w:t>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E35628">
              <w:rPr>
                <w:rFonts w:ascii="Times New Roman" w:eastAsia="Calibri" w:hAnsi="Times New Roman" w:cs="Times New Roman"/>
                <w:bCs/>
                <w:iCs/>
                <w:sz w:val="12"/>
                <w:szCs w:val="12"/>
              </w:rPr>
              <w:t xml:space="preserve"> законом ценностям</w:t>
            </w:r>
          </w:p>
        </w:tc>
        <w:tc>
          <w:tcPr>
            <w:tcW w:w="1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Подготовка и объявление контролируемым лицам предостережений</w:t>
            </w:r>
          </w:p>
        </w:tc>
        <w:tc>
          <w:tcPr>
            <w:tcW w:w="8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По мере выявления готовящихся нарушений обязательных требований или признаков нарушений обязательных требований,</w:t>
            </w:r>
            <w:r w:rsidRPr="00E35628">
              <w:rPr>
                <w:rFonts w:ascii="Times New Roman" w:eastAsia="Calibri" w:hAnsi="Times New Roman" w:cs="Times New Roman"/>
                <w:bCs/>
                <w:i/>
                <w:iCs/>
                <w:sz w:val="12"/>
                <w:szCs w:val="12"/>
              </w:rPr>
              <w:t xml:space="preserve"> </w:t>
            </w:r>
            <w:r w:rsidRPr="00E35628">
              <w:rPr>
                <w:rFonts w:ascii="Times New Roman" w:eastAsia="Calibri" w:hAnsi="Times New Roman" w:cs="Times New Roman"/>
                <w:bCs/>
                <w:iCs/>
                <w:sz w:val="12"/>
                <w:szCs w:val="12"/>
              </w:rPr>
              <w:t xml:space="preserve">не позднее 30 дней со дня получения администрацией указанных сведений </w:t>
            </w:r>
          </w:p>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Красносельское муниципального района Сергиевский Самарской области, специалист </w:t>
            </w:r>
          </w:p>
        </w:tc>
      </w:tr>
      <w:tr w:rsidR="00E35628" w:rsidRPr="00E35628" w:rsidTr="00E35628">
        <w:trPr>
          <w:trHeight w:val="20"/>
        </w:trPr>
        <w:tc>
          <w:tcPr>
            <w:tcW w:w="127"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lang w:val="en-US"/>
              </w:rPr>
            </w:pPr>
            <w:r w:rsidRPr="00E35628">
              <w:rPr>
                <w:rFonts w:ascii="Times New Roman" w:eastAsia="Calibri" w:hAnsi="Times New Roman" w:cs="Times New Roman"/>
                <w:bCs/>
                <w:iCs/>
                <w:sz w:val="12"/>
                <w:szCs w:val="12"/>
              </w:rPr>
              <w:t>4</w:t>
            </w:r>
          </w:p>
        </w:tc>
        <w:tc>
          <w:tcPr>
            <w:tcW w:w="1293"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Консультирование контролируемых лиц в устной или письменной форме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организация и осуществление контроля;</w:t>
            </w:r>
          </w:p>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порядок осуществления контрольных мероприятий;</w:t>
            </w:r>
          </w:p>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порядок обжалования действий (бездействия) должностных лиц, уполномоченных осуществлять муниципальный контроль;</w:t>
            </w:r>
          </w:p>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1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 Консультирование контролируемых лиц в устной форме по телефону, по видео-конференц-связи и на личном приеме</w:t>
            </w:r>
          </w:p>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8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При обращении лица, нуждающегося в консультировании </w:t>
            </w:r>
          </w:p>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Красносельское муниципального района Сергиевский Самарской области, специалист </w:t>
            </w:r>
          </w:p>
        </w:tc>
      </w:tr>
      <w:tr w:rsidR="00E35628" w:rsidRPr="00E35628" w:rsidTr="00E35628">
        <w:trPr>
          <w:trHeight w:val="20"/>
        </w:trPr>
        <w:tc>
          <w:tcPr>
            <w:tcW w:w="127" w:type="pct"/>
            <w:vMerge/>
            <w:tcBorders>
              <w:top w:val="single" w:sz="6" w:space="0" w:color="000000"/>
              <w:left w:val="single" w:sz="6" w:space="0" w:color="000000"/>
              <w:bottom w:val="nil"/>
              <w:right w:val="single" w:sz="6" w:space="0" w:color="000000"/>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1293" w:type="pct"/>
            <w:vMerge/>
            <w:tcBorders>
              <w:top w:val="single" w:sz="6" w:space="0" w:color="000000"/>
              <w:left w:val="single" w:sz="6" w:space="0" w:color="000000"/>
              <w:bottom w:val="nil"/>
              <w:right w:val="single" w:sz="6" w:space="0" w:color="000000"/>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1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2. Консультирование контролируемых лиц в письменной форме </w:t>
            </w:r>
          </w:p>
        </w:tc>
        <w:tc>
          <w:tcPr>
            <w:tcW w:w="8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Администрация сельского поселения Красносельское муниципального района Сергиевский Самарской области, специалист.</w:t>
            </w:r>
          </w:p>
        </w:tc>
      </w:tr>
      <w:tr w:rsidR="00E35628" w:rsidRPr="00E35628" w:rsidTr="00E35628">
        <w:trPr>
          <w:trHeight w:val="20"/>
        </w:trPr>
        <w:tc>
          <w:tcPr>
            <w:tcW w:w="127" w:type="pct"/>
            <w:vMerge/>
            <w:tcBorders>
              <w:top w:val="single" w:sz="6" w:space="0" w:color="000000"/>
              <w:left w:val="single" w:sz="6" w:space="0" w:color="000000"/>
              <w:bottom w:val="nil"/>
              <w:right w:val="single" w:sz="6" w:space="0" w:color="000000"/>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1293" w:type="pct"/>
            <w:vMerge/>
            <w:tcBorders>
              <w:top w:val="single" w:sz="6" w:space="0" w:color="000000"/>
              <w:left w:val="single" w:sz="6" w:space="0" w:color="000000"/>
              <w:bottom w:val="nil"/>
              <w:right w:val="single" w:sz="6" w:space="0" w:color="000000"/>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1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3. </w:t>
            </w:r>
            <w:proofErr w:type="gramStart"/>
            <w:r w:rsidRPr="00E35628">
              <w:rPr>
                <w:rFonts w:ascii="Times New Roman" w:eastAsia="Calibri" w:hAnsi="Times New Roman" w:cs="Times New Roman"/>
                <w:bCs/>
                <w:iCs/>
                <w:sz w:val="12"/>
                <w:szCs w:val="12"/>
              </w:rPr>
              <w:t>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Красносельское муниципального района Сергиевский Самарской области</w:t>
            </w:r>
            <w:r w:rsidRPr="00E35628">
              <w:rPr>
                <w:rFonts w:ascii="Times New Roman" w:eastAsia="Calibri" w:hAnsi="Times New Roman" w:cs="Times New Roman"/>
                <w:bCs/>
                <w:i/>
                <w:iCs/>
                <w:sz w:val="12"/>
                <w:szCs w:val="12"/>
              </w:rPr>
              <w:t xml:space="preserve"> </w:t>
            </w:r>
            <w:r w:rsidRPr="00E35628">
              <w:rPr>
                <w:rFonts w:ascii="Times New Roman" w:eastAsia="Calibri" w:hAnsi="Times New Roman" w:cs="Times New Roman"/>
                <w:bCs/>
                <w:iCs/>
                <w:sz w:val="12"/>
                <w:szCs w:val="12"/>
              </w:rPr>
              <w:t>или должностным лицом, уполномоченным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(в случае поступления в администрацию пяти и более однотипных обращений контролируемых лиц и</w:t>
            </w:r>
            <w:proofErr w:type="gramEnd"/>
            <w:r w:rsidRPr="00E35628">
              <w:rPr>
                <w:rFonts w:ascii="Times New Roman" w:eastAsia="Calibri" w:hAnsi="Times New Roman" w:cs="Times New Roman"/>
                <w:bCs/>
                <w:iCs/>
                <w:sz w:val="12"/>
                <w:szCs w:val="12"/>
              </w:rPr>
              <w:t xml:space="preserve"> их представителей)</w:t>
            </w:r>
          </w:p>
        </w:tc>
        <w:tc>
          <w:tcPr>
            <w:tcW w:w="8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В течение 30 дней со дня регистрации администрацией пятого однотипного обращения контролируемых лиц и их представителей</w:t>
            </w:r>
          </w:p>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Красносельское муниципального района Сергиевский Самарской области, специалист </w:t>
            </w:r>
          </w:p>
        </w:tc>
      </w:tr>
      <w:tr w:rsidR="00E35628" w:rsidRPr="00E35628" w:rsidTr="00E35628">
        <w:trPr>
          <w:trHeight w:val="20"/>
        </w:trPr>
        <w:tc>
          <w:tcPr>
            <w:tcW w:w="127"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1293"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p>
        </w:tc>
        <w:tc>
          <w:tcPr>
            <w:tcW w:w="178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4. Консультирование контролируемых лиц в устной форме на собраниях и конференциях граждан</w:t>
            </w:r>
          </w:p>
        </w:tc>
        <w:tc>
          <w:tcPr>
            <w:tcW w:w="84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w:t>
            </w:r>
            <w:r w:rsidRPr="00E35628">
              <w:rPr>
                <w:rFonts w:ascii="Times New Roman" w:eastAsia="Calibri" w:hAnsi="Times New Roman" w:cs="Times New Roman"/>
                <w:bCs/>
                <w:iCs/>
                <w:sz w:val="12"/>
                <w:szCs w:val="12"/>
              </w:rPr>
              <w:lastRenderedPageBreak/>
              <w:t>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lastRenderedPageBreak/>
              <w:t xml:space="preserve">Администрация сельского поселения Красносельское муниципального района Сергиевский Самарской области, специалист </w:t>
            </w:r>
          </w:p>
        </w:tc>
      </w:tr>
    </w:tbl>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lastRenderedPageBreak/>
        <w:t>4. Показатели результативности и эффективности программы профилактики</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
          <w:iCs/>
          <w:sz w:val="12"/>
          <w:szCs w:val="12"/>
        </w:rPr>
      </w:pPr>
      <w:r w:rsidRPr="00E35628">
        <w:rPr>
          <w:rFonts w:ascii="Times New Roman" w:eastAsia="Calibri" w:hAnsi="Times New Roman" w:cs="Times New Roman"/>
          <w:bCs/>
          <w:iCs/>
          <w:sz w:val="12"/>
          <w:szCs w:val="12"/>
        </w:rPr>
        <w:t>Показатели результативности программы профилактики определяются в соответствии со следующей таблицей.</w:t>
      </w:r>
    </w:p>
    <w:tbl>
      <w:tblPr>
        <w:tblW w:w="5000" w:type="pct"/>
        <w:tblCellMar>
          <w:left w:w="0" w:type="dxa"/>
          <w:right w:w="0" w:type="dxa"/>
        </w:tblCellMar>
        <w:tblLook w:val="04A0" w:firstRow="1" w:lastRow="0" w:firstColumn="1" w:lastColumn="0" w:noHBand="0" w:noVBand="1"/>
      </w:tblPr>
      <w:tblGrid>
        <w:gridCol w:w="172"/>
        <w:gridCol w:w="4936"/>
        <w:gridCol w:w="2415"/>
      </w:tblGrid>
      <w:tr w:rsidR="00E35628" w:rsidRPr="00E35628" w:rsidTr="00E35628">
        <w:trPr>
          <w:trHeight w:val="20"/>
        </w:trPr>
        <w:tc>
          <w:tcPr>
            <w:tcW w:w="114"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 </w:t>
            </w:r>
            <w:proofErr w:type="gramStart"/>
            <w:r w:rsidRPr="00E35628">
              <w:rPr>
                <w:rFonts w:ascii="Times New Roman" w:eastAsia="Calibri" w:hAnsi="Times New Roman" w:cs="Times New Roman"/>
                <w:bCs/>
                <w:iCs/>
                <w:sz w:val="12"/>
                <w:szCs w:val="12"/>
              </w:rPr>
              <w:t>п</w:t>
            </w:r>
            <w:proofErr w:type="gramEnd"/>
            <w:r w:rsidRPr="00E35628">
              <w:rPr>
                <w:rFonts w:ascii="Times New Roman" w:eastAsia="Calibri" w:hAnsi="Times New Roman" w:cs="Times New Roman"/>
                <w:bCs/>
                <w:iCs/>
                <w:sz w:val="12"/>
                <w:szCs w:val="12"/>
              </w:rPr>
              <w:t>/п</w:t>
            </w:r>
          </w:p>
        </w:tc>
        <w:tc>
          <w:tcPr>
            <w:tcW w:w="3281"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Наименование показателя</w:t>
            </w:r>
          </w:p>
        </w:tc>
        <w:tc>
          <w:tcPr>
            <w:tcW w:w="1605"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Единица измерения, свидетельствующая о максимальной результативности программы профилактики</w:t>
            </w:r>
          </w:p>
        </w:tc>
      </w:tr>
      <w:tr w:rsidR="00E35628" w:rsidRPr="00E35628" w:rsidTr="00E35628">
        <w:trPr>
          <w:trHeight w:val="20"/>
        </w:trPr>
        <w:tc>
          <w:tcPr>
            <w:tcW w:w="114"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w:t>
            </w:r>
          </w:p>
        </w:tc>
        <w:tc>
          <w:tcPr>
            <w:tcW w:w="3281"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605"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100 %</w:t>
            </w:r>
          </w:p>
        </w:tc>
      </w:tr>
      <w:tr w:rsidR="00E35628" w:rsidRPr="00E35628" w:rsidTr="00E35628">
        <w:trPr>
          <w:trHeight w:val="20"/>
        </w:trPr>
        <w:tc>
          <w:tcPr>
            <w:tcW w:w="114"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2.</w:t>
            </w:r>
          </w:p>
        </w:tc>
        <w:tc>
          <w:tcPr>
            <w:tcW w:w="3281"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Количество размещений сведений по вопросам соблюдения обязательных требований в средствах массовой информации</w:t>
            </w:r>
          </w:p>
        </w:tc>
        <w:tc>
          <w:tcPr>
            <w:tcW w:w="1605"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4</w:t>
            </w:r>
          </w:p>
        </w:tc>
      </w:tr>
      <w:tr w:rsidR="00E35628" w:rsidRPr="00E35628" w:rsidTr="00E35628">
        <w:trPr>
          <w:trHeight w:val="20"/>
        </w:trPr>
        <w:tc>
          <w:tcPr>
            <w:tcW w:w="114"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3.</w:t>
            </w:r>
          </w:p>
        </w:tc>
        <w:tc>
          <w:tcPr>
            <w:tcW w:w="3281"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Доля случаев объявления </w:t>
            </w:r>
            <w:proofErr w:type="gramStart"/>
            <w:r w:rsidRPr="00E35628">
              <w:rPr>
                <w:rFonts w:ascii="Times New Roman" w:eastAsia="Calibri" w:hAnsi="Times New Roman" w:cs="Times New Roman"/>
                <w:bCs/>
                <w:iCs/>
                <w:sz w:val="12"/>
                <w:szCs w:val="12"/>
              </w:rPr>
              <w:t>предостережений</w:t>
            </w:r>
            <w:proofErr w:type="gramEnd"/>
            <w:r w:rsidRPr="00E35628">
              <w:rPr>
                <w:rFonts w:ascii="Times New Roman" w:eastAsia="Calibri" w:hAnsi="Times New Roman" w:cs="Times New Roman"/>
                <w:bCs/>
                <w:iCs/>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1605"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100 %</w:t>
            </w:r>
            <w:r>
              <w:rPr>
                <w:rFonts w:ascii="Times New Roman" w:eastAsia="Calibri" w:hAnsi="Times New Roman" w:cs="Times New Roman"/>
                <w:bCs/>
                <w:iCs/>
                <w:sz w:val="12"/>
                <w:szCs w:val="12"/>
              </w:rPr>
              <w:t xml:space="preserve"> </w:t>
            </w:r>
            <w:r w:rsidRPr="00E35628">
              <w:rPr>
                <w:rFonts w:ascii="Times New Roman" w:eastAsia="Calibri" w:hAnsi="Times New Roman" w:cs="Times New Roman"/>
                <w:bCs/>
                <w:iCs/>
                <w:sz w:val="12"/>
                <w:szCs w:val="12"/>
              </w:rPr>
              <w:t>(если имелись случаи выявления готовящихся нарушений обязательных требований или признаков нарушений обязательных требований)</w:t>
            </w:r>
          </w:p>
        </w:tc>
      </w:tr>
      <w:tr w:rsidR="00E35628" w:rsidRPr="00E35628" w:rsidTr="00E35628">
        <w:trPr>
          <w:trHeight w:val="20"/>
        </w:trPr>
        <w:tc>
          <w:tcPr>
            <w:tcW w:w="114"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4.</w:t>
            </w:r>
          </w:p>
        </w:tc>
        <w:tc>
          <w:tcPr>
            <w:tcW w:w="3281"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Доля </w:t>
            </w:r>
            <w:proofErr w:type="gramStart"/>
            <w:r w:rsidRPr="00E35628">
              <w:rPr>
                <w:rFonts w:ascii="Times New Roman" w:eastAsia="Calibri" w:hAnsi="Times New Roman" w:cs="Times New Roman"/>
                <w:bCs/>
                <w:iCs/>
                <w:sz w:val="12"/>
                <w:szCs w:val="12"/>
              </w:rPr>
              <w:t>случаев нарушения сроков консультирования контролируемых лиц</w:t>
            </w:r>
            <w:proofErr w:type="gramEnd"/>
            <w:r w:rsidRPr="00E35628">
              <w:rPr>
                <w:rFonts w:ascii="Times New Roman" w:eastAsia="Calibri" w:hAnsi="Times New Roman" w:cs="Times New Roman"/>
                <w:bCs/>
                <w:iCs/>
                <w:sz w:val="12"/>
                <w:szCs w:val="12"/>
              </w:rPr>
              <w:t xml:space="preserve"> в письменной форме</w:t>
            </w:r>
          </w:p>
        </w:tc>
        <w:tc>
          <w:tcPr>
            <w:tcW w:w="1605"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0%</w:t>
            </w:r>
          </w:p>
        </w:tc>
      </w:tr>
      <w:tr w:rsidR="00E35628" w:rsidRPr="00E35628" w:rsidTr="00E35628">
        <w:trPr>
          <w:trHeight w:val="20"/>
        </w:trPr>
        <w:tc>
          <w:tcPr>
            <w:tcW w:w="114"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5.</w:t>
            </w:r>
          </w:p>
        </w:tc>
        <w:tc>
          <w:tcPr>
            <w:tcW w:w="3281"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Доля случаев повторного обращения контролируемых лиц в письменной форме по тому же вопросу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tc>
        <w:tc>
          <w:tcPr>
            <w:tcW w:w="1605"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0%</w:t>
            </w:r>
          </w:p>
        </w:tc>
      </w:tr>
      <w:tr w:rsidR="00E35628" w:rsidRPr="00E35628" w:rsidTr="00E35628">
        <w:trPr>
          <w:trHeight w:val="20"/>
        </w:trPr>
        <w:tc>
          <w:tcPr>
            <w:tcW w:w="114"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6.</w:t>
            </w:r>
          </w:p>
        </w:tc>
        <w:tc>
          <w:tcPr>
            <w:tcW w:w="3281"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 устной форме </w:t>
            </w:r>
          </w:p>
        </w:tc>
        <w:tc>
          <w:tcPr>
            <w:tcW w:w="1605" w:type="pct"/>
            <w:tcBorders>
              <w:top w:val="single" w:sz="4" w:space="0" w:color="auto"/>
              <w:left w:val="single" w:sz="4" w:space="0" w:color="auto"/>
              <w:bottom w:val="single" w:sz="4" w:space="0" w:color="auto"/>
              <w:right w:val="single" w:sz="4" w:space="0" w:color="auto"/>
            </w:tcBorders>
            <w:hideMark/>
          </w:tcPr>
          <w:p w:rsidR="00E35628" w:rsidRPr="00E35628" w:rsidRDefault="00E35628" w:rsidP="00E35628">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3 </w:t>
            </w:r>
          </w:p>
        </w:tc>
      </w:tr>
    </w:tbl>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Текущая (ежеквартальная) оценка результативности и эффективности программы профилактики осуществляется Главой сельского поселения Красносельское муниципального района Сергиевский Самарской области.</w:t>
      </w:r>
    </w:p>
    <w:p w:rsidR="00E35628" w:rsidRPr="00E35628" w:rsidRDefault="00E35628" w:rsidP="00E35628">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Красносельское муниципального района Сергиевский Самарской области. </w:t>
      </w:r>
      <w:proofErr w:type="gramStart"/>
      <w:r w:rsidRPr="00E35628">
        <w:rPr>
          <w:rFonts w:ascii="Times New Roman" w:eastAsia="Calibri" w:hAnsi="Times New Roman" w:cs="Times New Roman"/>
          <w:bCs/>
          <w:iCs/>
          <w:sz w:val="12"/>
          <w:szCs w:val="12"/>
        </w:rPr>
        <w:t xml:space="preserve">Для осуществления ежегодной оценки результативности и эффективности программы профилактики администрацией не позднее 1 июля 2026 года (года, следующего за отчетным) в Собрание представителей сельского поселения Красносельское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w:t>
      </w:r>
      <w:proofErr w:type="gramEnd"/>
    </w:p>
    <w:p w:rsidR="00E35628" w:rsidRPr="00E35628" w:rsidRDefault="00E35628" w:rsidP="00E35628">
      <w:pPr>
        <w:tabs>
          <w:tab w:val="left" w:pos="284"/>
          <w:tab w:val="left" w:pos="3828"/>
        </w:tabs>
        <w:spacing w:after="0" w:line="240" w:lineRule="auto"/>
        <w:jc w:val="both"/>
        <w:rPr>
          <w:rFonts w:ascii="Times New Roman" w:eastAsia="Calibri" w:hAnsi="Times New Roman" w:cs="Times New Roman"/>
          <w:bCs/>
          <w:iCs/>
          <w:sz w:val="12"/>
          <w:szCs w:val="12"/>
        </w:rPr>
      </w:pPr>
    </w:p>
    <w:p w:rsidR="001813C3" w:rsidRDefault="00E35628" w:rsidP="001813C3">
      <w:pPr>
        <w:tabs>
          <w:tab w:val="left" w:pos="284"/>
          <w:tab w:val="left" w:pos="3828"/>
        </w:tabs>
        <w:spacing w:after="0" w:line="240" w:lineRule="auto"/>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АДМИНИСТРАЦИЯ</w:t>
      </w:r>
    </w:p>
    <w:p w:rsidR="00E35628" w:rsidRPr="00E35628" w:rsidRDefault="00E35628" w:rsidP="001813C3">
      <w:pPr>
        <w:tabs>
          <w:tab w:val="left" w:pos="284"/>
          <w:tab w:val="left" w:pos="3828"/>
        </w:tabs>
        <w:spacing w:after="0" w:line="240" w:lineRule="auto"/>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СЕЛЬСКОГО ПОСЕЛЕНИЯ КУТУЗОВСКИЙ</w:t>
      </w:r>
    </w:p>
    <w:p w:rsidR="00E35628" w:rsidRPr="00E35628" w:rsidRDefault="00E35628" w:rsidP="001813C3">
      <w:pPr>
        <w:tabs>
          <w:tab w:val="left" w:pos="284"/>
          <w:tab w:val="left" w:pos="3828"/>
        </w:tabs>
        <w:spacing w:after="0" w:line="240" w:lineRule="auto"/>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МУНИЦИПАЛЬНОГО РАЙОНА СЕРГИЕВСКИЙ</w:t>
      </w:r>
    </w:p>
    <w:p w:rsidR="00E35628" w:rsidRPr="00E35628" w:rsidRDefault="00E35628" w:rsidP="001813C3">
      <w:pPr>
        <w:tabs>
          <w:tab w:val="left" w:pos="284"/>
          <w:tab w:val="left" w:pos="3828"/>
        </w:tabs>
        <w:spacing w:after="0" w:line="240" w:lineRule="auto"/>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САМАРСКОЙ ОБЛАСТИ</w:t>
      </w:r>
    </w:p>
    <w:p w:rsidR="00E35628" w:rsidRPr="00E35628" w:rsidRDefault="00E35628" w:rsidP="001813C3">
      <w:pPr>
        <w:tabs>
          <w:tab w:val="left" w:pos="284"/>
          <w:tab w:val="left" w:pos="3828"/>
        </w:tabs>
        <w:spacing w:after="0" w:line="240" w:lineRule="auto"/>
        <w:jc w:val="center"/>
        <w:rPr>
          <w:rFonts w:ascii="Times New Roman" w:eastAsia="Calibri" w:hAnsi="Times New Roman" w:cs="Times New Roman"/>
          <w:b/>
          <w:bCs/>
          <w:iCs/>
          <w:sz w:val="12"/>
          <w:szCs w:val="12"/>
        </w:rPr>
      </w:pPr>
    </w:p>
    <w:p w:rsidR="00E35628" w:rsidRPr="00E35628" w:rsidRDefault="00E35628" w:rsidP="001813C3">
      <w:pPr>
        <w:tabs>
          <w:tab w:val="left" w:pos="284"/>
          <w:tab w:val="left" w:pos="3828"/>
        </w:tabs>
        <w:spacing w:after="0" w:line="240" w:lineRule="auto"/>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ПОСТАНОВЛЕНИЕ</w:t>
      </w:r>
    </w:p>
    <w:p w:rsidR="00E35628" w:rsidRPr="00E35628" w:rsidRDefault="00E35628" w:rsidP="001813C3">
      <w:pPr>
        <w:tabs>
          <w:tab w:val="left" w:pos="284"/>
          <w:tab w:val="left" w:pos="3828"/>
        </w:tabs>
        <w:spacing w:after="0" w:line="240" w:lineRule="auto"/>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ОТ «06»  ДЕКАБРЯ 2024 Г. № 43</w:t>
      </w:r>
    </w:p>
    <w:p w:rsidR="00E35628" w:rsidRPr="00E35628" w:rsidRDefault="00E35628" w:rsidP="001813C3">
      <w:pPr>
        <w:tabs>
          <w:tab w:val="left" w:pos="284"/>
          <w:tab w:val="left" w:pos="3828"/>
        </w:tabs>
        <w:spacing w:after="0" w:line="240" w:lineRule="auto"/>
        <w:jc w:val="center"/>
        <w:rPr>
          <w:rFonts w:ascii="Times New Roman" w:eastAsia="Calibri" w:hAnsi="Times New Roman" w:cs="Times New Roman"/>
          <w:b/>
          <w:bCs/>
          <w:iCs/>
          <w:sz w:val="12"/>
          <w:szCs w:val="12"/>
        </w:rPr>
      </w:pPr>
    </w:p>
    <w:p w:rsidR="001813C3" w:rsidRDefault="00E35628" w:rsidP="001813C3">
      <w:pPr>
        <w:tabs>
          <w:tab w:val="left" w:pos="284"/>
          <w:tab w:val="left" w:pos="3828"/>
        </w:tabs>
        <w:spacing w:after="0" w:line="240" w:lineRule="auto"/>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 xml:space="preserve">ОБ УТВЕРЖДЕНИИ ПРОГРАММЫ ПРОФИЛАКТИКИ РИСКОВ ПРИЧИНЕНИЯ ВРЕДА (УЩЕРБА) </w:t>
      </w:r>
    </w:p>
    <w:p w:rsidR="00E35628" w:rsidRPr="00E35628" w:rsidRDefault="00E35628" w:rsidP="001813C3">
      <w:pPr>
        <w:tabs>
          <w:tab w:val="left" w:pos="284"/>
          <w:tab w:val="left" w:pos="3828"/>
        </w:tabs>
        <w:spacing w:after="0" w:line="240" w:lineRule="auto"/>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КУТУЗОВСКИЙ МУНИЦИПАЛЬНОГО РАЙОНА СЕРГИЕВСКИЙ САМАРСКОЙ ОБЛАСТИ</w:t>
      </w:r>
      <w:r w:rsidRPr="00E35628">
        <w:rPr>
          <w:rFonts w:ascii="Times New Roman" w:eastAsia="Calibri" w:hAnsi="Times New Roman" w:cs="Times New Roman"/>
          <w:bCs/>
          <w:i/>
          <w:iCs/>
          <w:sz w:val="12"/>
          <w:szCs w:val="12"/>
        </w:rPr>
        <w:t xml:space="preserve"> </w:t>
      </w:r>
      <w:r w:rsidRPr="00E35628">
        <w:rPr>
          <w:rFonts w:ascii="Times New Roman" w:eastAsia="Calibri" w:hAnsi="Times New Roman" w:cs="Times New Roman"/>
          <w:b/>
          <w:bCs/>
          <w:iCs/>
          <w:sz w:val="12"/>
          <w:szCs w:val="12"/>
        </w:rPr>
        <w:t>НА 2025 ГОД</w:t>
      </w:r>
    </w:p>
    <w:p w:rsidR="00E35628" w:rsidRPr="00E35628" w:rsidRDefault="00E35628" w:rsidP="00E35628">
      <w:pPr>
        <w:tabs>
          <w:tab w:val="left" w:pos="284"/>
          <w:tab w:val="left" w:pos="3828"/>
        </w:tabs>
        <w:spacing w:after="0" w:line="240" w:lineRule="auto"/>
        <w:jc w:val="both"/>
        <w:rPr>
          <w:rFonts w:ascii="Times New Roman" w:eastAsia="Calibri" w:hAnsi="Times New Roman" w:cs="Times New Roman"/>
          <w:bCs/>
          <w:iCs/>
          <w:sz w:val="12"/>
          <w:szCs w:val="12"/>
        </w:rPr>
      </w:pPr>
    </w:p>
    <w:p w:rsidR="00E35628" w:rsidRPr="00E35628"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E35628">
        <w:rPr>
          <w:rFonts w:ascii="Times New Roman" w:eastAsia="Calibri" w:hAnsi="Times New Roman" w:cs="Times New Roman"/>
          <w:bCs/>
          <w:iCs/>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Кутузовский муниципального района Сергиевский Самарской области </w:t>
      </w:r>
      <w:proofErr w:type="gramEnd"/>
    </w:p>
    <w:p w:rsidR="00E35628" w:rsidRPr="00E35628"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
          <w:bCs/>
          <w:iCs/>
          <w:sz w:val="12"/>
          <w:szCs w:val="12"/>
        </w:rPr>
        <w:t>ПОСТАНОВЛЯЕТ</w:t>
      </w:r>
      <w:r w:rsidRPr="00E35628">
        <w:rPr>
          <w:rFonts w:ascii="Times New Roman" w:eastAsia="Calibri" w:hAnsi="Times New Roman" w:cs="Times New Roman"/>
          <w:bCs/>
          <w:iCs/>
          <w:sz w:val="12"/>
          <w:szCs w:val="12"/>
        </w:rPr>
        <w:t>:</w:t>
      </w:r>
    </w:p>
    <w:p w:rsidR="00E35628" w:rsidRPr="00E35628"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Кутузовский муниципального района Сергиевский Самарской области</w:t>
      </w:r>
      <w:r w:rsidRPr="00E35628">
        <w:rPr>
          <w:rFonts w:ascii="Times New Roman" w:eastAsia="Calibri" w:hAnsi="Times New Roman" w:cs="Times New Roman"/>
          <w:bCs/>
          <w:i/>
          <w:iCs/>
          <w:sz w:val="12"/>
          <w:szCs w:val="12"/>
        </w:rPr>
        <w:t xml:space="preserve"> </w:t>
      </w:r>
      <w:r w:rsidRPr="00E35628">
        <w:rPr>
          <w:rFonts w:ascii="Times New Roman" w:eastAsia="Calibri" w:hAnsi="Times New Roman" w:cs="Times New Roman"/>
          <w:bCs/>
          <w:iCs/>
          <w:sz w:val="12"/>
          <w:szCs w:val="12"/>
        </w:rPr>
        <w:t>на 2025 год согласно приложению.</w:t>
      </w:r>
    </w:p>
    <w:p w:rsidR="00E35628" w:rsidRPr="00E35628"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2. Опубликовать настоящее постановление в газете «Сергиевский  вестник».</w:t>
      </w:r>
    </w:p>
    <w:p w:rsidR="00E35628" w:rsidRPr="00E35628"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3. </w:t>
      </w:r>
      <w:proofErr w:type="gramStart"/>
      <w:r w:rsidRPr="00E35628">
        <w:rPr>
          <w:rFonts w:ascii="Times New Roman" w:eastAsia="Calibri" w:hAnsi="Times New Roman" w:cs="Times New Roman"/>
          <w:bCs/>
          <w:iCs/>
          <w:sz w:val="12"/>
          <w:szCs w:val="12"/>
        </w:rPr>
        <w:t>Разместить</w:t>
      </w:r>
      <w:proofErr w:type="gramEnd"/>
      <w:r w:rsidRPr="00E35628">
        <w:rPr>
          <w:rFonts w:ascii="Times New Roman" w:eastAsia="Calibri" w:hAnsi="Times New Roman" w:cs="Times New Roman"/>
          <w:bCs/>
          <w:iCs/>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E35628" w:rsidRPr="00E35628"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4. Настоящее постановление вступает в силу со дня его официального опубликования.</w:t>
      </w:r>
    </w:p>
    <w:p w:rsidR="00E35628" w:rsidRPr="00E35628"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5. </w:t>
      </w:r>
      <w:proofErr w:type="gramStart"/>
      <w:r w:rsidRPr="00E35628">
        <w:rPr>
          <w:rFonts w:ascii="Times New Roman" w:eastAsia="Calibri" w:hAnsi="Times New Roman" w:cs="Times New Roman"/>
          <w:bCs/>
          <w:iCs/>
          <w:sz w:val="12"/>
          <w:szCs w:val="12"/>
        </w:rPr>
        <w:t>Контроль за</w:t>
      </w:r>
      <w:proofErr w:type="gramEnd"/>
      <w:r w:rsidRPr="00E35628">
        <w:rPr>
          <w:rFonts w:ascii="Times New Roman" w:eastAsia="Calibri" w:hAnsi="Times New Roman" w:cs="Times New Roman"/>
          <w:bCs/>
          <w:iCs/>
          <w:sz w:val="12"/>
          <w:szCs w:val="12"/>
        </w:rPr>
        <w:t xml:space="preserve"> выполнением настоящего постановления оставляю за собой.</w:t>
      </w:r>
    </w:p>
    <w:p w:rsidR="00E35628" w:rsidRPr="00E35628" w:rsidRDefault="00E35628" w:rsidP="001813C3">
      <w:pPr>
        <w:tabs>
          <w:tab w:val="left" w:pos="284"/>
          <w:tab w:val="left" w:pos="3828"/>
        </w:tabs>
        <w:spacing w:after="0" w:line="240" w:lineRule="auto"/>
        <w:jc w:val="right"/>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Глава сельского поселения Кутузовский</w:t>
      </w:r>
    </w:p>
    <w:p w:rsidR="001813C3" w:rsidRDefault="00E35628" w:rsidP="001813C3">
      <w:pPr>
        <w:tabs>
          <w:tab w:val="left" w:pos="284"/>
          <w:tab w:val="left" w:pos="3828"/>
        </w:tabs>
        <w:spacing w:after="0" w:line="240" w:lineRule="auto"/>
        <w:jc w:val="right"/>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муниципального района Сергиевский Самарской области</w:t>
      </w:r>
    </w:p>
    <w:p w:rsidR="00E35628" w:rsidRPr="00E35628" w:rsidRDefault="00E35628" w:rsidP="001813C3">
      <w:pPr>
        <w:tabs>
          <w:tab w:val="left" w:pos="284"/>
          <w:tab w:val="left" w:pos="3828"/>
        </w:tabs>
        <w:spacing w:after="0" w:line="240" w:lineRule="auto"/>
        <w:jc w:val="right"/>
        <w:rPr>
          <w:rFonts w:ascii="Times New Roman" w:eastAsia="Calibri" w:hAnsi="Times New Roman" w:cs="Times New Roman"/>
          <w:bCs/>
          <w:iCs/>
          <w:sz w:val="12"/>
          <w:szCs w:val="12"/>
        </w:rPr>
      </w:pPr>
      <w:proofErr w:type="spellStart"/>
      <w:r w:rsidRPr="00E35628">
        <w:rPr>
          <w:rFonts w:ascii="Times New Roman" w:eastAsia="Calibri" w:hAnsi="Times New Roman" w:cs="Times New Roman"/>
          <w:bCs/>
          <w:iCs/>
          <w:sz w:val="12"/>
          <w:szCs w:val="12"/>
        </w:rPr>
        <w:t>А.В.Сабельникова</w:t>
      </w:r>
      <w:proofErr w:type="spellEnd"/>
    </w:p>
    <w:p w:rsidR="00E35628" w:rsidRPr="00E35628" w:rsidRDefault="00E35628" w:rsidP="00E35628">
      <w:pPr>
        <w:tabs>
          <w:tab w:val="left" w:pos="284"/>
          <w:tab w:val="left" w:pos="3828"/>
        </w:tabs>
        <w:spacing w:after="0" w:line="240" w:lineRule="auto"/>
        <w:jc w:val="both"/>
        <w:rPr>
          <w:rFonts w:ascii="Times New Roman" w:eastAsia="Calibri" w:hAnsi="Times New Roman" w:cs="Times New Roman"/>
          <w:bCs/>
          <w:iCs/>
          <w:sz w:val="12"/>
          <w:szCs w:val="12"/>
        </w:rPr>
      </w:pPr>
    </w:p>
    <w:p w:rsidR="00E35628" w:rsidRPr="001813C3" w:rsidRDefault="00E35628" w:rsidP="001813C3">
      <w:pPr>
        <w:tabs>
          <w:tab w:val="left" w:pos="284"/>
          <w:tab w:val="left" w:pos="3828"/>
        </w:tabs>
        <w:spacing w:after="0" w:line="240" w:lineRule="auto"/>
        <w:jc w:val="right"/>
        <w:rPr>
          <w:rFonts w:ascii="Times New Roman" w:eastAsia="Calibri" w:hAnsi="Times New Roman" w:cs="Times New Roman"/>
          <w:bCs/>
          <w:i/>
          <w:iCs/>
          <w:sz w:val="12"/>
          <w:szCs w:val="12"/>
        </w:rPr>
      </w:pPr>
      <w:r w:rsidRPr="001813C3">
        <w:rPr>
          <w:rFonts w:ascii="Times New Roman" w:eastAsia="Calibri" w:hAnsi="Times New Roman" w:cs="Times New Roman"/>
          <w:bCs/>
          <w:i/>
          <w:iCs/>
          <w:sz w:val="12"/>
          <w:szCs w:val="12"/>
        </w:rPr>
        <w:lastRenderedPageBreak/>
        <w:t>Приложение</w:t>
      </w:r>
    </w:p>
    <w:p w:rsidR="001813C3" w:rsidRDefault="00E35628" w:rsidP="001813C3">
      <w:pPr>
        <w:tabs>
          <w:tab w:val="left" w:pos="284"/>
          <w:tab w:val="left" w:pos="3828"/>
        </w:tabs>
        <w:spacing w:after="0" w:line="240" w:lineRule="auto"/>
        <w:jc w:val="right"/>
        <w:rPr>
          <w:rFonts w:ascii="Times New Roman" w:eastAsia="Calibri" w:hAnsi="Times New Roman" w:cs="Times New Roman"/>
          <w:bCs/>
          <w:i/>
          <w:iCs/>
          <w:sz w:val="12"/>
          <w:szCs w:val="12"/>
        </w:rPr>
      </w:pPr>
      <w:r w:rsidRPr="001813C3">
        <w:rPr>
          <w:rFonts w:ascii="Times New Roman" w:eastAsia="Calibri" w:hAnsi="Times New Roman" w:cs="Times New Roman"/>
          <w:bCs/>
          <w:i/>
          <w:iCs/>
          <w:sz w:val="12"/>
          <w:szCs w:val="12"/>
        </w:rPr>
        <w:t xml:space="preserve">к постановлению администрации сельского поселения Кутузовский </w:t>
      </w:r>
    </w:p>
    <w:p w:rsidR="001813C3" w:rsidRDefault="00E35628" w:rsidP="001813C3">
      <w:pPr>
        <w:tabs>
          <w:tab w:val="left" w:pos="284"/>
          <w:tab w:val="left" w:pos="3828"/>
        </w:tabs>
        <w:spacing w:after="0" w:line="240" w:lineRule="auto"/>
        <w:jc w:val="right"/>
        <w:rPr>
          <w:rFonts w:ascii="Times New Roman" w:eastAsia="Calibri" w:hAnsi="Times New Roman" w:cs="Times New Roman"/>
          <w:bCs/>
          <w:i/>
          <w:iCs/>
          <w:sz w:val="12"/>
          <w:szCs w:val="12"/>
        </w:rPr>
      </w:pPr>
      <w:r w:rsidRPr="001813C3">
        <w:rPr>
          <w:rFonts w:ascii="Times New Roman" w:eastAsia="Calibri" w:hAnsi="Times New Roman" w:cs="Times New Roman"/>
          <w:bCs/>
          <w:i/>
          <w:iCs/>
          <w:sz w:val="12"/>
          <w:szCs w:val="12"/>
        </w:rPr>
        <w:t xml:space="preserve">муниципального района Сергиевский Самарской области </w:t>
      </w:r>
    </w:p>
    <w:p w:rsidR="00E35628" w:rsidRPr="001813C3" w:rsidRDefault="001813C3" w:rsidP="001813C3">
      <w:pPr>
        <w:tabs>
          <w:tab w:val="left" w:pos="284"/>
          <w:tab w:val="left" w:pos="3828"/>
        </w:tabs>
        <w:spacing w:after="0" w:line="240" w:lineRule="auto"/>
        <w:jc w:val="right"/>
        <w:rPr>
          <w:rFonts w:ascii="Times New Roman" w:eastAsia="Calibri" w:hAnsi="Times New Roman" w:cs="Times New Roman"/>
          <w:bCs/>
          <w:i/>
          <w:iCs/>
          <w:sz w:val="12"/>
          <w:szCs w:val="12"/>
        </w:rPr>
      </w:pPr>
      <w:r>
        <w:rPr>
          <w:rFonts w:ascii="Times New Roman" w:eastAsia="Calibri" w:hAnsi="Times New Roman" w:cs="Times New Roman"/>
          <w:bCs/>
          <w:i/>
          <w:iCs/>
          <w:sz w:val="12"/>
          <w:szCs w:val="12"/>
        </w:rPr>
        <w:t>№43 от «06» декабря 2024г.</w:t>
      </w:r>
    </w:p>
    <w:p w:rsidR="00E35628" w:rsidRPr="00E35628" w:rsidRDefault="00E35628" w:rsidP="00E35628">
      <w:pPr>
        <w:tabs>
          <w:tab w:val="left" w:pos="284"/>
          <w:tab w:val="left" w:pos="3828"/>
        </w:tabs>
        <w:spacing w:after="0" w:line="240" w:lineRule="auto"/>
        <w:jc w:val="both"/>
        <w:rPr>
          <w:rFonts w:ascii="Times New Roman" w:eastAsia="Calibri" w:hAnsi="Times New Roman" w:cs="Times New Roman"/>
          <w:bCs/>
          <w:iCs/>
          <w:sz w:val="12"/>
          <w:szCs w:val="12"/>
        </w:rPr>
      </w:pPr>
    </w:p>
    <w:p w:rsidR="001813C3" w:rsidRDefault="00E35628" w:rsidP="001813C3">
      <w:pPr>
        <w:tabs>
          <w:tab w:val="left" w:pos="284"/>
          <w:tab w:val="left" w:pos="3828"/>
        </w:tabs>
        <w:spacing w:after="0" w:line="240" w:lineRule="auto"/>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 xml:space="preserve">Программа профилактики рисков причинения вреда (ущерба) охраняемым законом ценностям в области муниципального контроля </w:t>
      </w:r>
    </w:p>
    <w:p w:rsidR="00E35628" w:rsidRPr="00E35628" w:rsidRDefault="00E35628" w:rsidP="001813C3">
      <w:pPr>
        <w:tabs>
          <w:tab w:val="left" w:pos="284"/>
          <w:tab w:val="left" w:pos="3828"/>
        </w:tabs>
        <w:spacing w:after="0" w:line="240" w:lineRule="auto"/>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на автомобильном транспорте, городском наземном электрическом транспорте и в дорожном хозяйстве в границах населенных пунктов сельского поселения Кутузовский  муниципального района Сергиевский Самарской области на 2025 год</w:t>
      </w:r>
    </w:p>
    <w:p w:rsidR="00E35628" w:rsidRPr="00E35628" w:rsidRDefault="00E35628" w:rsidP="001813C3">
      <w:pPr>
        <w:tabs>
          <w:tab w:val="left" w:pos="284"/>
          <w:tab w:val="left" w:pos="3828"/>
        </w:tabs>
        <w:spacing w:after="0" w:line="240" w:lineRule="auto"/>
        <w:jc w:val="center"/>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(далее также – программа профилактики)</w:t>
      </w:r>
    </w:p>
    <w:p w:rsidR="00E35628" w:rsidRPr="00E35628" w:rsidRDefault="00E35628" w:rsidP="00E35628">
      <w:pPr>
        <w:tabs>
          <w:tab w:val="left" w:pos="284"/>
          <w:tab w:val="left" w:pos="3828"/>
        </w:tabs>
        <w:spacing w:after="0" w:line="240" w:lineRule="auto"/>
        <w:jc w:val="both"/>
        <w:rPr>
          <w:rFonts w:ascii="Times New Roman" w:eastAsia="Calibri" w:hAnsi="Times New Roman" w:cs="Times New Roman"/>
          <w:bCs/>
          <w:iCs/>
          <w:sz w:val="12"/>
          <w:szCs w:val="12"/>
        </w:rPr>
      </w:pP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1. </w:t>
      </w:r>
      <w:r w:rsidRPr="001813C3">
        <w:rPr>
          <w:rFonts w:ascii="Times New Roman" w:eastAsia="Calibri" w:hAnsi="Times New Roman" w:cs="Times New Roman"/>
          <w:bCs/>
          <w:iCs/>
          <w:sz w:val="12"/>
          <w:szCs w:val="12"/>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1.1. Анализ текущего состояния осуществления вида контроля.</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1813C3">
        <w:rPr>
          <w:rFonts w:ascii="Times New Roman" w:eastAsia="Calibri" w:hAnsi="Times New Roman" w:cs="Times New Roman"/>
          <w:bCs/>
          <w:iCs/>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w:t>
      </w:r>
      <w:proofErr w:type="gramEnd"/>
      <w:r w:rsidRPr="001813C3">
        <w:rPr>
          <w:rFonts w:ascii="Times New Roman" w:eastAsia="Calibri" w:hAnsi="Times New Roman" w:cs="Times New Roman"/>
          <w:bCs/>
          <w:iCs/>
          <w:sz w:val="12"/>
          <w:szCs w:val="12"/>
        </w:rPr>
        <w:t>, индивидуальными предпринимателями, гражданами (далее – контролируемые лица) обязательных требований:</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Кутузовский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w:t>
      </w:r>
      <w:r w:rsidRPr="001813C3">
        <w:rPr>
          <w:rFonts w:ascii="Times New Roman" w:eastAsia="Calibri" w:hAnsi="Times New Roman" w:cs="Times New Roman"/>
          <w:bCs/>
          <w:iCs/>
          <w:sz w:val="12"/>
          <w:szCs w:val="12"/>
          <w:vertAlign w:val="superscript"/>
        </w:rPr>
        <w:t xml:space="preserve"> </w:t>
      </w:r>
      <w:r w:rsidRPr="001813C3">
        <w:rPr>
          <w:rFonts w:ascii="Times New Roman" w:eastAsia="Calibri" w:hAnsi="Times New Roman" w:cs="Times New Roman"/>
          <w:bCs/>
          <w:iCs/>
          <w:sz w:val="12"/>
          <w:szCs w:val="12"/>
        </w:rPr>
        <w:t xml:space="preserve">осуществлялся исключительно </w:t>
      </w:r>
      <w:proofErr w:type="gramStart"/>
      <w:r w:rsidRPr="001813C3">
        <w:rPr>
          <w:rFonts w:ascii="Times New Roman" w:eastAsia="Calibri" w:hAnsi="Times New Roman" w:cs="Times New Roman"/>
          <w:bCs/>
          <w:iCs/>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w:t>
      </w:r>
      <w:proofErr w:type="gramEnd"/>
      <w:r w:rsidRPr="001813C3">
        <w:rPr>
          <w:rFonts w:ascii="Times New Roman" w:eastAsia="Calibri" w:hAnsi="Times New Roman" w:cs="Times New Roman"/>
          <w:bCs/>
          <w:iCs/>
          <w:sz w:val="12"/>
          <w:szCs w:val="12"/>
        </w:rPr>
        <w:t>,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 территории Самарской области».</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1.2. Объектами муниципального контроля на автомобильном транспорте являются:</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деятельность по использованию полос отвода и (или) придорожных полос автомобильных дорог общего пользования местного значения;</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внесение платы за присоединение объектов дорожного сервиса к автомобильным дорогам общего пользования местного значения;</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1813C3">
        <w:rPr>
          <w:rFonts w:ascii="Times New Roman" w:eastAsia="Calibri" w:hAnsi="Times New Roman" w:cs="Times New Roman"/>
          <w:bCs/>
          <w:iCs/>
          <w:sz w:val="12"/>
          <w:szCs w:val="12"/>
        </w:rPr>
        <w:t>ТР</w:t>
      </w:r>
      <w:proofErr w:type="gramEnd"/>
      <w:r w:rsidRPr="001813C3">
        <w:rPr>
          <w:rFonts w:ascii="Times New Roman" w:eastAsia="Calibri" w:hAnsi="Times New Roman" w:cs="Times New Roman"/>
          <w:bCs/>
          <w:iCs/>
          <w:sz w:val="12"/>
          <w:szCs w:val="12"/>
        </w:rPr>
        <w:t xml:space="preserve"> ТС 014/2011);</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1813C3">
        <w:rPr>
          <w:rFonts w:ascii="Times New Roman" w:eastAsia="Calibri" w:hAnsi="Times New Roman" w:cs="Times New Roman"/>
          <w:bCs/>
          <w:iCs/>
          <w:sz w:val="12"/>
          <w:szCs w:val="12"/>
        </w:rPr>
        <w:t>ТР</w:t>
      </w:r>
      <w:proofErr w:type="gramEnd"/>
      <w:r w:rsidRPr="001813C3">
        <w:rPr>
          <w:rFonts w:ascii="Times New Roman" w:eastAsia="Calibri" w:hAnsi="Times New Roman" w:cs="Times New Roman"/>
          <w:bCs/>
          <w:iCs/>
          <w:sz w:val="12"/>
          <w:szCs w:val="12"/>
        </w:rPr>
        <w:t xml:space="preserve"> ТС 014/2011);</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придорожные полосы и полосы </w:t>
      </w:r>
      <w:proofErr w:type="gramStart"/>
      <w:r w:rsidRPr="001813C3">
        <w:rPr>
          <w:rFonts w:ascii="Times New Roman" w:eastAsia="Calibri" w:hAnsi="Times New Roman" w:cs="Times New Roman"/>
          <w:bCs/>
          <w:iCs/>
          <w:sz w:val="12"/>
          <w:szCs w:val="12"/>
        </w:rPr>
        <w:t>отвода</w:t>
      </w:r>
      <w:proofErr w:type="gramEnd"/>
      <w:r w:rsidRPr="001813C3">
        <w:rPr>
          <w:rFonts w:ascii="Times New Roman" w:eastAsia="Calibri" w:hAnsi="Times New Roman" w:cs="Times New Roman"/>
          <w:bCs/>
          <w:iCs/>
          <w:sz w:val="12"/>
          <w:szCs w:val="12"/>
        </w:rPr>
        <w:t xml:space="preserve"> автомобильных дорог общего пользования местного значения;</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автомобильная дорога общего пользования местного значения и искусственные дорожные сооружения на ней;</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примыкания к автомобильным дорогам местного значения, в том числе примыкания объектов дорожного сервиса.</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Наиболее значимыми рисками для охраняемых законом ценностям являются не соблюдение обязательных требований, установленных муниципальными правовыми актами муниципального контроля по транспорту на территории муниципального района Сергиевский Самарской области.</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Ожидаемыми тенденциями, которые могут оказать воздействие на состояние подконтрольной сферы в период реализации программы, является - увеличение доли законопослушных подконтрольных субъектов, уменьшение количества правонарушений.</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 а также обеспечение единообразия понимания предмета контроля подконтрольными субъектами.</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Так, в 2024 году:</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lastRenderedPageBreak/>
        <w:t>- осуществлялось информирование юридических лиц, индивидуальных предпринимателей, граждан по вопросам соблюдения обязательных требований путем проведения встреч и размещения соответствующей информации на официальном сайте Администрации муниципального района Сергиевский Самарской области по адресу: </w:t>
      </w:r>
      <w:hyperlink r:id="rId42" w:tgtFrame="_blank" w:history="1">
        <w:r w:rsidRPr="001813C3">
          <w:rPr>
            <w:rStyle w:val="ae"/>
            <w:rFonts w:ascii="Times New Roman" w:eastAsia="Calibri" w:hAnsi="Times New Roman" w:cs="Times New Roman"/>
            <w:bCs/>
            <w:iCs/>
            <w:color w:val="auto"/>
            <w:sz w:val="12"/>
            <w:szCs w:val="12"/>
            <w:lang w:val="en-US"/>
          </w:rPr>
          <w:t>http</w:t>
        </w:r>
        <w:r w:rsidRPr="001813C3">
          <w:rPr>
            <w:rStyle w:val="ae"/>
            <w:rFonts w:ascii="Times New Roman" w:eastAsia="Calibri" w:hAnsi="Times New Roman" w:cs="Times New Roman"/>
            <w:bCs/>
            <w:iCs/>
            <w:color w:val="auto"/>
            <w:sz w:val="12"/>
            <w:szCs w:val="12"/>
          </w:rPr>
          <w:t>://</w:t>
        </w:r>
        <w:proofErr w:type="spellStart"/>
        <w:r w:rsidRPr="001813C3">
          <w:rPr>
            <w:rStyle w:val="ae"/>
            <w:rFonts w:ascii="Times New Roman" w:eastAsia="Calibri" w:hAnsi="Times New Roman" w:cs="Times New Roman"/>
            <w:bCs/>
            <w:iCs/>
            <w:color w:val="auto"/>
            <w:sz w:val="12"/>
            <w:szCs w:val="12"/>
            <w:lang w:val="en-US"/>
          </w:rPr>
          <w:t>sergievsk</w:t>
        </w:r>
        <w:proofErr w:type="spellEnd"/>
        <w:r w:rsidRPr="001813C3">
          <w:rPr>
            <w:rStyle w:val="ae"/>
            <w:rFonts w:ascii="Times New Roman" w:eastAsia="Calibri" w:hAnsi="Times New Roman" w:cs="Times New Roman"/>
            <w:bCs/>
            <w:iCs/>
            <w:color w:val="auto"/>
            <w:sz w:val="12"/>
            <w:szCs w:val="12"/>
          </w:rPr>
          <w:t>.</w:t>
        </w:r>
        <w:proofErr w:type="spellStart"/>
        <w:r w:rsidRPr="001813C3">
          <w:rPr>
            <w:rStyle w:val="ae"/>
            <w:rFonts w:ascii="Times New Roman" w:eastAsia="Calibri" w:hAnsi="Times New Roman" w:cs="Times New Roman"/>
            <w:bCs/>
            <w:iCs/>
            <w:color w:val="auto"/>
            <w:sz w:val="12"/>
            <w:szCs w:val="12"/>
            <w:lang w:val="en-US"/>
          </w:rPr>
          <w:t>ru</w:t>
        </w:r>
        <w:proofErr w:type="spellEnd"/>
        <w:r w:rsidRPr="001813C3">
          <w:rPr>
            <w:rStyle w:val="ae"/>
            <w:rFonts w:ascii="Times New Roman" w:eastAsia="Calibri" w:hAnsi="Times New Roman" w:cs="Times New Roman"/>
            <w:bCs/>
            <w:iCs/>
            <w:color w:val="auto"/>
            <w:sz w:val="12"/>
            <w:szCs w:val="12"/>
          </w:rPr>
          <w:t>/</w:t>
        </w:r>
      </w:hyperlink>
      <w:r w:rsidRPr="001813C3">
        <w:rPr>
          <w:rFonts w:ascii="Times New Roman" w:eastAsia="Calibri" w:hAnsi="Times New Roman" w:cs="Times New Roman"/>
          <w:bCs/>
          <w:iCs/>
          <w:sz w:val="12"/>
          <w:szCs w:val="12"/>
        </w:rPr>
        <w:t>в  информационно-телекоммуникационной сети «Интернет»;</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размещен на официальном сайте Администрации муниципального района Сергиевский Самарской области в сети «Интернет»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в адрес физических лиц  предостережения о недопустимости нарушения обязательных требований не выдавались;</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обобщена правоприменительная практика осуществления муниципального контроля на транспорте за 1 полугодие 2024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 </w:t>
      </w:r>
      <w:hyperlink r:id="rId43" w:tgtFrame="_blank" w:history="1">
        <w:r w:rsidRPr="001813C3">
          <w:rPr>
            <w:rStyle w:val="ae"/>
            <w:rFonts w:ascii="Times New Roman" w:eastAsia="Calibri" w:hAnsi="Times New Roman" w:cs="Times New Roman"/>
            <w:bCs/>
            <w:iCs/>
            <w:color w:val="auto"/>
            <w:sz w:val="12"/>
            <w:szCs w:val="12"/>
            <w:lang w:val="en-US"/>
          </w:rPr>
          <w:t>http</w:t>
        </w:r>
        <w:r w:rsidRPr="001813C3">
          <w:rPr>
            <w:rStyle w:val="ae"/>
            <w:rFonts w:ascii="Times New Roman" w:eastAsia="Calibri" w:hAnsi="Times New Roman" w:cs="Times New Roman"/>
            <w:bCs/>
            <w:iCs/>
            <w:color w:val="auto"/>
            <w:sz w:val="12"/>
            <w:szCs w:val="12"/>
          </w:rPr>
          <w:t>://</w:t>
        </w:r>
        <w:proofErr w:type="spellStart"/>
        <w:r w:rsidRPr="001813C3">
          <w:rPr>
            <w:rStyle w:val="ae"/>
            <w:rFonts w:ascii="Times New Roman" w:eastAsia="Calibri" w:hAnsi="Times New Roman" w:cs="Times New Roman"/>
            <w:bCs/>
            <w:iCs/>
            <w:color w:val="auto"/>
            <w:sz w:val="12"/>
            <w:szCs w:val="12"/>
            <w:lang w:val="en-US"/>
          </w:rPr>
          <w:t>sergievsk</w:t>
        </w:r>
        <w:proofErr w:type="spellEnd"/>
        <w:r w:rsidRPr="001813C3">
          <w:rPr>
            <w:rStyle w:val="ae"/>
            <w:rFonts w:ascii="Times New Roman" w:eastAsia="Calibri" w:hAnsi="Times New Roman" w:cs="Times New Roman"/>
            <w:bCs/>
            <w:iCs/>
            <w:color w:val="auto"/>
            <w:sz w:val="12"/>
            <w:szCs w:val="12"/>
          </w:rPr>
          <w:t>.</w:t>
        </w:r>
        <w:proofErr w:type="spellStart"/>
        <w:r w:rsidRPr="001813C3">
          <w:rPr>
            <w:rStyle w:val="ae"/>
            <w:rFonts w:ascii="Times New Roman" w:eastAsia="Calibri" w:hAnsi="Times New Roman" w:cs="Times New Roman"/>
            <w:bCs/>
            <w:iCs/>
            <w:color w:val="auto"/>
            <w:sz w:val="12"/>
            <w:szCs w:val="12"/>
            <w:lang w:val="en-US"/>
          </w:rPr>
          <w:t>ru</w:t>
        </w:r>
        <w:proofErr w:type="spellEnd"/>
        <w:r w:rsidRPr="001813C3">
          <w:rPr>
            <w:rStyle w:val="ae"/>
            <w:rFonts w:ascii="Times New Roman" w:eastAsia="Calibri" w:hAnsi="Times New Roman" w:cs="Times New Roman"/>
            <w:bCs/>
            <w:iCs/>
            <w:color w:val="auto"/>
            <w:sz w:val="12"/>
            <w:szCs w:val="12"/>
          </w:rPr>
          <w:t>/</w:t>
        </w:r>
      </w:hyperlink>
      <w:r w:rsidRPr="001813C3">
        <w:rPr>
          <w:rFonts w:ascii="Times New Roman" w:eastAsia="Calibri" w:hAnsi="Times New Roman" w:cs="Times New Roman"/>
          <w:bCs/>
          <w:iCs/>
          <w:sz w:val="12"/>
          <w:szCs w:val="12"/>
        </w:rPr>
        <w:t>в  информационно-телекоммуникационной сети «Интернет». Обобщение правоприменительной практики за 2 полугодие 2024 года запланировано в декабре 2024 года.</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1.3. К проблемам, на решение которых направлена программа профилактики, относятся случаи:</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w:t>
      </w:r>
      <w:proofErr w:type="gramStart"/>
      <w:r w:rsidRPr="001813C3">
        <w:rPr>
          <w:rFonts w:ascii="Times New Roman" w:eastAsia="Calibri" w:hAnsi="Times New Roman" w:cs="Times New Roman"/>
          <w:bCs/>
          <w:iCs/>
          <w:sz w:val="12"/>
          <w:szCs w:val="12"/>
        </w:rPr>
        <w:t>ТР</w:t>
      </w:r>
      <w:proofErr w:type="gramEnd"/>
      <w:r w:rsidRPr="001813C3">
        <w:rPr>
          <w:rFonts w:ascii="Times New Roman" w:eastAsia="Calibri" w:hAnsi="Times New Roman" w:cs="Times New Roman"/>
          <w:bCs/>
          <w:iCs/>
          <w:sz w:val="12"/>
          <w:szCs w:val="12"/>
        </w:rPr>
        <w:t xml:space="preserve">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10) ненадлежащее содержание придорожных полос и полос </w:t>
      </w:r>
      <w:proofErr w:type="gramStart"/>
      <w:r w:rsidRPr="001813C3">
        <w:rPr>
          <w:rFonts w:ascii="Times New Roman" w:eastAsia="Calibri" w:hAnsi="Times New Roman" w:cs="Times New Roman"/>
          <w:bCs/>
          <w:iCs/>
          <w:sz w:val="12"/>
          <w:szCs w:val="12"/>
        </w:rPr>
        <w:t>отвода</w:t>
      </w:r>
      <w:proofErr w:type="gramEnd"/>
      <w:r w:rsidRPr="001813C3">
        <w:rPr>
          <w:rFonts w:ascii="Times New Roman" w:eastAsia="Calibri" w:hAnsi="Times New Roman" w:cs="Times New Roman"/>
          <w:bCs/>
          <w:iCs/>
          <w:sz w:val="12"/>
          <w:szCs w:val="12"/>
        </w:rPr>
        <w:t xml:space="preserve"> автомобильных дорог общего пользования местного значения;</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 Цели и задачи реализации программы профилактики</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2.1. Целями профилактики рисков причинения вреда (ущерба) охраняемым законом ценностям являются:</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 стимулирование добросовестного соблюдения обязательных требований всеми контролируемыми лицами;</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3. Перечень профилактических мероприятий,</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сроки (периодичность) их проведения</w:t>
      </w:r>
    </w:p>
    <w:p w:rsidR="00E35628" w:rsidRPr="00E35628"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3.1. Перечень профилактических мероприятий, сроки (период</w:t>
      </w:r>
      <w:r w:rsidRPr="00E35628">
        <w:rPr>
          <w:rFonts w:ascii="Times New Roman" w:eastAsia="Calibri" w:hAnsi="Times New Roman" w:cs="Times New Roman"/>
          <w:bCs/>
          <w:iCs/>
          <w:sz w:val="12"/>
          <w:szCs w:val="12"/>
        </w:rPr>
        <w:t>ичность) их проведения представлены в таблице.</w:t>
      </w:r>
    </w:p>
    <w:tbl>
      <w:tblPr>
        <w:tblW w:w="5000" w:type="pct"/>
        <w:tblCellMar>
          <w:left w:w="0" w:type="dxa"/>
          <w:right w:w="0" w:type="dxa"/>
        </w:tblCellMar>
        <w:tblLook w:val="04A0" w:firstRow="1" w:lastRow="0" w:firstColumn="1" w:lastColumn="0" w:noHBand="0" w:noVBand="1"/>
      </w:tblPr>
      <w:tblGrid>
        <w:gridCol w:w="193"/>
        <w:gridCol w:w="2092"/>
        <w:gridCol w:w="2267"/>
        <w:gridCol w:w="1558"/>
        <w:gridCol w:w="1433"/>
      </w:tblGrid>
      <w:tr w:rsidR="00E35628" w:rsidRPr="00E35628" w:rsidTr="001813C3">
        <w:trPr>
          <w:trHeight w:val="20"/>
        </w:trPr>
        <w:tc>
          <w:tcPr>
            <w:tcW w:w="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 </w:t>
            </w:r>
            <w:proofErr w:type="gramStart"/>
            <w:r w:rsidRPr="00E35628">
              <w:rPr>
                <w:rFonts w:ascii="Times New Roman" w:eastAsia="Calibri" w:hAnsi="Times New Roman" w:cs="Times New Roman"/>
                <w:bCs/>
                <w:iCs/>
                <w:sz w:val="12"/>
                <w:szCs w:val="12"/>
              </w:rPr>
              <w:t>п</w:t>
            </w:r>
            <w:proofErr w:type="gramEnd"/>
            <w:r w:rsidRPr="00E35628">
              <w:rPr>
                <w:rFonts w:ascii="Times New Roman" w:eastAsia="Calibri" w:hAnsi="Times New Roman" w:cs="Times New Roman"/>
                <w:bCs/>
                <w:iCs/>
                <w:sz w:val="12"/>
                <w:szCs w:val="12"/>
              </w:rPr>
              <w:t>/п</w:t>
            </w:r>
          </w:p>
        </w:tc>
        <w:tc>
          <w:tcPr>
            <w:tcW w:w="1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Вид мероприятия</w:t>
            </w:r>
          </w:p>
        </w:tc>
        <w:tc>
          <w:tcPr>
            <w:tcW w:w="15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Содержание мероприятия</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Ответственный за реализацию мероприятия исполнитель</w:t>
            </w:r>
          </w:p>
        </w:tc>
      </w:tr>
      <w:tr w:rsidR="00E35628" w:rsidRPr="00E35628" w:rsidTr="001813C3">
        <w:trPr>
          <w:trHeight w:val="20"/>
        </w:trPr>
        <w:tc>
          <w:tcPr>
            <w:tcW w:w="12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w:t>
            </w:r>
          </w:p>
        </w:tc>
        <w:tc>
          <w:tcPr>
            <w:tcW w:w="1386"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Информирование контролируемых и иных лиц по вопросам соблюдения обязательных требований </w:t>
            </w:r>
          </w:p>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15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Ежегодно, </w:t>
            </w:r>
          </w:p>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w:t>
            </w:r>
            <w:r w:rsidR="001813C3" w:rsidRPr="00E35628">
              <w:rPr>
                <w:rFonts w:ascii="Times New Roman" w:eastAsia="Calibri" w:hAnsi="Times New Roman" w:cs="Times New Roman"/>
                <w:bCs/>
                <w:iCs/>
                <w:sz w:val="12"/>
                <w:szCs w:val="12"/>
              </w:rPr>
              <w:t>поселения</w:t>
            </w:r>
            <w:r w:rsidRPr="00E35628">
              <w:rPr>
                <w:rFonts w:ascii="Times New Roman" w:eastAsia="Calibri" w:hAnsi="Times New Roman" w:cs="Times New Roman"/>
                <w:bCs/>
                <w:iCs/>
                <w:sz w:val="12"/>
                <w:szCs w:val="12"/>
              </w:rPr>
              <w:t xml:space="preserve"> Кутузовский муниципального района Сергиевский Самарской области, специалист </w:t>
            </w:r>
          </w:p>
        </w:tc>
      </w:tr>
      <w:tr w:rsidR="00E35628" w:rsidRPr="00E35628" w:rsidTr="001813C3">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1386" w:type="pct"/>
            <w:vMerge/>
            <w:tcBorders>
              <w:top w:val="single" w:sz="6" w:space="0" w:color="000000"/>
              <w:left w:val="single" w:sz="6" w:space="0" w:color="000000"/>
              <w:bottom w:val="single" w:sz="6" w:space="0" w:color="000000"/>
              <w:right w:val="single" w:sz="6" w:space="0" w:color="000000"/>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15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2. Размещение сведений по вопросам соблюдения обязательных требований в средствах массовой информации</w:t>
            </w:r>
          </w:p>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Кутузовский муниципального района Сергиевский Самарской </w:t>
            </w:r>
            <w:r w:rsidRPr="00E35628">
              <w:rPr>
                <w:rFonts w:ascii="Times New Roman" w:eastAsia="Calibri" w:hAnsi="Times New Roman" w:cs="Times New Roman"/>
                <w:bCs/>
                <w:iCs/>
                <w:sz w:val="12"/>
                <w:szCs w:val="12"/>
              </w:rPr>
              <w:lastRenderedPageBreak/>
              <w:t xml:space="preserve">области, специалист </w:t>
            </w:r>
          </w:p>
        </w:tc>
      </w:tr>
      <w:tr w:rsidR="00E35628" w:rsidRPr="00E35628" w:rsidTr="001813C3">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1386" w:type="pct"/>
            <w:vMerge/>
            <w:tcBorders>
              <w:top w:val="single" w:sz="6" w:space="0" w:color="000000"/>
              <w:left w:val="single" w:sz="6" w:space="0" w:color="000000"/>
              <w:bottom w:val="single" w:sz="6" w:space="0" w:color="000000"/>
              <w:right w:val="single" w:sz="6" w:space="0" w:color="000000"/>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15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3. Размещение сведений по вопросам соблюдения обязательных требований в личных кабинетах контролируемых лиц в государственных информационных системах (при их наличии)</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Ежегодно, </w:t>
            </w:r>
          </w:p>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Кутузовский муниципального района Сергиевский Самарской области, специалист </w:t>
            </w:r>
          </w:p>
        </w:tc>
      </w:tr>
      <w:tr w:rsidR="00E35628" w:rsidRPr="00E35628" w:rsidTr="001813C3">
        <w:trPr>
          <w:trHeight w:val="20"/>
        </w:trPr>
        <w:tc>
          <w:tcPr>
            <w:tcW w:w="12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2</w:t>
            </w:r>
          </w:p>
        </w:tc>
        <w:tc>
          <w:tcPr>
            <w:tcW w:w="1386"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roofErr w:type="gramStart"/>
            <w:r w:rsidRPr="00E35628">
              <w:rPr>
                <w:rFonts w:ascii="Times New Roman" w:eastAsia="Calibri" w:hAnsi="Times New Roman" w:cs="Times New Roman"/>
                <w:bCs/>
                <w:iCs/>
                <w:sz w:val="12"/>
                <w:szCs w:val="12"/>
              </w:rPr>
              <w:t>Обобщение практики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нарушений</w:t>
            </w:r>
            <w:proofErr w:type="gramEnd"/>
            <w:r w:rsidRPr="00E35628">
              <w:rPr>
                <w:rFonts w:ascii="Times New Roman" w:eastAsia="Calibri" w:hAnsi="Times New Roman" w:cs="Times New Roman"/>
                <w:bCs/>
                <w:iCs/>
                <w:sz w:val="12"/>
                <w:szCs w:val="12"/>
              </w:rPr>
              <w:t xml:space="preserve"> обязательных требований контролируемыми лицами</w:t>
            </w:r>
          </w:p>
        </w:tc>
        <w:tc>
          <w:tcPr>
            <w:tcW w:w="15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Подготовка доклада о правоприменительной практике</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До 1 июня 2026 года</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Кутузовский муниципального района Сергиевский Самарской области, специалист </w:t>
            </w:r>
          </w:p>
        </w:tc>
      </w:tr>
      <w:tr w:rsidR="00E35628" w:rsidRPr="00E35628" w:rsidTr="001813C3">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1386" w:type="pct"/>
            <w:vMerge/>
            <w:tcBorders>
              <w:top w:val="single" w:sz="6" w:space="0" w:color="000000"/>
              <w:left w:val="single" w:sz="6" w:space="0" w:color="000000"/>
              <w:bottom w:val="single" w:sz="6" w:space="0" w:color="000000"/>
              <w:right w:val="single" w:sz="6" w:space="0" w:color="000000"/>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15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До 1 июля 2026 года </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Кутузовский муниципального района Сергиевский Самарской области, специалист </w:t>
            </w:r>
          </w:p>
        </w:tc>
      </w:tr>
      <w:tr w:rsidR="00E35628" w:rsidRPr="00E35628" w:rsidTr="001813C3">
        <w:trPr>
          <w:trHeight w:val="20"/>
        </w:trPr>
        <w:tc>
          <w:tcPr>
            <w:tcW w:w="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3</w:t>
            </w:r>
          </w:p>
        </w:tc>
        <w:tc>
          <w:tcPr>
            <w:tcW w:w="138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roofErr w:type="gramStart"/>
            <w:r w:rsidRPr="00E35628">
              <w:rPr>
                <w:rFonts w:ascii="Times New Roman" w:eastAsia="Calibri" w:hAnsi="Times New Roman" w:cs="Times New Roman"/>
                <w:bCs/>
                <w:iCs/>
                <w:sz w:val="12"/>
                <w:szCs w:val="12"/>
              </w:rPr>
              <w:t>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E35628">
              <w:rPr>
                <w:rFonts w:ascii="Times New Roman" w:eastAsia="Calibri" w:hAnsi="Times New Roman" w:cs="Times New Roman"/>
                <w:bCs/>
                <w:iCs/>
                <w:sz w:val="12"/>
                <w:szCs w:val="12"/>
              </w:rPr>
              <w:t xml:space="preserve"> законом ценностям</w:t>
            </w:r>
          </w:p>
        </w:tc>
        <w:tc>
          <w:tcPr>
            <w:tcW w:w="15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Подготовка и объявление контролируемым лицам предостережений</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По мере выявления готовящихся нарушений обязательных требований или признаков нарушений обязательных требований,</w:t>
            </w:r>
            <w:r w:rsidRPr="00E35628">
              <w:rPr>
                <w:rFonts w:ascii="Times New Roman" w:eastAsia="Calibri" w:hAnsi="Times New Roman" w:cs="Times New Roman"/>
                <w:bCs/>
                <w:i/>
                <w:iCs/>
                <w:sz w:val="12"/>
                <w:szCs w:val="12"/>
              </w:rPr>
              <w:t xml:space="preserve"> </w:t>
            </w:r>
            <w:r w:rsidRPr="00E35628">
              <w:rPr>
                <w:rFonts w:ascii="Times New Roman" w:eastAsia="Calibri" w:hAnsi="Times New Roman" w:cs="Times New Roman"/>
                <w:bCs/>
                <w:iCs/>
                <w:sz w:val="12"/>
                <w:szCs w:val="12"/>
              </w:rPr>
              <w:t xml:space="preserve">не позднее 30 дней со дня получения администрацией указанных сведений </w:t>
            </w:r>
          </w:p>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Кутузовский муниципального района Сергиевский Самарской области, специалист </w:t>
            </w:r>
          </w:p>
        </w:tc>
      </w:tr>
      <w:tr w:rsidR="00E35628" w:rsidRPr="00E35628" w:rsidTr="001813C3">
        <w:trPr>
          <w:trHeight w:val="20"/>
        </w:trPr>
        <w:tc>
          <w:tcPr>
            <w:tcW w:w="127"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lang w:val="en-US"/>
              </w:rPr>
            </w:pPr>
            <w:r w:rsidRPr="00E35628">
              <w:rPr>
                <w:rFonts w:ascii="Times New Roman" w:eastAsia="Calibri" w:hAnsi="Times New Roman" w:cs="Times New Roman"/>
                <w:bCs/>
                <w:iCs/>
                <w:sz w:val="12"/>
                <w:szCs w:val="12"/>
              </w:rPr>
              <w:t>4</w:t>
            </w:r>
          </w:p>
        </w:tc>
        <w:tc>
          <w:tcPr>
            <w:tcW w:w="1386"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Консультирование контролируемых лиц в устной или письменной форме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организация и осуществление контроля;</w:t>
            </w:r>
          </w:p>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порядок осуществления контрольных мероприятий;</w:t>
            </w:r>
          </w:p>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порядок обжалования действий (бездействия) должностных лиц, уполномоченных осуществлять муниципальный контроль;</w:t>
            </w:r>
          </w:p>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15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 Консультирование контролируемых лиц в устной форме по телефону, по видео-конференц-связи и на личном приеме</w:t>
            </w:r>
          </w:p>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При обращении лица, нуждающегося в консультировании </w:t>
            </w:r>
          </w:p>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Кутузовский муниципального района Сергиевский Самарской области, специалист </w:t>
            </w:r>
          </w:p>
        </w:tc>
      </w:tr>
      <w:tr w:rsidR="00E35628" w:rsidRPr="00E35628" w:rsidTr="001813C3">
        <w:trPr>
          <w:trHeight w:val="20"/>
        </w:trPr>
        <w:tc>
          <w:tcPr>
            <w:tcW w:w="127" w:type="pct"/>
            <w:vMerge/>
            <w:tcBorders>
              <w:top w:val="single" w:sz="6" w:space="0" w:color="000000"/>
              <w:left w:val="single" w:sz="6" w:space="0" w:color="000000"/>
              <w:bottom w:val="nil"/>
              <w:right w:val="single" w:sz="6" w:space="0" w:color="000000"/>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1386" w:type="pct"/>
            <w:vMerge/>
            <w:tcBorders>
              <w:top w:val="single" w:sz="6" w:space="0" w:color="000000"/>
              <w:left w:val="single" w:sz="6" w:space="0" w:color="000000"/>
              <w:bottom w:val="nil"/>
              <w:right w:val="single" w:sz="6" w:space="0" w:color="000000"/>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15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2. Консультирование контролируемых лиц в письменной форме </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Администрация сельского поселения Кутузовский муниципального района Сергиевский Самарской области, специалист.</w:t>
            </w:r>
          </w:p>
        </w:tc>
      </w:tr>
      <w:tr w:rsidR="00E35628" w:rsidRPr="00E35628" w:rsidTr="001813C3">
        <w:trPr>
          <w:trHeight w:val="20"/>
        </w:trPr>
        <w:tc>
          <w:tcPr>
            <w:tcW w:w="127" w:type="pct"/>
            <w:vMerge/>
            <w:tcBorders>
              <w:top w:val="single" w:sz="6" w:space="0" w:color="000000"/>
              <w:left w:val="single" w:sz="6" w:space="0" w:color="000000"/>
              <w:bottom w:val="nil"/>
              <w:right w:val="single" w:sz="6" w:space="0" w:color="000000"/>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1386" w:type="pct"/>
            <w:vMerge/>
            <w:tcBorders>
              <w:top w:val="single" w:sz="6" w:space="0" w:color="000000"/>
              <w:left w:val="single" w:sz="6" w:space="0" w:color="000000"/>
              <w:bottom w:val="nil"/>
              <w:right w:val="single" w:sz="6" w:space="0" w:color="000000"/>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15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3. </w:t>
            </w:r>
            <w:proofErr w:type="gramStart"/>
            <w:r w:rsidRPr="00E35628">
              <w:rPr>
                <w:rFonts w:ascii="Times New Roman" w:eastAsia="Calibri" w:hAnsi="Times New Roman" w:cs="Times New Roman"/>
                <w:bCs/>
                <w:iCs/>
                <w:sz w:val="12"/>
                <w:szCs w:val="12"/>
              </w:rPr>
              <w:t>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Серноводск муниципального района Сергиевский Самарской области</w:t>
            </w:r>
            <w:r w:rsidRPr="00E35628">
              <w:rPr>
                <w:rFonts w:ascii="Times New Roman" w:eastAsia="Calibri" w:hAnsi="Times New Roman" w:cs="Times New Roman"/>
                <w:bCs/>
                <w:i/>
                <w:iCs/>
                <w:sz w:val="12"/>
                <w:szCs w:val="12"/>
              </w:rPr>
              <w:t xml:space="preserve"> </w:t>
            </w:r>
            <w:r w:rsidRPr="00E35628">
              <w:rPr>
                <w:rFonts w:ascii="Times New Roman" w:eastAsia="Calibri" w:hAnsi="Times New Roman" w:cs="Times New Roman"/>
                <w:bCs/>
                <w:iCs/>
                <w:sz w:val="12"/>
                <w:szCs w:val="12"/>
              </w:rPr>
              <w:t xml:space="preserve">или должностным лицом, уполномоченным осуществлять </w:t>
            </w:r>
            <w:r w:rsidR="001813C3" w:rsidRPr="00E35628">
              <w:rPr>
                <w:rFonts w:ascii="Times New Roman" w:eastAsia="Calibri" w:hAnsi="Times New Roman" w:cs="Times New Roman"/>
                <w:bCs/>
                <w:iCs/>
                <w:sz w:val="12"/>
                <w:szCs w:val="12"/>
              </w:rPr>
              <w:t>муниципальный</w:t>
            </w:r>
            <w:r w:rsidRPr="00E35628">
              <w:rPr>
                <w:rFonts w:ascii="Times New Roman" w:eastAsia="Calibri" w:hAnsi="Times New Roman" w:cs="Times New Roman"/>
                <w:bCs/>
                <w:iCs/>
                <w:sz w:val="12"/>
                <w:szCs w:val="12"/>
              </w:rPr>
              <w:t xml:space="preserve"> контроль на автомобильном транспорте, городском наземном электрическом транспорте и в дорожном хозяйстве в границах населенных </w:t>
            </w:r>
            <w:r w:rsidR="001813C3" w:rsidRPr="00E35628">
              <w:rPr>
                <w:rFonts w:ascii="Times New Roman" w:eastAsia="Calibri" w:hAnsi="Times New Roman" w:cs="Times New Roman"/>
                <w:bCs/>
                <w:iCs/>
                <w:sz w:val="12"/>
                <w:szCs w:val="12"/>
              </w:rPr>
              <w:t>пунктов</w:t>
            </w:r>
            <w:r w:rsidRPr="00E35628">
              <w:rPr>
                <w:rFonts w:ascii="Times New Roman" w:eastAsia="Calibri" w:hAnsi="Times New Roman" w:cs="Times New Roman"/>
                <w:bCs/>
                <w:iCs/>
                <w:sz w:val="12"/>
                <w:szCs w:val="12"/>
              </w:rPr>
              <w:t xml:space="preserve"> (в случае поступления в администрацию пяти и более однотипных обращений контролируемых лиц и</w:t>
            </w:r>
            <w:proofErr w:type="gramEnd"/>
            <w:r w:rsidRPr="00E35628">
              <w:rPr>
                <w:rFonts w:ascii="Times New Roman" w:eastAsia="Calibri" w:hAnsi="Times New Roman" w:cs="Times New Roman"/>
                <w:bCs/>
                <w:iCs/>
                <w:sz w:val="12"/>
                <w:szCs w:val="12"/>
              </w:rPr>
              <w:t xml:space="preserve"> их представителей)</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В течение 30 дней со дня регистрации администрацией пятого однотипного обращения контролируемых лиц и их представителей</w:t>
            </w:r>
          </w:p>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Кутузовский муниципального района Сергиевский Самарской области, специалист </w:t>
            </w:r>
          </w:p>
        </w:tc>
      </w:tr>
      <w:tr w:rsidR="00E35628" w:rsidRPr="00E35628" w:rsidTr="001813C3">
        <w:trPr>
          <w:trHeight w:val="20"/>
        </w:trPr>
        <w:tc>
          <w:tcPr>
            <w:tcW w:w="127"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1386"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15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4. Консультирование контролируемых лиц в устной форме на собраниях и конференциях граждан</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Кутузовский муниципального района Сергиевский Самарской области, специалист </w:t>
            </w:r>
          </w:p>
        </w:tc>
      </w:tr>
    </w:tbl>
    <w:p w:rsidR="003D2969" w:rsidRDefault="003D2969"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p>
    <w:p w:rsidR="00E35628" w:rsidRPr="00E35628"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4. Показатели результативности и эффективности программы профилактики</w:t>
      </w:r>
    </w:p>
    <w:p w:rsidR="00E35628"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Показатели результативности программы профилактики определяются в соответствии со следующей таблицей.</w:t>
      </w:r>
    </w:p>
    <w:p w:rsidR="003D2969" w:rsidRPr="00E35628" w:rsidRDefault="003D2969" w:rsidP="001813C3">
      <w:pPr>
        <w:tabs>
          <w:tab w:val="left" w:pos="284"/>
          <w:tab w:val="left" w:pos="3828"/>
        </w:tabs>
        <w:spacing w:after="0" w:line="240" w:lineRule="auto"/>
        <w:ind w:firstLine="284"/>
        <w:jc w:val="both"/>
        <w:rPr>
          <w:rFonts w:ascii="Times New Roman" w:eastAsia="Calibri" w:hAnsi="Times New Roman" w:cs="Times New Roman"/>
          <w:bCs/>
          <w:i/>
          <w:iCs/>
          <w:sz w:val="12"/>
          <w:szCs w:val="12"/>
        </w:rPr>
      </w:pPr>
    </w:p>
    <w:tbl>
      <w:tblPr>
        <w:tblW w:w="5000" w:type="pct"/>
        <w:tblCellMar>
          <w:left w:w="0" w:type="dxa"/>
          <w:right w:w="0" w:type="dxa"/>
        </w:tblCellMar>
        <w:tblLook w:val="04A0" w:firstRow="1" w:lastRow="0" w:firstColumn="1" w:lastColumn="0" w:noHBand="0" w:noVBand="1"/>
      </w:tblPr>
      <w:tblGrid>
        <w:gridCol w:w="172"/>
        <w:gridCol w:w="4936"/>
        <w:gridCol w:w="2415"/>
      </w:tblGrid>
      <w:tr w:rsidR="00E35628" w:rsidRPr="00E35628" w:rsidTr="001813C3">
        <w:trPr>
          <w:trHeight w:val="20"/>
        </w:trPr>
        <w:tc>
          <w:tcPr>
            <w:tcW w:w="114"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 </w:t>
            </w:r>
            <w:proofErr w:type="gramStart"/>
            <w:r w:rsidRPr="00E35628">
              <w:rPr>
                <w:rFonts w:ascii="Times New Roman" w:eastAsia="Calibri" w:hAnsi="Times New Roman" w:cs="Times New Roman"/>
                <w:bCs/>
                <w:iCs/>
                <w:sz w:val="12"/>
                <w:szCs w:val="12"/>
              </w:rPr>
              <w:t>п</w:t>
            </w:r>
            <w:proofErr w:type="gramEnd"/>
            <w:r w:rsidRPr="00E35628">
              <w:rPr>
                <w:rFonts w:ascii="Times New Roman" w:eastAsia="Calibri" w:hAnsi="Times New Roman" w:cs="Times New Roman"/>
                <w:bCs/>
                <w:iCs/>
                <w:sz w:val="12"/>
                <w:szCs w:val="12"/>
              </w:rPr>
              <w:t>/п</w:t>
            </w:r>
          </w:p>
        </w:tc>
        <w:tc>
          <w:tcPr>
            <w:tcW w:w="3281"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Наименование показателя</w:t>
            </w:r>
          </w:p>
        </w:tc>
        <w:tc>
          <w:tcPr>
            <w:tcW w:w="1605"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Единица измерения, свидетельствующая о максимальной результативности программы профилактики</w:t>
            </w:r>
          </w:p>
        </w:tc>
      </w:tr>
      <w:tr w:rsidR="00E35628" w:rsidRPr="00E35628" w:rsidTr="001813C3">
        <w:trPr>
          <w:trHeight w:val="20"/>
        </w:trPr>
        <w:tc>
          <w:tcPr>
            <w:tcW w:w="114"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w:t>
            </w:r>
          </w:p>
        </w:tc>
        <w:tc>
          <w:tcPr>
            <w:tcW w:w="3281"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605"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100 %</w:t>
            </w:r>
          </w:p>
        </w:tc>
      </w:tr>
      <w:tr w:rsidR="00E35628" w:rsidRPr="00E35628" w:rsidTr="001813C3">
        <w:trPr>
          <w:trHeight w:val="20"/>
        </w:trPr>
        <w:tc>
          <w:tcPr>
            <w:tcW w:w="114"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2.</w:t>
            </w:r>
          </w:p>
        </w:tc>
        <w:tc>
          <w:tcPr>
            <w:tcW w:w="3281"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Количество размещений сведений по вопросам соблюдения обязательных требований в средствах массовой информации</w:t>
            </w:r>
          </w:p>
        </w:tc>
        <w:tc>
          <w:tcPr>
            <w:tcW w:w="1605"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4</w:t>
            </w:r>
          </w:p>
        </w:tc>
      </w:tr>
      <w:tr w:rsidR="00E35628" w:rsidRPr="00E35628" w:rsidTr="001813C3">
        <w:trPr>
          <w:trHeight w:val="20"/>
        </w:trPr>
        <w:tc>
          <w:tcPr>
            <w:tcW w:w="114"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3.</w:t>
            </w:r>
          </w:p>
        </w:tc>
        <w:tc>
          <w:tcPr>
            <w:tcW w:w="3281"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Доля случаев объявления </w:t>
            </w:r>
            <w:proofErr w:type="gramStart"/>
            <w:r w:rsidRPr="00E35628">
              <w:rPr>
                <w:rFonts w:ascii="Times New Roman" w:eastAsia="Calibri" w:hAnsi="Times New Roman" w:cs="Times New Roman"/>
                <w:bCs/>
                <w:iCs/>
                <w:sz w:val="12"/>
                <w:szCs w:val="12"/>
              </w:rPr>
              <w:t>предостережений</w:t>
            </w:r>
            <w:proofErr w:type="gramEnd"/>
            <w:r w:rsidRPr="00E35628">
              <w:rPr>
                <w:rFonts w:ascii="Times New Roman" w:eastAsia="Calibri" w:hAnsi="Times New Roman" w:cs="Times New Roman"/>
                <w:bCs/>
                <w:iCs/>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1605"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100 %</w:t>
            </w:r>
            <w:r w:rsidR="001813C3">
              <w:rPr>
                <w:rFonts w:ascii="Times New Roman" w:eastAsia="Calibri" w:hAnsi="Times New Roman" w:cs="Times New Roman"/>
                <w:bCs/>
                <w:iCs/>
                <w:sz w:val="12"/>
                <w:szCs w:val="12"/>
              </w:rPr>
              <w:t xml:space="preserve"> </w:t>
            </w:r>
            <w:r w:rsidRPr="00E35628">
              <w:rPr>
                <w:rFonts w:ascii="Times New Roman" w:eastAsia="Calibri" w:hAnsi="Times New Roman" w:cs="Times New Roman"/>
                <w:bCs/>
                <w:iCs/>
                <w:sz w:val="12"/>
                <w:szCs w:val="12"/>
              </w:rPr>
              <w:t>(если имелись случаи выявления готовящихся нарушений обязательных требований или признаков нарушений обязательных требований)</w:t>
            </w:r>
          </w:p>
        </w:tc>
      </w:tr>
      <w:tr w:rsidR="00E35628" w:rsidRPr="00E35628" w:rsidTr="001813C3">
        <w:trPr>
          <w:trHeight w:val="20"/>
        </w:trPr>
        <w:tc>
          <w:tcPr>
            <w:tcW w:w="114"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4.</w:t>
            </w:r>
          </w:p>
        </w:tc>
        <w:tc>
          <w:tcPr>
            <w:tcW w:w="3281"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Доля </w:t>
            </w:r>
            <w:proofErr w:type="gramStart"/>
            <w:r w:rsidRPr="00E35628">
              <w:rPr>
                <w:rFonts w:ascii="Times New Roman" w:eastAsia="Calibri" w:hAnsi="Times New Roman" w:cs="Times New Roman"/>
                <w:bCs/>
                <w:iCs/>
                <w:sz w:val="12"/>
                <w:szCs w:val="12"/>
              </w:rPr>
              <w:t>случаев нарушения сроков консультирования контролируемых лиц</w:t>
            </w:r>
            <w:proofErr w:type="gramEnd"/>
            <w:r w:rsidRPr="00E35628">
              <w:rPr>
                <w:rFonts w:ascii="Times New Roman" w:eastAsia="Calibri" w:hAnsi="Times New Roman" w:cs="Times New Roman"/>
                <w:bCs/>
                <w:iCs/>
                <w:sz w:val="12"/>
                <w:szCs w:val="12"/>
              </w:rPr>
              <w:t xml:space="preserve"> в письменной форме</w:t>
            </w:r>
          </w:p>
        </w:tc>
        <w:tc>
          <w:tcPr>
            <w:tcW w:w="1605"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0%</w:t>
            </w:r>
          </w:p>
        </w:tc>
      </w:tr>
      <w:tr w:rsidR="00E35628" w:rsidRPr="00E35628" w:rsidTr="001813C3">
        <w:trPr>
          <w:trHeight w:val="20"/>
        </w:trPr>
        <w:tc>
          <w:tcPr>
            <w:tcW w:w="114"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5.</w:t>
            </w:r>
          </w:p>
        </w:tc>
        <w:tc>
          <w:tcPr>
            <w:tcW w:w="3281"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Доля случаев повторного обращения контролируемых лиц в письменной форме по тому же вопросу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tc>
        <w:tc>
          <w:tcPr>
            <w:tcW w:w="1605"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0%</w:t>
            </w:r>
          </w:p>
        </w:tc>
      </w:tr>
      <w:tr w:rsidR="00E35628" w:rsidRPr="00E35628" w:rsidTr="001813C3">
        <w:trPr>
          <w:trHeight w:val="20"/>
        </w:trPr>
        <w:tc>
          <w:tcPr>
            <w:tcW w:w="114"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6.</w:t>
            </w:r>
          </w:p>
        </w:tc>
        <w:tc>
          <w:tcPr>
            <w:tcW w:w="3281"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 устной форме </w:t>
            </w:r>
          </w:p>
        </w:tc>
        <w:tc>
          <w:tcPr>
            <w:tcW w:w="1605"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3 </w:t>
            </w:r>
          </w:p>
        </w:tc>
      </w:tr>
    </w:tbl>
    <w:p w:rsidR="00E35628" w:rsidRPr="00E35628"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E35628" w:rsidRPr="00E35628"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Текущая (ежеквартальная) оценка результативности и эффективности программы профилактики осуществляется Главой сельского поселения Кутузовский муниципального района Сергиевский Самарской области.</w:t>
      </w:r>
    </w:p>
    <w:p w:rsidR="00E35628" w:rsidRPr="00E35628"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Кутузовский муниципального района Сергиевский Самарской области. </w:t>
      </w:r>
      <w:proofErr w:type="gramStart"/>
      <w:r w:rsidRPr="00E35628">
        <w:rPr>
          <w:rFonts w:ascii="Times New Roman" w:eastAsia="Calibri" w:hAnsi="Times New Roman" w:cs="Times New Roman"/>
          <w:bCs/>
          <w:iCs/>
          <w:sz w:val="12"/>
          <w:szCs w:val="12"/>
        </w:rPr>
        <w:t xml:space="preserve">Для осуществления ежегодной оценки результативности и эффективности программы профилактики администрацией не позднее 1 июля 2026 года (года, следующего за отчетным) в Собрание представителей сельского поселения Кутузовский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w:t>
      </w:r>
      <w:proofErr w:type="gramEnd"/>
    </w:p>
    <w:p w:rsidR="00E35628" w:rsidRPr="00E35628" w:rsidRDefault="00E35628" w:rsidP="00E35628">
      <w:pPr>
        <w:tabs>
          <w:tab w:val="left" w:pos="284"/>
          <w:tab w:val="left" w:pos="3828"/>
        </w:tabs>
        <w:spacing w:after="0" w:line="240" w:lineRule="auto"/>
        <w:jc w:val="both"/>
        <w:rPr>
          <w:rFonts w:ascii="Times New Roman" w:eastAsia="Calibri" w:hAnsi="Times New Roman" w:cs="Times New Roman"/>
          <w:bCs/>
          <w:iCs/>
          <w:sz w:val="12"/>
          <w:szCs w:val="12"/>
        </w:rPr>
      </w:pPr>
    </w:p>
    <w:p w:rsidR="001813C3" w:rsidRDefault="00E35628" w:rsidP="001813C3">
      <w:pPr>
        <w:tabs>
          <w:tab w:val="left" w:pos="284"/>
          <w:tab w:val="left" w:pos="3828"/>
        </w:tabs>
        <w:spacing w:after="0" w:line="240" w:lineRule="auto"/>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АДМИНИСТРАЦИЯ</w:t>
      </w:r>
    </w:p>
    <w:p w:rsidR="00E35628" w:rsidRPr="00E35628" w:rsidRDefault="00E35628" w:rsidP="001813C3">
      <w:pPr>
        <w:tabs>
          <w:tab w:val="left" w:pos="284"/>
          <w:tab w:val="left" w:pos="3828"/>
        </w:tabs>
        <w:spacing w:after="0" w:line="240" w:lineRule="auto"/>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СЕЛЬСКОГО ПОСЕЛЕНИЯ КУТУЗОВСКИЙ</w:t>
      </w:r>
    </w:p>
    <w:p w:rsidR="00E35628" w:rsidRPr="00E35628" w:rsidRDefault="00E35628" w:rsidP="001813C3">
      <w:pPr>
        <w:tabs>
          <w:tab w:val="left" w:pos="284"/>
          <w:tab w:val="left" w:pos="3828"/>
        </w:tabs>
        <w:spacing w:after="0" w:line="240" w:lineRule="auto"/>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МУНИЦИПАЛЬНОГО РАЙОНА СЕРГИЕВСКИЙ</w:t>
      </w:r>
    </w:p>
    <w:p w:rsidR="00E35628" w:rsidRPr="00E35628" w:rsidRDefault="00E35628" w:rsidP="001813C3">
      <w:pPr>
        <w:tabs>
          <w:tab w:val="left" w:pos="284"/>
          <w:tab w:val="left" w:pos="3828"/>
        </w:tabs>
        <w:spacing w:after="0" w:line="240" w:lineRule="auto"/>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САМАРСКОЙ ОБЛАСТИ</w:t>
      </w:r>
    </w:p>
    <w:p w:rsidR="00E35628" w:rsidRPr="00E35628" w:rsidRDefault="00E35628" w:rsidP="001813C3">
      <w:pPr>
        <w:tabs>
          <w:tab w:val="left" w:pos="284"/>
          <w:tab w:val="left" w:pos="3828"/>
        </w:tabs>
        <w:spacing w:after="0" w:line="240" w:lineRule="auto"/>
        <w:jc w:val="center"/>
        <w:rPr>
          <w:rFonts w:ascii="Times New Roman" w:eastAsia="Calibri" w:hAnsi="Times New Roman" w:cs="Times New Roman"/>
          <w:b/>
          <w:bCs/>
          <w:iCs/>
          <w:sz w:val="12"/>
          <w:szCs w:val="12"/>
        </w:rPr>
      </w:pPr>
    </w:p>
    <w:p w:rsidR="00E35628" w:rsidRPr="00E35628" w:rsidRDefault="00E35628" w:rsidP="001813C3">
      <w:pPr>
        <w:tabs>
          <w:tab w:val="left" w:pos="284"/>
          <w:tab w:val="left" w:pos="3828"/>
        </w:tabs>
        <w:spacing w:after="0" w:line="240" w:lineRule="auto"/>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ПОСТАНОВЛЕНИЕ</w:t>
      </w:r>
    </w:p>
    <w:p w:rsidR="00E35628" w:rsidRPr="00E35628" w:rsidRDefault="00E35628" w:rsidP="001813C3">
      <w:pPr>
        <w:tabs>
          <w:tab w:val="left" w:pos="284"/>
          <w:tab w:val="left" w:pos="3828"/>
        </w:tabs>
        <w:spacing w:after="0" w:line="240" w:lineRule="auto"/>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 xml:space="preserve">ОТ «06»  </w:t>
      </w:r>
      <w:r w:rsidR="001813C3" w:rsidRPr="00E35628">
        <w:rPr>
          <w:rFonts w:ascii="Times New Roman" w:eastAsia="Calibri" w:hAnsi="Times New Roman" w:cs="Times New Roman"/>
          <w:b/>
          <w:bCs/>
          <w:iCs/>
          <w:sz w:val="12"/>
          <w:szCs w:val="12"/>
        </w:rPr>
        <w:t xml:space="preserve">декабря </w:t>
      </w:r>
      <w:r w:rsidRPr="00E35628">
        <w:rPr>
          <w:rFonts w:ascii="Times New Roman" w:eastAsia="Calibri" w:hAnsi="Times New Roman" w:cs="Times New Roman"/>
          <w:b/>
          <w:bCs/>
          <w:iCs/>
          <w:sz w:val="12"/>
          <w:szCs w:val="12"/>
        </w:rPr>
        <w:t>2024 Г. № 44</w:t>
      </w:r>
    </w:p>
    <w:p w:rsidR="00E35628" w:rsidRPr="00E35628" w:rsidRDefault="00E35628" w:rsidP="001813C3">
      <w:pPr>
        <w:tabs>
          <w:tab w:val="left" w:pos="284"/>
          <w:tab w:val="left" w:pos="3828"/>
        </w:tabs>
        <w:spacing w:after="0" w:line="240" w:lineRule="auto"/>
        <w:jc w:val="center"/>
        <w:rPr>
          <w:rFonts w:ascii="Times New Roman" w:eastAsia="Calibri" w:hAnsi="Times New Roman" w:cs="Times New Roman"/>
          <w:b/>
          <w:bCs/>
          <w:iCs/>
          <w:sz w:val="12"/>
          <w:szCs w:val="12"/>
        </w:rPr>
      </w:pPr>
    </w:p>
    <w:p w:rsidR="001813C3" w:rsidRDefault="00E35628" w:rsidP="001813C3">
      <w:pPr>
        <w:tabs>
          <w:tab w:val="left" w:pos="284"/>
          <w:tab w:val="left" w:pos="3828"/>
        </w:tabs>
        <w:spacing w:after="0" w:line="240" w:lineRule="auto"/>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ОБ УТВЕРЖДЕНИИ ПРОГРАММЫ ПРОФИЛАКТИКИ РИСКОВ ПРИЧИНЕНИЯ ВРЕДА (УЩЕРБА)</w:t>
      </w:r>
    </w:p>
    <w:p w:rsidR="001813C3" w:rsidRDefault="00E35628" w:rsidP="001813C3">
      <w:pPr>
        <w:tabs>
          <w:tab w:val="left" w:pos="284"/>
          <w:tab w:val="left" w:pos="3828"/>
        </w:tabs>
        <w:spacing w:after="0" w:line="240" w:lineRule="auto"/>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 xml:space="preserve"> ОХРАНЯЕМЫМ ЗАКОНОМ</w:t>
      </w:r>
      <w:r w:rsidR="001813C3">
        <w:rPr>
          <w:rFonts w:ascii="Times New Roman" w:eastAsia="Calibri" w:hAnsi="Times New Roman" w:cs="Times New Roman"/>
          <w:b/>
          <w:bCs/>
          <w:iCs/>
          <w:sz w:val="12"/>
          <w:szCs w:val="12"/>
        </w:rPr>
        <w:t xml:space="preserve"> </w:t>
      </w:r>
      <w:r w:rsidRPr="00E35628">
        <w:rPr>
          <w:rFonts w:ascii="Times New Roman" w:eastAsia="Calibri" w:hAnsi="Times New Roman" w:cs="Times New Roman"/>
          <w:b/>
          <w:bCs/>
          <w:iCs/>
          <w:sz w:val="12"/>
          <w:szCs w:val="12"/>
        </w:rPr>
        <w:t>ЦЕННОСТЯМ В ОБЛАСТИ МУНИЦИПАЛЬНОГО</w:t>
      </w:r>
      <w:r w:rsidR="001813C3">
        <w:rPr>
          <w:rFonts w:ascii="Times New Roman" w:eastAsia="Calibri" w:hAnsi="Times New Roman" w:cs="Times New Roman"/>
          <w:b/>
          <w:bCs/>
          <w:iCs/>
          <w:sz w:val="12"/>
          <w:szCs w:val="12"/>
        </w:rPr>
        <w:t xml:space="preserve"> </w:t>
      </w:r>
      <w:r w:rsidRPr="00E35628">
        <w:rPr>
          <w:rFonts w:ascii="Times New Roman" w:eastAsia="Calibri" w:hAnsi="Times New Roman" w:cs="Times New Roman"/>
          <w:b/>
          <w:bCs/>
          <w:iCs/>
          <w:sz w:val="12"/>
          <w:szCs w:val="12"/>
        </w:rPr>
        <w:t>КОНТРОЛЯ В СФЕРЕ БЛАГОУСТРОЙСТВА</w:t>
      </w:r>
    </w:p>
    <w:p w:rsidR="00E35628" w:rsidRPr="00E35628" w:rsidRDefault="00E35628" w:rsidP="001813C3">
      <w:pPr>
        <w:tabs>
          <w:tab w:val="left" w:pos="284"/>
          <w:tab w:val="left" w:pos="3828"/>
        </w:tabs>
        <w:spacing w:after="0" w:line="240" w:lineRule="auto"/>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 xml:space="preserve"> НА</w:t>
      </w:r>
      <w:r w:rsidR="001813C3">
        <w:rPr>
          <w:rFonts w:ascii="Times New Roman" w:eastAsia="Calibri" w:hAnsi="Times New Roman" w:cs="Times New Roman"/>
          <w:b/>
          <w:bCs/>
          <w:iCs/>
          <w:sz w:val="12"/>
          <w:szCs w:val="12"/>
        </w:rPr>
        <w:t xml:space="preserve"> </w:t>
      </w:r>
      <w:r w:rsidRPr="00E35628">
        <w:rPr>
          <w:rFonts w:ascii="Times New Roman" w:eastAsia="Calibri" w:hAnsi="Times New Roman" w:cs="Times New Roman"/>
          <w:b/>
          <w:bCs/>
          <w:iCs/>
          <w:sz w:val="12"/>
          <w:szCs w:val="12"/>
        </w:rPr>
        <w:t>ТЕРРИТОРИИ СЕЛЬСКОГО ПОСЕЛЕНИЯ  КУТУЗОВСКИЙ  НА 2025 ГОД</w:t>
      </w:r>
    </w:p>
    <w:p w:rsidR="00E35628" w:rsidRPr="00E35628" w:rsidRDefault="00E35628" w:rsidP="00E35628">
      <w:pPr>
        <w:tabs>
          <w:tab w:val="left" w:pos="284"/>
          <w:tab w:val="left" w:pos="3828"/>
        </w:tabs>
        <w:spacing w:after="0" w:line="240" w:lineRule="auto"/>
        <w:jc w:val="both"/>
        <w:rPr>
          <w:rFonts w:ascii="Times New Roman" w:eastAsia="Calibri" w:hAnsi="Times New Roman" w:cs="Times New Roman"/>
          <w:bCs/>
          <w:iCs/>
          <w:sz w:val="12"/>
          <w:szCs w:val="12"/>
        </w:rPr>
      </w:pPr>
    </w:p>
    <w:p w:rsidR="00E35628" w:rsidRPr="00E35628"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E35628">
        <w:rPr>
          <w:rFonts w:ascii="Times New Roman" w:eastAsia="Calibri" w:hAnsi="Times New Roman" w:cs="Times New Roman"/>
          <w:bCs/>
          <w:iCs/>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Кутузовский муниципального района Сергиевский </w:t>
      </w:r>
      <w:proofErr w:type="gramEnd"/>
    </w:p>
    <w:p w:rsidR="00E35628" w:rsidRPr="00E35628"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
          <w:bCs/>
          <w:iCs/>
          <w:sz w:val="12"/>
          <w:szCs w:val="12"/>
        </w:rPr>
        <w:t>ПОСТАНОВЛЯЕТ</w:t>
      </w:r>
      <w:r w:rsidRPr="00E35628">
        <w:rPr>
          <w:rFonts w:ascii="Times New Roman" w:eastAsia="Calibri" w:hAnsi="Times New Roman" w:cs="Times New Roman"/>
          <w:bCs/>
          <w:iCs/>
          <w:sz w:val="12"/>
          <w:szCs w:val="12"/>
        </w:rPr>
        <w:t>:</w:t>
      </w:r>
    </w:p>
    <w:p w:rsidR="00E35628" w:rsidRPr="00E35628"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Кутузовский муниципального района Сергиевский  на 2025 год согласно приложению.</w:t>
      </w:r>
    </w:p>
    <w:p w:rsidR="00E35628" w:rsidRPr="00E35628"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2. Опубликовать настоящее постановление в газете «Сергиевский  вестник».</w:t>
      </w:r>
    </w:p>
    <w:p w:rsidR="00E35628" w:rsidRPr="00E35628"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3. </w:t>
      </w:r>
      <w:proofErr w:type="gramStart"/>
      <w:r w:rsidRPr="00E35628">
        <w:rPr>
          <w:rFonts w:ascii="Times New Roman" w:eastAsia="Calibri" w:hAnsi="Times New Roman" w:cs="Times New Roman"/>
          <w:bCs/>
          <w:iCs/>
          <w:sz w:val="12"/>
          <w:szCs w:val="12"/>
        </w:rPr>
        <w:t>Разместить</w:t>
      </w:r>
      <w:proofErr w:type="gramEnd"/>
      <w:r w:rsidRPr="00E35628">
        <w:rPr>
          <w:rFonts w:ascii="Times New Roman" w:eastAsia="Calibri" w:hAnsi="Times New Roman" w:cs="Times New Roman"/>
          <w:bCs/>
          <w:iCs/>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E35628" w:rsidRPr="00E35628"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4. Настоящее постановление вступает в силу со дня его официального опубликования.</w:t>
      </w:r>
    </w:p>
    <w:p w:rsidR="00E35628" w:rsidRPr="00E35628"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lastRenderedPageBreak/>
        <w:t xml:space="preserve">5. </w:t>
      </w:r>
      <w:proofErr w:type="gramStart"/>
      <w:r w:rsidRPr="00E35628">
        <w:rPr>
          <w:rFonts w:ascii="Times New Roman" w:eastAsia="Calibri" w:hAnsi="Times New Roman" w:cs="Times New Roman"/>
          <w:bCs/>
          <w:iCs/>
          <w:sz w:val="12"/>
          <w:szCs w:val="12"/>
        </w:rPr>
        <w:t>Контроль за</w:t>
      </w:r>
      <w:proofErr w:type="gramEnd"/>
      <w:r w:rsidRPr="00E35628">
        <w:rPr>
          <w:rFonts w:ascii="Times New Roman" w:eastAsia="Calibri" w:hAnsi="Times New Roman" w:cs="Times New Roman"/>
          <w:bCs/>
          <w:iCs/>
          <w:sz w:val="12"/>
          <w:szCs w:val="12"/>
        </w:rPr>
        <w:t xml:space="preserve"> выполнением настоящего постановления оставляю за собой.</w:t>
      </w:r>
    </w:p>
    <w:p w:rsidR="00E35628" w:rsidRPr="00E35628" w:rsidRDefault="00E35628" w:rsidP="001813C3">
      <w:pPr>
        <w:tabs>
          <w:tab w:val="left" w:pos="284"/>
          <w:tab w:val="left" w:pos="3828"/>
        </w:tabs>
        <w:spacing w:after="0" w:line="240" w:lineRule="auto"/>
        <w:jc w:val="right"/>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Глава сельского поселения Кутузовский</w:t>
      </w:r>
    </w:p>
    <w:p w:rsidR="001813C3" w:rsidRDefault="00E35628" w:rsidP="001813C3">
      <w:pPr>
        <w:tabs>
          <w:tab w:val="left" w:pos="284"/>
          <w:tab w:val="left" w:pos="3828"/>
        </w:tabs>
        <w:spacing w:after="0" w:line="240" w:lineRule="auto"/>
        <w:jc w:val="right"/>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муниципального района Сергиевский</w:t>
      </w:r>
      <w:r w:rsidR="001813C3">
        <w:rPr>
          <w:rFonts w:ascii="Times New Roman" w:eastAsia="Calibri" w:hAnsi="Times New Roman" w:cs="Times New Roman"/>
          <w:bCs/>
          <w:iCs/>
          <w:sz w:val="12"/>
          <w:szCs w:val="12"/>
        </w:rPr>
        <w:t xml:space="preserve"> </w:t>
      </w:r>
      <w:r w:rsidRPr="00E35628">
        <w:rPr>
          <w:rFonts w:ascii="Times New Roman" w:eastAsia="Calibri" w:hAnsi="Times New Roman" w:cs="Times New Roman"/>
          <w:bCs/>
          <w:iCs/>
          <w:sz w:val="12"/>
          <w:szCs w:val="12"/>
        </w:rPr>
        <w:t>Самарской области</w:t>
      </w:r>
    </w:p>
    <w:p w:rsidR="00E35628" w:rsidRPr="00E35628" w:rsidRDefault="00E35628" w:rsidP="001813C3">
      <w:pPr>
        <w:tabs>
          <w:tab w:val="left" w:pos="284"/>
          <w:tab w:val="left" w:pos="3828"/>
        </w:tabs>
        <w:spacing w:after="0" w:line="240" w:lineRule="auto"/>
        <w:jc w:val="right"/>
        <w:rPr>
          <w:rFonts w:ascii="Times New Roman" w:eastAsia="Calibri" w:hAnsi="Times New Roman" w:cs="Times New Roman"/>
          <w:bCs/>
          <w:iCs/>
          <w:sz w:val="12"/>
          <w:szCs w:val="12"/>
        </w:rPr>
      </w:pPr>
      <w:proofErr w:type="spellStart"/>
      <w:r w:rsidRPr="00E35628">
        <w:rPr>
          <w:rFonts w:ascii="Times New Roman" w:eastAsia="Calibri" w:hAnsi="Times New Roman" w:cs="Times New Roman"/>
          <w:bCs/>
          <w:iCs/>
          <w:sz w:val="12"/>
          <w:szCs w:val="12"/>
        </w:rPr>
        <w:t>А.В.Сабельникова</w:t>
      </w:r>
      <w:proofErr w:type="spellEnd"/>
    </w:p>
    <w:p w:rsidR="00E35628" w:rsidRPr="00E35628" w:rsidRDefault="00E35628" w:rsidP="00E35628">
      <w:pPr>
        <w:tabs>
          <w:tab w:val="left" w:pos="284"/>
          <w:tab w:val="left" w:pos="3828"/>
        </w:tabs>
        <w:spacing w:after="0" w:line="240" w:lineRule="auto"/>
        <w:jc w:val="both"/>
        <w:rPr>
          <w:rFonts w:ascii="Times New Roman" w:eastAsia="Calibri" w:hAnsi="Times New Roman" w:cs="Times New Roman"/>
          <w:bCs/>
          <w:iCs/>
          <w:sz w:val="12"/>
          <w:szCs w:val="12"/>
        </w:rPr>
      </w:pPr>
      <w:r w:rsidRPr="00E35628">
        <w:rPr>
          <w:rFonts w:ascii="Times New Roman" w:eastAsia="Calibri" w:hAnsi="Times New Roman" w:cs="Times New Roman"/>
          <w:b/>
          <w:bCs/>
          <w:iCs/>
          <w:sz w:val="12"/>
          <w:szCs w:val="12"/>
        </w:rPr>
        <w:t xml:space="preserve"> </w:t>
      </w:r>
    </w:p>
    <w:p w:rsidR="00E35628" w:rsidRPr="001813C3" w:rsidRDefault="00E35628" w:rsidP="001813C3">
      <w:pPr>
        <w:tabs>
          <w:tab w:val="left" w:pos="284"/>
          <w:tab w:val="left" w:pos="3828"/>
        </w:tabs>
        <w:spacing w:after="0" w:line="240" w:lineRule="auto"/>
        <w:jc w:val="right"/>
        <w:rPr>
          <w:rFonts w:ascii="Times New Roman" w:eastAsia="Calibri" w:hAnsi="Times New Roman" w:cs="Times New Roman"/>
          <w:bCs/>
          <w:i/>
          <w:iCs/>
          <w:sz w:val="12"/>
          <w:szCs w:val="12"/>
        </w:rPr>
      </w:pPr>
      <w:r w:rsidRPr="001813C3">
        <w:rPr>
          <w:rFonts w:ascii="Times New Roman" w:eastAsia="Calibri" w:hAnsi="Times New Roman" w:cs="Times New Roman"/>
          <w:bCs/>
          <w:i/>
          <w:iCs/>
          <w:sz w:val="12"/>
          <w:szCs w:val="12"/>
        </w:rPr>
        <w:t>Приложение</w:t>
      </w:r>
    </w:p>
    <w:p w:rsidR="00E35628" w:rsidRPr="001813C3" w:rsidRDefault="00E35628" w:rsidP="001813C3">
      <w:pPr>
        <w:tabs>
          <w:tab w:val="left" w:pos="284"/>
          <w:tab w:val="left" w:pos="3828"/>
        </w:tabs>
        <w:spacing w:after="0" w:line="240" w:lineRule="auto"/>
        <w:jc w:val="right"/>
        <w:rPr>
          <w:rFonts w:ascii="Times New Roman" w:eastAsia="Calibri" w:hAnsi="Times New Roman" w:cs="Times New Roman"/>
          <w:bCs/>
          <w:i/>
          <w:iCs/>
          <w:sz w:val="12"/>
          <w:szCs w:val="12"/>
        </w:rPr>
      </w:pPr>
      <w:r w:rsidRPr="001813C3">
        <w:rPr>
          <w:rFonts w:ascii="Times New Roman" w:eastAsia="Calibri" w:hAnsi="Times New Roman" w:cs="Times New Roman"/>
          <w:bCs/>
          <w:i/>
          <w:iCs/>
          <w:sz w:val="12"/>
          <w:szCs w:val="12"/>
        </w:rPr>
        <w:t>к постановлению администрации</w:t>
      </w:r>
      <w:r w:rsidR="001813C3">
        <w:rPr>
          <w:rFonts w:ascii="Times New Roman" w:eastAsia="Calibri" w:hAnsi="Times New Roman" w:cs="Times New Roman"/>
          <w:bCs/>
          <w:i/>
          <w:iCs/>
          <w:sz w:val="12"/>
          <w:szCs w:val="12"/>
        </w:rPr>
        <w:t xml:space="preserve"> </w:t>
      </w:r>
      <w:r w:rsidRPr="001813C3">
        <w:rPr>
          <w:rFonts w:ascii="Times New Roman" w:eastAsia="Calibri" w:hAnsi="Times New Roman" w:cs="Times New Roman"/>
          <w:bCs/>
          <w:i/>
          <w:iCs/>
          <w:sz w:val="12"/>
          <w:szCs w:val="12"/>
        </w:rPr>
        <w:t>сельского поселения Кутузовский</w:t>
      </w:r>
    </w:p>
    <w:p w:rsidR="00E35628" w:rsidRPr="001813C3" w:rsidRDefault="00E35628" w:rsidP="001813C3">
      <w:pPr>
        <w:tabs>
          <w:tab w:val="left" w:pos="284"/>
          <w:tab w:val="left" w:pos="3828"/>
        </w:tabs>
        <w:spacing w:after="0" w:line="240" w:lineRule="auto"/>
        <w:jc w:val="right"/>
        <w:rPr>
          <w:rFonts w:ascii="Times New Roman" w:eastAsia="Calibri" w:hAnsi="Times New Roman" w:cs="Times New Roman"/>
          <w:bCs/>
          <w:i/>
          <w:iCs/>
          <w:sz w:val="12"/>
          <w:szCs w:val="12"/>
        </w:rPr>
      </w:pPr>
      <w:r w:rsidRPr="001813C3">
        <w:rPr>
          <w:rFonts w:ascii="Times New Roman" w:eastAsia="Calibri" w:hAnsi="Times New Roman" w:cs="Times New Roman"/>
          <w:bCs/>
          <w:i/>
          <w:iCs/>
          <w:sz w:val="12"/>
          <w:szCs w:val="12"/>
        </w:rPr>
        <w:t>муниципального района Сергиевский</w:t>
      </w:r>
      <w:r w:rsidR="001813C3">
        <w:rPr>
          <w:rFonts w:ascii="Times New Roman" w:eastAsia="Calibri" w:hAnsi="Times New Roman" w:cs="Times New Roman"/>
          <w:bCs/>
          <w:i/>
          <w:iCs/>
          <w:sz w:val="12"/>
          <w:szCs w:val="12"/>
        </w:rPr>
        <w:t xml:space="preserve"> Самарской области</w:t>
      </w:r>
    </w:p>
    <w:p w:rsidR="00E35628" w:rsidRPr="001813C3" w:rsidRDefault="001813C3" w:rsidP="001813C3">
      <w:pPr>
        <w:tabs>
          <w:tab w:val="left" w:pos="284"/>
          <w:tab w:val="left" w:pos="3828"/>
        </w:tabs>
        <w:spacing w:after="0" w:line="240" w:lineRule="auto"/>
        <w:jc w:val="right"/>
        <w:rPr>
          <w:rFonts w:ascii="Times New Roman" w:eastAsia="Calibri" w:hAnsi="Times New Roman" w:cs="Times New Roman"/>
          <w:bCs/>
          <w:i/>
          <w:iCs/>
          <w:sz w:val="12"/>
          <w:szCs w:val="12"/>
        </w:rPr>
      </w:pPr>
      <w:r>
        <w:rPr>
          <w:rFonts w:ascii="Times New Roman" w:eastAsia="Calibri" w:hAnsi="Times New Roman" w:cs="Times New Roman"/>
          <w:bCs/>
          <w:i/>
          <w:iCs/>
          <w:sz w:val="12"/>
          <w:szCs w:val="12"/>
        </w:rPr>
        <w:t xml:space="preserve">№44 </w:t>
      </w:r>
      <w:r w:rsidR="00E35628" w:rsidRPr="001813C3">
        <w:rPr>
          <w:rFonts w:ascii="Times New Roman" w:eastAsia="Calibri" w:hAnsi="Times New Roman" w:cs="Times New Roman"/>
          <w:bCs/>
          <w:i/>
          <w:iCs/>
          <w:sz w:val="12"/>
          <w:szCs w:val="12"/>
        </w:rPr>
        <w:t xml:space="preserve">от </w:t>
      </w:r>
      <w:r>
        <w:rPr>
          <w:rFonts w:ascii="Times New Roman" w:eastAsia="Calibri" w:hAnsi="Times New Roman" w:cs="Times New Roman"/>
          <w:bCs/>
          <w:i/>
          <w:iCs/>
          <w:sz w:val="12"/>
          <w:szCs w:val="12"/>
        </w:rPr>
        <w:t>«</w:t>
      </w:r>
      <w:r w:rsidR="00E35628" w:rsidRPr="001813C3">
        <w:rPr>
          <w:rFonts w:ascii="Times New Roman" w:eastAsia="Calibri" w:hAnsi="Times New Roman" w:cs="Times New Roman"/>
          <w:bCs/>
          <w:i/>
          <w:iCs/>
          <w:sz w:val="12"/>
          <w:szCs w:val="12"/>
        </w:rPr>
        <w:t>06</w:t>
      </w:r>
      <w:r>
        <w:rPr>
          <w:rFonts w:ascii="Times New Roman" w:eastAsia="Calibri" w:hAnsi="Times New Roman" w:cs="Times New Roman"/>
          <w:bCs/>
          <w:i/>
          <w:iCs/>
          <w:sz w:val="12"/>
          <w:szCs w:val="12"/>
        </w:rPr>
        <w:t>» декабря 202</w:t>
      </w:r>
      <w:r w:rsidR="00E35628" w:rsidRPr="001813C3">
        <w:rPr>
          <w:rFonts w:ascii="Times New Roman" w:eastAsia="Calibri" w:hAnsi="Times New Roman" w:cs="Times New Roman"/>
          <w:bCs/>
          <w:i/>
          <w:iCs/>
          <w:sz w:val="12"/>
          <w:szCs w:val="12"/>
        </w:rPr>
        <w:t>4</w:t>
      </w:r>
      <w:r>
        <w:rPr>
          <w:rFonts w:ascii="Times New Roman" w:eastAsia="Calibri" w:hAnsi="Times New Roman" w:cs="Times New Roman"/>
          <w:bCs/>
          <w:i/>
          <w:iCs/>
          <w:sz w:val="12"/>
          <w:szCs w:val="12"/>
        </w:rPr>
        <w:t>г.</w:t>
      </w:r>
    </w:p>
    <w:p w:rsidR="00E35628" w:rsidRPr="00E35628" w:rsidRDefault="00E35628" w:rsidP="00E35628">
      <w:pPr>
        <w:tabs>
          <w:tab w:val="left" w:pos="284"/>
          <w:tab w:val="left" w:pos="3828"/>
        </w:tabs>
        <w:spacing w:after="0" w:line="240" w:lineRule="auto"/>
        <w:jc w:val="both"/>
        <w:rPr>
          <w:rFonts w:ascii="Times New Roman" w:eastAsia="Calibri" w:hAnsi="Times New Roman" w:cs="Times New Roman"/>
          <w:bCs/>
          <w:iCs/>
          <w:sz w:val="12"/>
          <w:szCs w:val="12"/>
        </w:rPr>
      </w:pPr>
    </w:p>
    <w:p w:rsidR="001813C3" w:rsidRDefault="00E35628" w:rsidP="001813C3">
      <w:pPr>
        <w:tabs>
          <w:tab w:val="left" w:pos="284"/>
          <w:tab w:val="left" w:pos="3828"/>
        </w:tabs>
        <w:spacing w:after="0" w:line="240" w:lineRule="auto"/>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 xml:space="preserve">Программа профилактики рисков причинения вреда (ущерба) охраняемым законом ценностям в области муниципального контроля </w:t>
      </w:r>
    </w:p>
    <w:p w:rsidR="00E35628" w:rsidRPr="00E35628" w:rsidRDefault="00E35628" w:rsidP="001813C3">
      <w:pPr>
        <w:tabs>
          <w:tab w:val="left" w:pos="284"/>
          <w:tab w:val="left" w:pos="3828"/>
        </w:tabs>
        <w:spacing w:after="0" w:line="240" w:lineRule="auto"/>
        <w:jc w:val="center"/>
        <w:rPr>
          <w:rFonts w:ascii="Times New Roman" w:eastAsia="Calibri" w:hAnsi="Times New Roman" w:cs="Times New Roman"/>
          <w:b/>
          <w:bCs/>
          <w:iCs/>
          <w:sz w:val="12"/>
          <w:szCs w:val="12"/>
        </w:rPr>
      </w:pPr>
      <w:r w:rsidRPr="00E35628">
        <w:rPr>
          <w:rFonts w:ascii="Times New Roman" w:eastAsia="Calibri" w:hAnsi="Times New Roman" w:cs="Times New Roman"/>
          <w:b/>
          <w:bCs/>
          <w:iCs/>
          <w:sz w:val="12"/>
          <w:szCs w:val="12"/>
        </w:rPr>
        <w:t>в сфере благоустройства на территории сельского поселения Кутузовский муниципального района Сергиевский на 2025 год</w:t>
      </w:r>
    </w:p>
    <w:p w:rsidR="00E35628" w:rsidRPr="00E35628" w:rsidRDefault="00E35628" w:rsidP="001813C3">
      <w:pPr>
        <w:tabs>
          <w:tab w:val="left" w:pos="284"/>
          <w:tab w:val="left" w:pos="3828"/>
        </w:tabs>
        <w:spacing w:after="0" w:line="240" w:lineRule="auto"/>
        <w:jc w:val="center"/>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(далее также – программа профилактики)</w:t>
      </w:r>
    </w:p>
    <w:p w:rsidR="00E35628" w:rsidRPr="00E35628" w:rsidRDefault="00E35628" w:rsidP="00E35628">
      <w:pPr>
        <w:tabs>
          <w:tab w:val="left" w:pos="284"/>
          <w:tab w:val="left" w:pos="3828"/>
        </w:tabs>
        <w:spacing w:after="0" w:line="240" w:lineRule="auto"/>
        <w:jc w:val="both"/>
        <w:rPr>
          <w:rFonts w:ascii="Times New Roman" w:eastAsia="Calibri" w:hAnsi="Times New Roman" w:cs="Times New Roman"/>
          <w:bCs/>
          <w:iCs/>
          <w:sz w:val="12"/>
          <w:szCs w:val="12"/>
        </w:rPr>
      </w:pP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1. Анализ текущего состояния </w:t>
      </w:r>
      <w:r w:rsidRPr="001813C3">
        <w:rPr>
          <w:rFonts w:ascii="Times New Roman" w:eastAsia="Calibri" w:hAnsi="Times New Roman" w:cs="Times New Roman"/>
          <w:bCs/>
          <w:iCs/>
          <w:sz w:val="12"/>
          <w:szCs w:val="12"/>
        </w:rPr>
        <w:t>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1.1. Анализ текущего состояния осуществления вида контроля.</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1813C3">
        <w:rPr>
          <w:rFonts w:ascii="Times New Roman" w:eastAsia="Calibri" w:hAnsi="Times New Roman" w:cs="Times New Roman"/>
          <w:bCs/>
          <w:iCs/>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Кутузовский</w:t>
      </w:r>
      <w:proofErr w:type="gramEnd"/>
      <w:r w:rsidRPr="001813C3">
        <w:rPr>
          <w:rFonts w:ascii="Times New Roman" w:eastAsia="Calibri" w:hAnsi="Times New Roman" w:cs="Times New Roman"/>
          <w:bCs/>
          <w:iCs/>
          <w:sz w:val="12"/>
          <w:szCs w:val="12"/>
        </w:rPr>
        <w:t xml:space="preserve"> муниципального района Сергиевский </w:t>
      </w:r>
      <w:r w:rsidRPr="001813C3">
        <w:rPr>
          <w:rFonts w:ascii="Times New Roman" w:eastAsia="Calibri" w:hAnsi="Times New Roman" w:cs="Times New Roman"/>
          <w:bCs/>
          <w:i/>
          <w:iCs/>
          <w:sz w:val="12"/>
          <w:szCs w:val="12"/>
        </w:rPr>
        <w:t xml:space="preserve"> </w:t>
      </w:r>
      <w:r w:rsidRPr="001813C3">
        <w:rPr>
          <w:rFonts w:ascii="Times New Roman" w:eastAsia="Calibri" w:hAnsi="Times New Roman" w:cs="Times New Roman"/>
          <w:bCs/>
          <w:iCs/>
          <w:sz w:val="12"/>
          <w:szCs w:val="12"/>
        </w:rPr>
        <w:t>(далее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w:t>
      </w:r>
      <w:r w:rsidRPr="001813C3">
        <w:rPr>
          <w:rFonts w:ascii="Times New Roman" w:eastAsia="Calibri" w:hAnsi="Times New Roman" w:cs="Times New Roman"/>
          <w:bCs/>
          <w:iCs/>
          <w:sz w:val="12"/>
          <w:szCs w:val="12"/>
          <w:vertAlign w:val="superscript"/>
        </w:rPr>
        <w:t xml:space="preserve"> </w:t>
      </w:r>
      <w:r w:rsidRPr="001813C3">
        <w:rPr>
          <w:rFonts w:ascii="Times New Roman" w:eastAsia="Calibri" w:hAnsi="Times New Roman" w:cs="Times New Roman"/>
          <w:bCs/>
          <w:iCs/>
          <w:sz w:val="12"/>
          <w:szCs w:val="12"/>
        </w:rPr>
        <w:t xml:space="preserve">осуществлялся исключительно </w:t>
      </w:r>
      <w:proofErr w:type="gramStart"/>
      <w:r w:rsidRPr="001813C3">
        <w:rPr>
          <w:rFonts w:ascii="Times New Roman" w:eastAsia="Calibri" w:hAnsi="Times New Roman" w:cs="Times New Roman"/>
          <w:bCs/>
          <w:iCs/>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в сфере</w:t>
      </w:r>
      <w:proofErr w:type="gramEnd"/>
      <w:r w:rsidRPr="001813C3">
        <w:rPr>
          <w:rFonts w:ascii="Times New Roman" w:eastAsia="Calibri" w:hAnsi="Times New Roman" w:cs="Times New Roman"/>
          <w:bCs/>
          <w:iCs/>
          <w:sz w:val="12"/>
          <w:szCs w:val="12"/>
        </w:rPr>
        <w:t xml:space="preserve"> благоустройства, предусмотренных Законом Самарской области от 01.11.2007 № 115-ГД «Об административных правонарушениях на территории Самарской области».</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В ряде случаев лица, виновные в нарушении Правил благоустройства, были привлечены к административной ответственности.</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1.2. Под элементами благоустройства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1813C3">
        <w:rPr>
          <w:rFonts w:ascii="Times New Roman" w:eastAsia="Calibri" w:hAnsi="Times New Roman" w:cs="Times New Roman"/>
          <w:bCs/>
          <w:iCs/>
          <w:sz w:val="12"/>
          <w:szCs w:val="12"/>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1813C3">
        <w:rPr>
          <w:rFonts w:ascii="Times New Roman" w:eastAsia="Calibri" w:hAnsi="Times New Roman" w:cs="Times New Roman"/>
          <w:bCs/>
          <w:iCs/>
          <w:sz w:val="12"/>
          <w:szCs w:val="12"/>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3) дворовые территории;</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4) детские и спортивные площадки;</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5) площадки для выгула животных;</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6) парковки (парковочные места);</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7) парки, скверы, иные зеленые зоны;</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8) технические и санитарно-защитные зоны;</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Наиболее значимыми рисками для охраняемых законом ценностям являются не соблюдение обязательных требований, установленных муниципальными правовыми актами муниципального  контроля в сфере благоустройства на территории муниципального района Сергиевский Самарской области.</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Ожидаемыми тенденциями, которые могут оказать воздействие на состояние подконтрольной сферы в период реализации программы, является - увеличение доли законопослушных подконтрольных субъектов, уменьшение количества правонарушений.</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 а также обеспечение единообразия понимания предмета контроля подконтрольными субъектами.</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Так, в 2024 году:</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осуществлялось информирование юридических лиц, индивидуальных предпринимателей, граждан по вопросам соблюдения обязательных требований путем проведения встреч и размещения соответствующей информации на официальном сайте Администрации муниципального района Сергиевский Самарской области по адресу: </w:t>
      </w:r>
      <w:hyperlink r:id="rId44" w:tgtFrame="_blank" w:history="1">
        <w:r w:rsidRPr="001813C3">
          <w:rPr>
            <w:rStyle w:val="ae"/>
            <w:rFonts w:ascii="Times New Roman" w:eastAsia="Calibri" w:hAnsi="Times New Roman" w:cs="Times New Roman"/>
            <w:bCs/>
            <w:iCs/>
            <w:color w:val="auto"/>
            <w:sz w:val="12"/>
            <w:szCs w:val="12"/>
            <w:lang w:val="en-US"/>
          </w:rPr>
          <w:t>http</w:t>
        </w:r>
        <w:r w:rsidRPr="001813C3">
          <w:rPr>
            <w:rStyle w:val="ae"/>
            <w:rFonts w:ascii="Times New Roman" w:eastAsia="Calibri" w:hAnsi="Times New Roman" w:cs="Times New Roman"/>
            <w:bCs/>
            <w:iCs/>
            <w:color w:val="auto"/>
            <w:sz w:val="12"/>
            <w:szCs w:val="12"/>
          </w:rPr>
          <w:t>://</w:t>
        </w:r>
        <w:proofErr w:type="spellStart"/>
        <w:r w:rsidRPr="001813C3">
          <w:rPr>
            <w:rStyle w:val="ae"/>
            <w:rFonts w:ascii="Times New Roman" w:eastAsia="Calibri" w:hAnsi="Times New Roman" w:cs="Times New Roman"/>
            <w:bCs/>
            <w:iCs/>
            <w:color w:val="auto"/>
            <w:sz w:val="12"/>
            <w:szCs w:val="12"/>
            <w:lang w:val="en-US"/>
          </w:rPr>
          <w:t>sergievsk</w:t>
        </w:r>
        <w:proofErr w:type="spellEnd"/>
        <w:r w:rsidRPr="001813C3">
          <w:rPr>
            <w:rStyle w:val="ae"/>
            <w:rFonts w:ascii="Times New Roman" w:eastAsia="Calibri" w:hAnsi="Times New Roman" w:cs="Times New Roman"/>
            <w:bCs/>
            <w:iCs/>
            <w:color w:val="auto"/>
            <w:sz w:val="12"/>
            <w:szCs w:val="12"/>
          </w:rPr>
          <w:t>.</w:t>
        </w:r>
        <w:proofErr w:type="spellStart"/>
        <w:r w:rsidRPr="001813C3">
          <w:rPr>
            <w:rStyle w:val="ae"/>
            <w:rFonts w:ascii="Times New Roman" w:eastAsia="Calibri" w:hAnsi="Times New Roman" w:cs="Times New Roman"/>
            <w:bCs/>
            <w:iCs/>
            <w:color w:val="auto"/>
            <w:sz w:val="12"/>
            <w:szCs w:val="12"/>
            <w:lang w:val="en-US"/>
          </w:rPr>
          <w:t>ru</w:t>
        </w:r>
        <w:proofErr w:type="spellEnd"/>
        <w:r w:rsidRPr="001813C3">
          <w:rPr>
            <w:rStyle w:val="ae"/>
            <w:rFonts w:ascii="Times New Roman" w:eastAsia="Calibri" w:hAnsi="Times New Roman" w:cs="Times New Roman"/>
            <w:bCs/>
            <w:iCs/>
            <w:color w:val="auto"/>
            <w:sz w:val="12"/>
            <w:szCs w:val="12"/>
          </w:rPr>
          <w:t>/</w:t>
        </w:r>
      </w:hyperlink>
      <w:r w:rsidRPr="001813C3">
        <w:rPr>
          <w:rFonts w:ascii="Times New Roman" w:eastAsia="Calibri" w:hAnsi="Times New Roman" w:cs="Times New Roman"/>
          <w:bCs/>
          <w:iCs/>
          <w:sz w:val="12"/>
          <w:szCs w:val="12"/>
        </w:rPr>
        <w:t>в  информационно-телекоммуникационной сети «Интернет»;</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размещен на официальном сайте Администрации муниципального района Сергиевский Самарской области в сети «Интернет»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в адрес физических лиц  предостережения о недопустимости нарушения обязательных требований не выдавались;</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обобщена правоприменительная практика осуществления муниципального контроля в сфере благоустройства за 1 полугодие 2024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 </w:t>
      </w:r>
      <w:hyperlink r:id="rId45" w:tgtFrame="_blank" w:history="1">
        <w:r w:rsidRPr="001813C3">
          <w:rPr>
            <w:rStyle w:val="ae"/>
            <w:rFonts w:ascii="Times New Roman" w:eastAsia="Calibri" w:hAnsi="Times New Roman" w:cs="Times New Roman"/>
            <w:bCs/>
            <w:iCs/>
            <w:color w:val="auto"/>
            <w:sz w:val="12"/>
            <w:szCs w:val="12"/>
            <w:lang w:val="en-US"/>
          </w:rPr>
          <w:t>http</w:t>
        </w:r>
        <w:r w:rsidRPr="001813C3">
          <w:rPr>
            <w:rStyle w:val="ae"/>
            <w:rFonts w:ascii="Times New Roman" w:eastAsia="Calibri" w:hAnsi="Times New Roman" w:cs="Times New Roman"/>
            <w:bCs/>
            <w:iCs/>
            <w:color w:val="auto"/>
            <w:sz w:val="12"/>
            <w:szCs w:val="12"/>
          </w:rPr>
          <w:t>://</w:t>
        </w:r>
        <w:proofErr w:type="spellStart"/>
        <w:r w:rsidRPr="001813C3">
          <w:rPr>
            <w:rStyle w:val="ae"/>
            <w:rFonts w:ascii="Times New Roman" w:eastAsia="Calibri" w:hAnsi="Times New Roman" w:cs="Times New Roman"/>
            <w:bCs/>
            <w:iCs/>
            <w:color w:val="auto"/>
            <w:sz w:val="12"/>
            <w:szCs w:val="12"/>
            <w:lang w:val="en-US"/>
          </w:rPr>
          <w:t>sergievsk</w:t>
        </w:r>
        <w:proofErr w:type="spellEnd"/>
        <w:r w:rsidRPr="001813C3">
          <w:rPr>
            <w:rStyle w:val="ae"/>
            <w:rFonts w:ascii="Times New Roman" w:eastAsia="Calibri" w:hAnsi="Times New Roman" w:cs="Times New Roman"/>
            <w:bCs/>
            <w:iCs/>
            <w:color w:val="auto"/>
            <w:sz w:val="12"/>
            <w:szCs w:val="12"/>
          </w:rPr>
          <w:t>.</w:t>
        </w:r>
        <w:proofErr w:type="spellStart"/>
        <w:r w:rsidRPr="001813C3">
          <w:rPr>
            <w:rStyle w:val="ae"/>
            <w:rFonts w:ascii="Times New Roman" w:eastAsia="Calibri" w:hAnsi="Times New Roman" w:cs="Times New Roman"/>
            <w:bCs/>
            <w:iCs/>
            <w:color w:val="auto"/>
            <w:sz w:val="12"/>
            <w:szCs w:val="12"/>
            <w:lang w:val="en-US"/>
          </w:rPr>
          <w:t>ru</w:t>
        </w:r>
        <w:proofErr w:type="spellEnd"/>
        <w:r w:rsidRPr="001813C3">
          <w:rPr>
            <w:rStyle w:val="ae"/>
            <w:rFonts w:ascii="Times New Roman" w:eastAsia="Calibri" w:hAnsi="Times New Roman" w:cs="Times New Roman"/>
            <w:bCs/>
            <w:iCs/>
            <w:color w:val="auto"/>
            <w:sz w:val="12"/>
            <w:szCs w:val="12"/>
          </w:rPr>
          <w:t>/</w:t>
        </w:r>
      </w:hyperlink>
      <w:r w:rsidRPr="001813C3">
        <w:rPr>
          <w:rFonts w:ascii="Times New Roman" w:eastAsia="Calibri" w:hAnsi="Times New Roman" w:cs="Times New Roman"/>
          <w:bCs/>
          <w:iCs/>
          <w:sz w:val="12"/>
          <w:szCs w:val="12"/>
        </w:rPr>
        <w:t>в  информационно-телекоммуникационной сети «Интернет». Обобщение правоприменительной практики за 2 полугодие 2024 года запланировано в декабре 2024 года.</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1.3. К проблемам, на решение которых направлена программа профилактики, относятся случаи:</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 ненадлежащего содержания прилегающих территорий;</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 несвоевременной очистки кровель зданий, сооружений от снега, наледи и сосулек;</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3) не устранения произрастающих на принадлежащих контролируемым лицам земельных участках и прилегающих территориях карантинных, ядовитых и сорных растений;</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lastRenderedPageBreak/>
        <w:t>4) складирования твердых коммунальных отходов вне выделенных для такого складирования мест;</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5) выгула животных и выпаса сельскохозяйственных животных и птиц на территориях общего пользования.</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 Цели и задачи реализации программы профилактики</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2.1. Целями профилактики рисков причинения вреда (ущерба) охраняемым законом ценностям являются:</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 стимулирование добросовестного соблюдения обязательных требований всеми контролируемыми лицами;</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3) организация и проведение профилактических мероприятий с учетом состояния подконтрольной среды и </w:t>
      </w:r>
      <w:proofErr w:type="gramStart"/>
      <w:r w:rsidRPr="001813C3">
        <w:rPr>
          <w:rFonts w:ascii="Times New Roman" w:eastAsia="Calibri" w:hAnsi="Times New Roman" w:cs="Times New Roman"/>
          <w:bCs/>
          <w:iCs/>
          <w:sz w:val="12"/>
          <w:szCs w:val="12"/>
        </w:rPr>
        <w:t>анализа</w:t>
      </w:r>
      <w:proofErr w:type="gramEnd"/>
      <w:r w:rsidRPr="001813C3">
        <w:rPr>
          <w:rFonts w:ascii="Times New Roman" w:eastAsia="Calibri" w:hAnsi="Times New Roman" w:cs="Times New Roman"/>
          <w:bCs/>
          <w:iCs/>
          <w:sz w:val="12"/>
          <w:szCs w:val="12"/>
        </w:rPr>
        <w:t xml:space="preserve"> выявленных в результате проведения муниципального контроля в сфере благоустройства нарушений обязательных требований.</w:t>
      </w:r>
    </w:p>
    <w:p w:rsidR="00E35628" w:rsidRPr="001813C3"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3. Перечень профилактических мероприятий, сроки (периодичность) их проведения</w:t>
      </w:r>
    </w:p>
    <w:p w:rsidR="00E35628" w:rsidRPr="00E35628"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3.1. Перечень</w:t>
      </w:r>
      <w:r w:rsidRPr="00E35628">
        <w:rPr>
          <w:rFonts w:ascii="Times New Roman" w:eastAsia="Calibri" w:hAnsi="Times New Roman" w:cs="Times New Roman"/>
          <w:bCs/>
          <w:iCs/>
          <w:sz w:val="12"/>
          <w:szCs w:val="12"/>
        </w:rPr>
        <w:t xml:space="preserve"> профилактических мероприятий, сроки (периодичность) их проведения представлены в таблице.</w:t>
      </w:r>
    </w:p>
    <w:tbl>
      <w:tblPr>
        <w:tblW w:w="5000" w:type="pct"/>
        <w:tblCellMar>
          <w:left w:w="0" w:type="dxa"/>
          <w:right w:w="0" w:type="dxa"/>
        </w:tblCellMar>
        <w:tblLook w:val="04A0" w:firstRow="1" w:lastRow="0" w:firstColumn="1" w:lastColumn="0" w:noHBand="0" w:noVBand="1"/>
      </w:tblPr>
      <w:tblGrid>
        <w:gridCol w:w="193"/>
        <w:gridCol w:w="2132"/>
        <w:gridCol w:w="2227"/>
        <w:gridCol w:w="1558"/>
        <w:gridCol w:w="1433"/>
      </w:tblGrid>
      <w:tr w:rsidR="00E35628" w:rsidRPr="00E35628" w:rsidTr="001813C3">
        <w:trPr>
          <w:trHeight w:val="20"/>
        </w:trPr>
        <w:tc>
          <w:tcPr>
            <w:tcW w:w="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 </w:t>
            </w:r>
            <w:proofErr w:type="gramStart"/>
            <w:r w:rsidRPr="00E35628">
              <w:rPr>
                <w:rFonts w:ascii="Times New Roman" w:eastAsia="Calibri" w:hAnsi="Times New Roman" w:cs="Times New Roman"/>
                <w:bCs/>
                <w:iCs/>
                <w:sz w:val="12"/>
                <w:szCs w:val="12"/>
              </w:rPr>
              <w:t>п</w:t>
            </w:r>
            <w:proofErr w:type="gramEnd"/>
            <w:r w:rsidRPr="00E35628">
              <w:rPr>
                <w:rFonts w:ascii="Times New Roman" w:eastAsia="Calibri" w:hAnsi="Times New Roman" w:cs="Times New Roman"/>
                <w:bCs/>
                <w:iCs/>
                <w:sz w:val="12"/>
                <w:szCs w:val="12"/>
              </w:rPr>
              <w:t>/п</w:t>
            </w:r>
          </w:p>
        </w:tc>
        <w:tc>
          <w:tcPr>
            <w:tcW w:w="14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Вид мероприятия</w:t>
            </w:r>
          </w:p>
        </w:tc>
        <w:tc>
          <w:tcPr>
            <w:tcW w:w="1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Содержание мероприятия</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Ответственный за реализацию мероприятия исполнитель</w:t>
            </w:r>
          </w:p>
        </w:tc>
      </w:tr>
      <w:tr w:rsidR="00E35628" w:rsidRPr="00E35628" w:rsidTr="001813C3">
        <w:trPr>
          <w:trHeight w:val="20"/>
        </w:trPr>
        <w:tc>
          <w:tcPr>
            <w:tcW w:w="12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w:t>
            </w:r>
          </w:p>
        </w:tc>
        <w:tc>
          <w:tcPr>
            <w:tcW w:w="141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Информирование контролируемых и иных лиц по вопросам соблюдения обязательных требований </w:t>
            </w:r>
          </w:p>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1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Ежегодно, </w:t>
            </w:r>
          </w:p>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Кутузовский муниципального района Сергиевский Самарской области, специалист </w:t>
            </w:r>
          </w:p>
        </w:tc>
      </w:tr>
      <w:tr w:rsidR="00E35628" w:rsidRPr="00E35628" w:rsidTr="001813C3">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single" w:sz="6" w:space="0" w:color="000000"/>
              <w:right w:val="single" w:sz="6" w:space="0" w:color="000000"/>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1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2. Размещение сведений по вопросам соблюдения обязательных требований в средствах массовой информации</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Кутузовский муниципального района Сергиевский Самарской области, специалист </w:t>
            </w:r>
          </w:p>
        </w:tc>
      </w:tr>
      <w:tr w:rsidR="00E35628" w:rsidRPr="00E35628" w:rsidTr="001813C3">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single" w:sz="6" w:space="0" w:color="000000"/>
              <w:right w:val="single" w:sz="6" w:space="0" w:color="000000"/>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1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3. Размещение сведений по вопросам соблюдения обязательных требований в личных кабинетах контролируемых лиц в государственных информационных системах (при их наличии)</w:t>
            </w:r>
          </w:p>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Ежегодно, </w:t>
            </w:r>
          </w:p>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Кутузовский муниципального района Сергиевский Самарской области, специалист </w:t>
            </w:r>
          </w:p>
        </w:tc>
      </w:tr>
      <w:tr w:rsidR="00E35628" w:rsidRPr="00E35628" w:rsidTr="001813C3">
        <w:trPr>
          <w:trHeight w:val="20"/>
        </w:trPr>
        <w:tc>
          <w:tcPr>
            <w:tcW w:w="12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2</w:t>
            </w:r>
          </w:p>
        </w:tc>
        <w:tc>
          <w:tcPr>
            <w:tcW w:w="141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w:t>
            </w:r>
          </w:p>
        </w:tc>
        <w:tc>
          <w:tcPr>
            <w:tcW w:w="1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Подготовка доклада о правоприменительной практике</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До 1 июня 2025</w:t>
            </w:r>
            <w:r w:rsidRPr="00E35628">
              <w:rPr>
                <w:rFonts w:ascii="Times New Roman" w:eastAsia="Calibri" w:hAnsi="Times New Roman" w:cs="Times New Roman"/>
                <w:bCs/>
                <w:iCs/>
                <w:sz w:val="12"/>
                <w:szCs w:val="12"/>
                <w:lang w:val="en-US"/>
              </w:rPr>
              <w:t xml:space="preserve"> </w:t>
            </w:r>
            <w:r w:rsidRPr="00E35628">
              <w:rPr>
                <w:rFonts w:ascii="Times New Roman" w:eastAsia="Calibri" w:hAnsi="Times New Roman" w:cs="Times New Roman"/>
                <w:bCs/>
                <w:iCs/>
                <w:sz w:val="12"/>
                <w:szCs w:val="12"/>
              </w:rPr>
              <w:t xml:space="preserve">года </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
                <w:iCs/>
                <w:sz w:val="12"/>
                <w:szCs w:val="12"/>
              </w:rPr>
            </w:pPr>
            <w:r w:rsidRPr="00E35628">
              <w:rPr>
                <w:rFonts w:ascii="Times New Roman" w:eastAsia="Calibri" w:hAnsi="Times New Roman" w:cs="Times New Roman"/>
                <w:bCs/>
                <w:iCs/>
                <w:sz w:val="12"/>
                <w:szCs w:val="12"/>
              </w:rPr>
              <w:t>Администрация сельского поселения Кутузовский муниципального района Сергиевский Самарской области, специалист</w:t>
            </w:r>
          </w:p>
        </w:tc>
      </w:tr>
      <w:tr w:rsidR="00E35628" w:rsidRPr="00E35628" w:rsidTr="001813C3">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single" w:sz="6" w:space="0" w:color="000000"/>
              <w:right w:val="single" w:sz="6" w:space="0" w:color="000000"/>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1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До 1 июля 2025 года </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Кутузовский муниципального района Сергиевский Самарской области, специалист </w:t>
            </w:r>
          </w:p>
        </w:tc>
      </w:tr>
      <w:tr w:rsidR="00E35628" w:rsidRPr="00E35628" w:rsidTr="001813C3">
        <w:trPr>
          <w:trHeight w:val="20"/>
        </w:trPr>
        <w:tc>
          <w:tcPr>
            <w:tcW w:w="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3</w:t>
            </w:r>
          </w:p>
        </w:tc>
        <w:tc>
          <w:tcPr>
            <w:tcW w:w="14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roofErr w:type="gramStart"/>
            <w:r w:rsidRPr="00E35628">
              <w:rPr>
                <w:rFonts w:ascii="Times New Roman" w:eastAsia="Calibri" w:hAnsi="Times New Roman" w:cs="Times New Roman"/>
                <w:bCs/>
                <w:iCs/>
                <w:sz w:val="12"/>
                <w:szCs w:val="12"/>
              </w:rPr>
              <w:t>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E35628">
              <w:rPr>
                <w:rFonts w:ascii="Times New Roman" w:eastAsia="Calibri" w:hAnsi="Times New Roman" w:cs="Times New Roman"/>
                <w:bCs/>
                <w:iCs/>
                <w:sz w:val="12"/>
                <w:szCs w:val="12"/>
              </w:rPr>
              <w:t xml:space="preserve"> законом ценностям</w:t>
            </w:r>
          </w:p>
        </w:tc>
        <w:tc>
          <w:tcPr>
            <w:tcW w:w="1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Подготовка и объявление контролируемым лицам предостережений</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По мере выявления готовящихся нарушений обязательных требований или признаков нарушений обязательных требований,</w:t>
            </w:r>
            <w:r w:rsidRPr="00E35628">
              <w:rPr>
                <w:rFonts w:ascii="Times New Roman" w:eastAsia="Calibri" w:hAnsi="Times New Roman" w:cs="Times New Roman"/>
                <w:bCs/>
                <w:i/>
                <w:iCs/>
                <w:sz w:val="12"/>
                <w:szCs w:val="12"/>
              </w:rPr>
              <w:t xml:space="preserve"> </w:t>
            </w:r>
            <w:r w:rsidRPr="00E35628">
              <w:rPr>
                <w:rFonts w:ascii="Times New Roman" w:eastAsia="Calibri" w:hAnsi="Times New Roman" w:cs="Times New Roman"/>
                <w:bCs/>
                <w:iCs/>
                <w:sz w:val="12"/>
                <w:szCs w:val="12"/>
              </w:rPr>
              <w:t xml:space="preserve">не позднее 30 дней со дня получения администрацией указанных сведений </w:t>
            </w:r>
          </w:p>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Кутузовский муниципального района Сергиевский Самарской области, специалист </w:t>
            </w:r>
          </w:p>
        </w:tc>
      </w:tr>
      <w:tr w:rsidR="00E35628" w:rsidRPr="00E35628" w:rsidTr="001813C3">
        <w:trPr>
          <w:trHeight w:val="20"/>
        </w:trPr>
        <w:tc>
          <w:tcPr>
            <w:tcW w:w="127"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lang w:val="en-US"/>
              </w:rPr>
            </w:pPr>
            <w:r w:rsidRPr="00E35628">
              <w:rPr>
                <w:rFonts w:ascii="Times New Roman" w:eastAsia="Calibri" w:hAnsi="Times New Roman" w:cs="Times New Roman"/>
                <w:bCs/>
                <w:iCs/>
                <w:sz w:val="12"/>
                <w:szCs w:val="12"/>
              </w:rPr>
              <w:lastRenderedPageBreak/>
              <w:t>4</w:t>
            </w:r>
          </w:p>
        </w:tc>
        <w:tc>
          <w:tcPr>
            <w:tcW w:w="1413"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Консультирование контролируемых лиц в устной или письменной форме по вопросам муниципального контроля в сфере благоустройства:</w:t>
            </w:r>
          </w:p>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организация и осуществление контроля в сфере благоустройства;</w:t>
            </w:r>
          </w:p>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порядок осуществления контрольных мероприятий;</w:t>
            </w:r>
          </w:p>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порядок обжалования действий (бездействия) должностных лиц, уполномоченных осуществлять муниципальный контроль;</w:t>
            </w:r>
          </w:p>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1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 Консультирование контролируемых лиц в устной форме по телефону, по видео-конференц-связи и на личном приеме</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При обращении лица, нуждающегося в консультировании </w:t>
            </w:r>
          </w:p>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Кутузовский муниципального района Сергиевский Самарской области, специалист </w:t>
            </w:r>
          </w:p>
        </w:tc>
      </w:tr>
      <w:tr w:rsidR="00E35628" w:rsidRPr="00E35628" w:rsidTr="001813C3">
        <w:trPr>
          <w:trHeight w:val="20"/>
        </w:trPr>
        <w:tc>
          <w:tcPr>
            <w:tcW w:w="127" w:type="pct"/>
            <w:vMerge/>
            <w:tcBorders>
              <w:top w:val="single" w:sz="6" w:space="0" w:color="000000"/>
              <w:left w:val="single" w:sz="6" w:space="0" w:color="000000"/>
              <w:bottom w:val="nil"/>
              <w:right w:val="single" w:sz="6" w:space="0" w:color="000000"/>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nil"/>
              <w:right w:val="single" w:sz="6" w:space="0" w:color="000000"/>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1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2. Консультирование контролируемых лиц в письменной форме </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Кутузовский муниципального района Сергиевский Самарской области, специалист </w:t>
            </w:r>
          </w:p>
        </w:tc>
      </w:tr>
      <w:tr w:rsidR="00E35628" w:rsidRPr="00E35628" w:rsidTr="001813C3">
        <w:trPr>
          <w:trHeight w:val="20"/>
        </w:trPr>
        <w:tc>
          <w:tcPr>
            <w:tcW w:w="127" w:type="pct"/>
            <w:vMerge/>
            <w:tcBorders>
              <w:top w:val="single" w:sz="6" w:space="0" w:color="000000"/>
              <w:left w:val="single" w:sz="6" w:space="0" w:color="000000"/>
              <w:bottom w:val="nil"/>
              <w:right w:val="single" w:sz="6" w:space="0" w:color="000000"/>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nil"/>
              <w:right w:val="single" w:sz="6" w:space="0" w:color="000000"/>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1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Захаркино муниципального района Сергиевский</w:t>
            </w:r>
            <w:r w:rsidRPr="00E35628">
              <w:rPr>
                <w:rFonts w:ascii="Times New Roman" w:eastAsia="Calibri" w:hAnsi="Times New Roman" w:cs="Times New Roman"/>
                <w:bCs/>
                <w:i/>
                <w:iCs/>
                <w:sz w:val="12"/>
                <w:szCs w:val="12"/>
              </w:rPr>
              <w:t xml:space="preserve"> </w:t>
            </w:r>
            <w:r w:rsidRPr="00E35628">
              <w:rPr>
                <w:rFonts w:ascii="Times New Roman" w:eastAsia="Calibri" w:hAnsi="Times New Roman" w:cs="Times New Roman"/>
                <w:bCs/>
                <w:iCs/>
                <w:sz w:val="12"/>
                <w:szCs w:val="12"/>
              </w:rPr>
              <w:t>или должностным лицом, уполномоченным осуществлять муниципальный контроль в сфере благоустройства (в случае поступления в администрацию пяти и более однотипных обращений контролируемых лиц и их представителей)</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В течение 30 дней со дня регистрации администрацией пятого однотипного обращения контролируемых лиц и их представителей</w:t>
            </w:r>
          </w:p>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Кутузовский муниципального района Сергиевский Самарской области, специалист </w:t>
            </w:r>
          </w:p>
        </w:tc>
      </w:tr>
      <w:tr w:rsidR="00E35628" w:rsidRPr="00E35628" w:rsidTr="001813C3">
        <w:trPr>
          <w:trHeight w:val="20"/>
        </w:trPr>
        <w:tc>
          <w:tcPr>
            <w:tcW w:w="127"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1413"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p>
        </w:tc>
        <w:tc>
          <w:tcPr>
            <w:tcW w:w="147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4. Консультирование контролируемых лиц в устной форме на собраниях и конференциях граждан</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Администрация сельского поселения Кутузовский муниципального района Сергиевский Самарской области, специалист </w:t>
            </w:r>
          </w:p>
        </w:tc>
      </w:tr>
    </w:tbl>
    <w:p w:rsidR="003D2969" w:rsidRDefault="003D2969"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p>
    <w:p w:rsidR="00E35628" w:rsidRPr="00E35628"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4. Показатели результативности и эффективности программы профилактики</w:t>
      </w:r>
    </w:p>
    <w:p w:rsidR="00E35628"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Показатели результативности программы профилактики определяются в соответствии со следующей таблицей.</w:t>
      </w:r>
    </w:p>
    <w:p w:rsidR="003D2969" w:rsidRPr="00E35628" w:rsidRDefault="003D2969" w:rsidP="001813C3">
      <w:pPr>
        <w:tabs>
          <w:tab w:val="left" w:pos="284"/>
          <w:tab w:val="left" w:pos="3828"/>
        </w:tabs>
        <w:spacing w:after="0" w:line="240" w:lineRule="auto"/>
        <w:ind w:firstLine="284"/>
        <w:jc w:val="both"/>
        <w:rPr>
          <w:rFonts w:ascii="Times New Roman" w:eastAsia="Calibri" w:hAnsi="Times New Roman" w:cs="Times New Roman"/>
          <w:bCs/>
          <w:i/>
          <w:iCs/>
          <w:sz w:val="12"/>
          <w:szCs w:val="12"/>
        </w:rPr>
      </w:pPr>
    </w:p>
    <w:tbl>
      <w:tblPr>
        <w:tblW w:w="5000" w:type="pct"/>
        <w:tblCellMar>
          <w:left w:w="0" w:type="dxa"/>
          <w:right w:w="0" w:type="dxa"/>
        </w:tblCellMar>
        <w:tblLook w:val="04A0" w:firstRow="1" w:lastRow="0" w:firstColumn="1" w:lastColumn="0" w:noHBand="0" w:noVBand="1"/>
      </w:tblPr>
      <w:tblGrid>
        <w:gridCol w:w="172"/>
        <w:gridCol w:w="4936"/>
        <w:gridCol w:w="2415"/>
      </w:tblGrid>
      <w:tr w:rsidR="00E35628" w:rsidRPr="00E35628" w:rsidTr="001813C3">
        <w:trPr>
          <w:trHeight w:val="20"/>
        </w:trPr>
        <w:tc>
          <w:tcPr>
            <w:tcW w:w="114"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 </w:t>
            </w:r>
            <w:proofErr w:type="gramStart"/>
            <w:r w:rsidRPr="00E35628">
              <w:rPr>
                <w:rFonts w:ascii="Times New Roman" w:eastAsia="Calibri" w:hAnsi="Times New Roman" w:cs="Times New Roman"/>
                <w:bCs/>
                <w:iCs/>
                <w:sz w:val="12"/>
                <w:szCs w:val="12"/>
              </w:rPr>
              <w:t>п</w:t>
            </w:r>
            <w:proofErr w:type="gramEnd"/>
            <w:r w:rsidRPr="00E35628">
              <w:rPr>
                <w:rFonts w:ascii="Times New Roman" w:eastAsia="Calibri" w:hAnsi="Times New Roman" w:cs="Times New Roman"/>
                <w:bCs/>
                <w:iCs/>
                <w:sz w:val="12"/>
                <w:szCs w:val="12"/>
              </w:rPr>
              <w:t>/п</w:t>
            </w:r>
          </w:p>
        </w:tc>
        <w:tc>
          <w:tcPr>
            <w:tcW w:w="3281"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Наименование показателя</w:t>
            </w:r>
          </w:p>
        </w:tc>
        <w:tc>
          <w:tcPr>
            <w:tcW w:w="1605"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Единица измерения, свидетельствующая о максимальной результативности программы профилактики</w:t>
            </w:r>
          </w:p>
        </w:tc>
      </w:tr>
      <w:tr w:rsidR="00E35628" w:rsidRPr="00E35628" w:rsidTr="001813C3">
        <w:trPr>
          <w:trHeight w:val="20"/>
        </w:trPr>
        <w:tc>
          <w:tcPr>
            <w:tcW w:w="114"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w:t>
            </w:r>
          </w:p>
        </w:tc>
        <w:tc>
          <w:tcPr>
            <w:tcW w:w="3281"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605"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100 %</w:t>
            </w:r>
          </w:p>
        </w:tc>
      </w:tr>
      <w:tr w:rsidR="00E35628" w:rsidRPr="00E35628" w:rsidTr="001813C3">
        <w:trPr>
          <w:trHeight w:val="20"/>
        </w:trPr>
        <w:tc>
          <w:tcPr>
            <w:tcW w:w="114"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2.</w:t>
            </w:r>
          </w:p>
        </w:tc>
        <w:tc>
          <w:tcPr>
            <w:tcW w:w="3281"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Количество размещений сведений по вопросам соблюдения обязательных требований в средствах массовой информации</w:t>
            </w:r>
          </w:p>
        </w:tc>
        <w:tc>
          <w:tcPr>
            <w:tcW w:w="1605"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4</w:t>
            </w:r>
          </w:p>
        </w:tc>
      </w:tr>
      <w:tr w:rsidR="00E35628" w:rsidRPr="00E35628" w:rsidTr="001813C3">
        <w:trPr>
          <w:trHeight w:val="20"/>
        </w:trPr>
        <w:tc>
          <w:tcPr>
            <w:tcW w:w="114"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3.</w:t>
            </w:r>
          </w:p>
        </w:tc>
        <w:tc>
          <w:tcPr>
            <w:tcW w:w="3281"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Доля случаев объявления </w:t>
            </w:r>
            <w:proofErr w:type="gramStart"/>
            <w:r w:rsidRPr="00E35628">
              <w:rPr>
                <w:rFonts w:ascii="Times New Roman" w:eastAsia="Calibri" w:hAnsi="Times New Roman" w:cs="Times New Roman"/>
                <w:bCs/>
                <w:iCs/>
                <w:sz w:val="12"/>
                <w:szCs w:val="12"/>
              </w:rPr>
              <w:t>предостережений</w:t>
            </w:r>
            <w:proofErr w:type="gramEnd"/>
            <w:r w:rsidRPr="00E35628">
              <w:rPr>
                <w:rFonts w:ascii="Times New Roman" w:eastAsia="Calibri" w:hAnsi="Times New Roman" w:cs="Times New Roman"/>
                <w:bCs/>
                <w:iCs/>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1605"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100 %</w:t>
            </w:r>
            <w:r w:rsidR="001813C3">
              <w:rPr>
                <w:rFonts w:ascii="Times New Roman" w:eastAsia="Calibri" w:hAnsi="Times New Roman" w:cs="Times New Roman"/>
                <w:bCs/>
                <w:iCs/>
                <w:sz w:val="12"/>
                <w:szCs w:val="12"/>
              </w:rPr>
              <w:t xml:space="preserve"> </w:t>
            </w:r>
            <w:r w:rsidRPr="00E35628">
              <w:rPr>
                <w:rFonts w:ascii="Times New Roman" w:eastAsia="Calibri" w:hAnsi="Times New Roman" w:cs="Times New Roman"/>
                <w:bCs/>
                <w:iCs/>
                <w:sz w:val="12"/>
                <w:szCs w:val="12"/>
              </w:rPr>
              <w:t>(если имелись случаи выявления готовящихся нарушений обязательных требований или признаков нарушений обязательных требований)</w:t>
            </w:r>
          </w:p>
        </w:tc>
      </w:tr>
      <w:tr w:rsidR="00E35628" w:rsidRPr="00E35628" w:rsidTr="001813C3">
        <w:trPr>
          <w:trHeight w:val="20"/>
        </w:trPr>
        <w:tc>
          <w:tcPr>
            <w:tcW w:w="114"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4.</w:t>
            </w:r>
          </w:p>
        </w:tc>
        <w:tc>
          <w:tcPr>
            <w:tcW w:w="3281"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Доля </w:t>
            </w:r>
            <w:proofErr w:type="gramStart"/>
            <w:r w:rsidRPr="00E35628">
              <w:rPr>
                <w:rFonts w:ascii="Times New Roman" w:eastAsia="Calibri" w:hAnsi="Times New Roman" w:cs="Times New Roman"/>
                <w:bCs/>
                <w:iCs/>
                <w:sz w:val="12"/>
                <w:szCs w:val="12"/>
              </w:rPr>
              <w:t>случаев нарушения сроков консультирования контролируемых лиц</w:t>
            </w:r>
            <w:proofErr w:type="gramEnd"/>
            <w:r w:rsidRPr="00E35628">
              <w:rPr>
                <w:rFonts w:ascii="Times New Roman" w:eastAsia="Calibri" w:hAnsi="Times New Roman" w:cs="Times New Roman"/>
                <w:bCs/>
                <w:iCs/>
                <w:sz w:val="12"/>
                <w:szCs w:val="12"/>
              </w:rPr>
              <w:t xml:space="preserve"> в письменной форме</w:t>
            </w:r>
          </w:p>
        </w:tc>
        <w:tc>
          <w:tcPr>
            <w:tcW w:w="1605"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0%</w:t>
            </w:r>
          </w:p>
        </w:tc>
      </w:tr>
      <w:tr w:rsidR="00E35628" w:rsidRPr="00E35628" w:rsidTr="001813C3">
        <w:trPr>
          <w:trHeight w:val="20"/>
        </w:trPr>
        <w:tc>
          <w:tcPr>
            <w:tcW w:w="114"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5.</w:t>
            </w:r>
          </w:p>
        </w:tc>
        <w:tc>
          <w:tcPr>
            <w:tcW w:w="3281"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1605"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0%</w:t>
            </w:r>
          </w:p>
        </w:tc>
      </w:tr>
      <w:tr w:rsidR="00E35628" w:rsidRPr="00E35628" w:rsidTr="001813C3">
        <w:trPr>
          <w:trHeight w:val="20"/>
        </w:trPr>
        <w:tc>
          <w:tcPr>
            <w:tcW w:w="114"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6.</w:t>
            </w:r>
          </w:p>
        </w:tc>
        <w:tc>
          <w:tcPr>
            <w:tcW w:w="3281"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в сфере благоустройства в устной форме </w:t>
            </w:r>
          </w:p>
        </w:tc>
        <w:tc>
          <w:tcPr>
            <w:tcW w:w="1605" w:type="pct"/>
            <w:tcBorders>
              <w:top w:val="single" w:sz="4" w:space="0" w:color="auto"/>
              <w:left w:val="single" w:sz="4" w:space="0" w:color="auto"/>
              <w:bottom w:val="single" w:sz="4" w:space="0" w:color="auto"/>
              <w:right w:val="single" w:sz="4" w:space="0" w:color="auto"/>
            </w:tcBorders>
            <w:hideMark/>
          </w:tcPr>
          <w:p w:rsidR="00E35628" w:rsidRPr="00E35628" w:rsidRDefault="00E35628" w:rsidP="001813C3">
            <w:pPr>
              <w:tabs>
                <w:tab w:val="left" w:pos="284"/>
                <w:tab w:val="left" w:pos="3828"/>
              </w:tabs>
              <w:spacing w:after="0" w:line="240" w:lineRule="auto"/>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3 </w:t>
            </w:r>
          </w:p>
        </w:tc>
      </w:tr>
    </w:tbl>
    <w:p w:rsidR="00E35628" w:rsidRPr="00E35628"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E35628" w:rsidRPr="00E35628"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Кутузовский муниципального района Сергиевский. </w:t>
      </w:r>
    </w:p>
    <w:p w:rsidR="00E35628" w:rsidRPr="00E35628"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Кутузовский муниципального района Сергиевский. </w:t>
      </w:r>
    </w:p>
    <w:p w:rsidR="00E35628" w:rsidRPr="00E35628"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Для осуществления ежегодной оценки результативности и эффективности программы профилактики администрацией не позднее 1 июля 2026 года (года, следующего за </w:t>
      </w:r>
      <w:proofErr w:type="gramStart"/>
      <w:r w:rsidRPr="00E35628">
        <w:rPr>
          <w:rFonts w:ascii="Times New Roman" w:eastAsia="Calibri" w:hAnsi="Times New Roman" w:cs="Times New Roman"/>
          <w:bCs/>
          <w:iCs/>
          <w:sz w:val="12"/>
          <w:szCs w:val="12"/>
        </w:rPr>
        <w:t>отчетным</w:t>
      </w:r>
      <w:proofErr w:type="gramEnd"/>
      <w:r w:rsidRPr="00E35628">
        <w:rPr>
          <w:rFonts w:ascii="Times New Roman" w:eastAsia="Calibri" w:hAnsi="Times New Roman" w:cs="Times New Roman"/>
          <w:bCs/>
          <w:iCs/>
          <w:sz w:val="12"/>
          <w:szCs w:val="12"/>
        </w:rPr>
        <w:t xml:space="preserve">) в Собрание представителей сельского поселения Кутузовский муниципального района Сергиевский </w:t>
      </w:r>
    </w:p>
    <w:p w:rsidR="00E35628" w:rsidRPr="00E35628" w:rsidRDefault="00E35628"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E35628">
        <w:rPr>
          <w:rFonts w:ascii="Times New Roman" w:eastAsia="Calibri" w:hAnsi="Times New Roman" w:cs="Times New Roman"/>
          <w:bCs/>
          <w:iCs/>
          <w:sz w:val="12"/>
          <w:szCs w:val="12"/>
        </w:rPr>
        <w:t xml:space="preserve">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w:t>
      </w:r>
    </w:p>
    <w:p w:rsidR="00E35628" w:rsidRDefault="00E35628" w:rsidP="00E35628">
      <w:pPr>
        <w:tabs>
          <w:tab w:val="left" w:pos="284"/>
          <w:tab w:val="left" w:pos="3828"/>
        </w:tabs>
        <w:spacing w:after="0" w:line="240" w:lineRule="auto"/>
        <w:jc w:val="both"/>
        <w:rPr>
          <w:rFonts w:ascii="Times New Roman" w:eastAsia="Calibri" w:hAnsi="Times New Roman" w:cs="Times New Roman"/>
          <w:bCs/>
          <w:iCs/>
          <w:sz w:val="12"/>
          <w:szCs w:val="12"/>
        </w:rPr>
      </w:pPr>
    </w:p>
    <w:p w:rsidR="003D2969" w:rsidRPr="00E35628" w:rsidRDefault="003D2969" w:rsidP="00E35628">
      <w:pPr>
        <w:tabs>
          <w:tab w:val="left" w:pos="284"/>
          <w:tab w:val="left" w:pos="3828"/>
        </w:tabs>
        <w:spacing w:after="0" w:line="240" w:lineRule="auto"/>
        <w:jc w:val="both"/>
        <w:rPr>
          <w:rFonts w:ascii="Times New Roman" w:eastAsia="Calibri" w:hAnsi="Times New Roman" w:cs="Times New Roman"/>
          <w:bCs/>
          <w:iCs/>
          <w:sz w:val="12"/>
          <w:szCs w:val="12"/>
        </w:rPr>
      </w:pPr>
    </w:p>
    <w:p w:rsidR="001813C3" w:rsidRPr="001813C3" w:rsidRDefault="001813C3" w:rsidP="001813C3">
      <w:pPr>
        <w:tabs>
          <w:tab w:val="left" w:pos="284"/>
          <w:tab w:val="left" w:pos="3828"/>
        </w:tabs>
        <w:spacing w:after="0" w:line="240" w:lineRule="auto"/>
        <w:jc w:val="center"/>
        <w:rPr>
          <w:rFonts w:ascii="Times New Roman" w:eastAsia="Calibri" w:hAnsi="Times New Roman" w:cs="Times New Roman"/>
          <w:b/>
          <w:bCs/>
          <w:iCs/>
          <w:sz w:val="12"/>
          <w:szCs w:val="12"/>
        </w:rPr>
      </w:pPr>
      <w:r w:rsidRPr="001813C3">
        <w:rPr>
          <w:rFonts w:ascii="Times New Roman" w:eastAsia="Calibri" w:hAnsi="Times New Roman" w:cs="Times New Roman"/>
          <w:b/>
          <w:bCs/>
          <w:iCs/>
          <w:sz w:val="12"/>
          <w:szCs w:val="12"/>
        </w:rPr>
        <w:lastRenderedPageBreak/>
        <w:t>АДМИНИСТРАЦИЯ</w:t>
      </w:r>
    </w:p>
    <w:p w:rsidR="001813C3" w:rsidRPr="001813C3" w:rsidRDefault="001813C3" w:rsidP="001813C3">
      <w:pPr>
        <w:tabs>
          <w:tab w:val="left" w:pos="284"/>
          <w:tab w:val="left" w:pos="3828"/>
        </w:tabs>
        <w:spacing w:after="0" w:line="240" w:lineRule="auto"/>
        <w:jc w:val="center"/>
        <w:rPr>
          <w:rFonts w:ascii="Times New Roman" w:eastAsia="Calibri" w:hAnsi="Times New Roman" w:cs="Times New Roman"/>
          <w:b/>
          <w:bCs/>
          <w:iCs/>
          <w:sz w:val="12"/>
          <w:szCs w:val="12"/>
        </w:rPr>
      </w:pPr>
      <w:r w:rsidRPr="001813C3">
        <w:rPr>
          <w:rFonts w:ascii="Times New Roman" w:eastAsia="Calibri" w:hAnsi="Times New Roman" w:cs="Times New Roman"/>
          <w:b/>
          <w:bCs/>
          <w:iCs/>
          <w:sz w:val="12"/>
          <w:szCs w:val="12"/>
        </w:rPr>
        <w:t>СЕЛЬСКОГО ПОСЕЛЕНИЯ ЛИПОВКА</w:t>
      </w:r>
    </w:p>
    <w:p w:rsidR="001813C3" w:rsidRPr="001813C3" w:rsidRDefault="001813C3" w:rsidP="001813C3">
      <w:pPr>
        <w:tabs>
          <w:tab w:val="left" w:pos="284"/>
          <w:tab w:val="left" w:pos="3828"/>
        </w:tabs>
        <w:spacing w:after="0" w:line="240" w:lineRule="auto"/>
        <w:jc w:val="center"/>
        <w:rPr>
          <w:rFonts w:ascii="Times New Roman" w:eastAsia="Calibri" w:hAnsi="Times New Roman" w:cs="Times New Roman"/>
          <w:b/>
          <w:bCs/>
          <w:iCs/>
          <w:sz w:val="12"/>
          <w:szCs w:val="12"/>
        </w:rPr>
      </w:pPr>
      <w:r w:rsidRPr="001813C3">
        <w:rPr>
          <w:rFonts w:ascii="Times New Roman" w:eastAsia="Calibri" w:hAnsi="Times New Roman" w:cs="Times New Roman"/>
          <w:b/>
          <w:bCs/>
          <w:iCs/>
          <w:sz w:val="12"/>
          <w:szCs w:val="12"/>
        </w:rPr>
        <w:t>МУНИЦИПАЛЬНОГО РАЙОНА СЕРГИЕВСКИЙ</w:t>
      </w:r>
    </w:p>
    <w:p w:rsidR="001813C3" w:rsidRPr="001813C3" w:rsidRDefault="001813C3" w:rsidP="001813C3">
      <w:pPr>
        <w:tabs>
          <w:tab w:val="left" w:pos="284"/>
          <w:tab w:val="left" w:pos="3828"/>
        </w:tabs>
        <w:spacing w:after="0" w:line="240" w:lineRule="auto"/>
        <w:jc w:val="center"/>
        <w:rPr>
          <w:rFonts w:ascii="Times New Roman" w:eastAsia="Calibri" w:hAnsi="Times New Roman" w:cs="Times New Roman"/>
          <w:b/>
          <w:bCs/>
          <w:iCs/>
          <w:sz w:val="12"/>
          <w:szCs w:val="12"/>
        </w:rPr>
      </w:pPr>
      <w:r w:rsidRPr="001813C3">
        <w:rPr>
          <w:rFonts w:ascii="Times New Roman" w:eastAsia="Calibri" w:hAnsi="Times New Roman" w:cs="Times New Roman"/>
          <w:b/>
          <w:bCs/>
          <w:iCs/>
          <w:sz w:val="12"/>
          <w:szCs w:val="12"/>
        </w:rPr>
        <w:t>САМАРСКОЙ ОБЛАСТИ</w:t>
      </w:r>
    </w:p>
    <w:p w:rsidR="001813C3" w:rsidRPr="001813C3" w:rsidRDefault="001813C3" w:rsidP="001813C3">
      <w:pPr>
        <w:tabs>
          <w:tab w:val="left" w:pos="284"/>
          <w:tab w:val="left" w:pos="3828"/>
        </w:tabs>
        <w:spacing w:after="0" w:line="240" w:lineRule="auto"/>
        <w:jc w:val="center"/>
        <w:rPr>
          <w:rFonts w:ascii="Times New Roman" w:eastAsia="Calibri" w:hAnsi="Times New Roman" w:cs="Times New Roman"/>
          <w:b/>
          <w:bCs/>
          <w:iCs/>
          <w:sz w:val="12"/>
          <w:szCs w:val="12"/>
        </w:rPr>
      </w:pPr>
    </w:p>
    <w:p w:rsidR="001813C3" w:rsidRPr="001813C3" w:rsidRDefault="001813C3" w:rsidP="001813C3">
      <w:pPr>
        <w:tabs>
          <w:tab w:val="left" w:pos="284"/>
          <w:tab w:val="left" w:pos="3828"/>
        </w:tabs>
        <w:spacing w:after="0" w:line="240" w:lineRule="auto"/>
        <w:jc w:val="center"/>
        <w:rPr>
          <w:rFonts w:ascii="Times New Roman" w:eastAsia="Calibri" w:hAnsi="Times New Roman" w:cs="Times New Roman"/>
          <w:b/>
          <w:bCs/>
          <w:iCs/>
          <w:sz w:val="12"/>
          <w:szCs w:val="12"/>
        </w:rPr>
      </w:pPr>
      <w:r w:rsidRPr="001813C3">
        <w:rPr>
          <w:rFonts w:ascii="Times New Roman" w:eastAsia="Calibri" w:hAnsi="Times New Roman" w:cs="Times New Roman"/>
          <w:b/>
          <w:bCs/>
          <w:iCs/>
          <w:sz w:val="12"/>
          <w:szCs w:val="12"/>
        </w:rPr>
        <w:t>ПОСТАНОВЛЕНИЕ</w:t>
      </w:r>
    </w:p>
    <w:p w:rsidR="001813C3" w:rsidRPr="001813C3" w:rsidRDefault="001813C3" w:rsidP="001813C3">
      <w:pPr>
        <w:tabs>
          <w:tab w:val="left" w:pos="284"/>
          <w:tab w:val="left" w:pos="3828"/>
        </w:tabs>
        <w:spacing w:after="0" w:line="240" w:lineRule="auto"/>
        <w:jc w:val="center"/>
        <w:rPr>
          <w:rFonts w:ascii="Times New Roman" w:eastAsia="Calibri" w:hAnsi="Times New Roman" w:cs="Times New Roman"/>
          <w:b/>
          <w:bCs/>
          <w:iCs/>
          <w:sz w:val="12"/>
          <w:szCs w:val="12"/>
        </w:rPr>
      </w:pPr>
      <w:r w:rsidRPr="001813C3">
        <w:rPr>
          <w:rFonts w:ascii="Times New Roman" w:eastAsia="Calibri" w:hAnsi="Times New Roman" w:cs="Times New Roman"/>
          <w:b/>
          <w:bCs/>
          <w:iCs/>
          <w:sz w:val="12"/>
          <w:szCs w:val="12"/>
        </w:rPr>
        <w:t>от «05» декабря 2024 г. № 46</w:t>
      </w:r>
    </w:p>
    <w:p w:rsidR="001813C3" w:rsidRPr="001813C3" w:rsidRDefault="001813C3" w:rsidP="001813C3">
      <w:pPr>
        <w:tabs>
          <w:tab w:val="left" w:pos="284"/>
          <w:tab w:val="left" w:pos="3828"/>
        </w:tabs>
        <w:spacing w:after="0" w:line="240" w:lineRule="auto"/>
        <w:jc w:val="center"/>
        <w:rPr>
          <w:rFonts w:ascii="Times New Roman" w:eastAsia="Calibri" w:hAnsi="Times New Roman" w:cs="Times New Roman"/>
          <w:b/>
          <w:bCs/>
          <w:iCs/>
          <w:sz w:val="12"/>
          <w:szCs w:val="12"/>
        </w:rPr>
      </w:pPr>
    </w:p>
    <w:p w:rsidR="001813C3" w:rsidRPr="001813C3" w:rsidRDefault="001813C3" w:rsidP="001813C3">
      <w:pPr>
        <w:tabs>
          <w:tab w:val="left" w:pos="284"/>
          <w:tab w:val="left" w:pos="3828"/>
        </w:tabs>
        <w:spacing w:after="0" w:line="240" w:lineRule="auto"/>
        <w:jc w:val="center"/>
        <w:rPr>
          <w:rFonts w:ascii="Times New Roman" w:eastAsia="Calibri" w:hAnsi="Times New Roman" w:cs="Times New Roman"/>
          <w:b/>
          <w:bCs/>
          <w:iCs/>
          <w:sz w:val="12"/>
          <w:szCs w:val="12"/>
        </w:rPr>
      </w:pPr>
      <w:r w:rsidRPr="001813C3">
        <w:rPr>
          <w:rFonts w:ascii="Times New Roman" w:eastAsia="Calibri" w:hAnsi="Times New Roman" w:cs="Times New Roman"/>
          <w:b/>
          <w:bCs/>
          <w:i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ЛИПОВКА МУНИЦИПАЛЬНОГО РАЙОНА СЕРГИЕВСКИЙ САМАРСКОЙ ОБЛАСТИ НА 2025 ГОД</w:t>
      </w:r>
    </w:p>
    <w:p w:rsidR="001813C3" w:rsidRPr="001813C3" w:rsidRDefault="001813C3" w:rsidP="001813C3">
      <w:pPr>
        <w:tabs>
          <w:tab w:val="left" w:pos="284"/>
          <w:tab w:val="left" w:pos="3828"/>
        </w:tabs>
        <w:spacing w:after="0" w:line="240" w:lineRule="auto"/>
        <w:jc w:val="both"/>
        <w:rPr>
          <w:rFonts w:ascii="Times New Roman" w:eastAsia="Calibri" w:hAnsi="Times New Roman" w:cs="Times New Roman"/>
          <w:bCs/>
          <w:iCs/>
          <w:sz w:val="12"/>
          <w:szCs w:val="12"/>
        </w:rPr>
      </w:pPr>
    </w:p>
    <w:p w:rsidR="001813C3" w:rsidRDefault="001813C3"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1813C3">
        <w:rPr>
          <w:rFonts w:ascii="Times New Roman" w:eastAsia="Calibri" w:hAnsi="Times New Roman" w:cs="Times New Roman"/>
          <w:bCs/>
          <w:iCs/>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Липовка муниципального района Сергиевский  </w:t>
      </w:r>
      <w:proofErr w:type="gramEnd"/>
    </w:p>
    <w:p w:rsidR="001813C3" w:rsidRPr="001813C3" w:rsidRDefault="001813C3"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
          <w:bCs/>
          <w:iCs/>
          <w:sz w:val="12"/>
          <w:szCs w:val="12"/>
        </w:rPr>
        <w:t>ПОСТАНОВЛЯЕТ</w:t>
      </w:r>
      <w:r w:rsidRPr="001813C3">
        <w:rPr>
          <w:rFonts w:ascii="Times New Roman" w:eastAsia="Calibri" w:hAnsi="Times New Roman" w:cs="Times New Roman"/>
          <w:bCs/>
          <w:iCs/>
          <w:sz w:val="12"/>
          <w:szCs w:val="12"/>
        </w:rPr>
        <w:t>:</w:t>
      </w:r>
    </w:p>
    <w:p w:rsidR="001813C3" w:rsidRPr="001813C3" w:rsidRDefault="001813C3"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Липовка муниципального района Сергиевский  на 2025 год согласно приложению.</w:t>
      </w:r>
    </w:p>
    <w:p w:rsidR="001813C3" w:rsidRPr="001813C3" w:rsidRDefault="001813C3"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 Опубликовать настоящее постановление в газете «Сергиевский  вестник».</w:t>
      </w:r>
    </w:p>
    <w:p w:rsidR="001813C3" w:rsidRPr="001813C3" w:rsidRDefault="001813C3"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3. </w:t>
      </w:r>
      <w:proofErr w:type="gramStart"/>
      <w:r w:rsidRPr="001813C3">
        <w:rPr>
          <w:rFonts w:ascii="Times New Roman" w:eastAsia="Calibri" w:hAnsi="Times New Roman" w:cs="Times New Roman"/>
          <w:bCs/>
          <w:iCs/>
          <w:sz w:val="12"/>
          <w:szCs w:val="12"/>
        </w:rPr>
        <w:t>Разместить</w:t>
      </w:r>
      <w:proofErr w:type="gramEnd"/>
      <w:r w:rsidRPr="001813C3">
        <w:rPr>
          <w:rFonts w:ascii="Times New Roman" w:eastAsia="Calibri" w:hAnsi="Times New Roman" w:cs="Times New Roman"/>
          <w:bCs/>
          <w:iCs/>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1813C3" w:rsidRPr="001813C3" w:rsidRDefault="001813C3"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4. Настоящее постановление вступает в силу со дня его официального опубликования.</w:t>
      </w:r>
    </w:p>
    <w:p w:rsidR="001813C3" w:rsidRPr="001813C3" w:rsidRDefault="001813C3" w:rsidP="001813C3">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5. </w:t>
      </w:r>
      <w:proofErr w:type="gramStart"/>
      <w:r w:rsidRPr="001813C3">
        <w:rPr>
          <w:rFonts w:ascii="Times New Roman" w:eastAsia="Calibri" w:hAnsi="Times New Roman" w:cs="Times New Roman"/>
          <w:bCs/>
          <w:iCs/>
          <w:sz w:val="12"/>
          <w:szCs w:val="12"/>
        </w:rPr>
        <w:t>Контроль за</w:t>
      </w:r>
      <w:proofErr w:type="gramEnd"/>
      <w:r w:rsidRPr="001813C3">
        <w:rPr>
          <w:rFonts w:ascii="Times New Roman" w:eastAsia="Calibri" w:hAnsi="Times New Roman" w:cs="Times New Roman"/>
          <w:bCs/>
          <w:iCs/>
          <w:sz w:val="12"/>
          <w:szCs w:val="12"/>
        </w:rPr>
        <w:t xml:space="preserve"> выполнением настоящего постановления оставляю за собой.</w:t>
      </w:r>
    </w:p>
    <w:p w:rsidR="001813C3" w:rsidRPr="001813C3" w:rsidRDefault="001813C3" w:rsidP="001813C3">
      <w:pPr>
        <w:tabs>
          <w:tab w:val="left" w:pos="284"/>
          <w:tab w:val="left" w:pos="3828"/>
        </w:tabs>
        <w:spacing w:after="0" w:line="240" w:lineRule="auto"/>
        <w:jc w:val="right"/>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Глава сельского поселения Липовка</w:t>
      </w:r>
    </w:p>
    <w:p w:rsidR="001813C3" w:rsidRDefault="001813C3" w:rsidP="001813C3">
      <w:pPr>
        <w:tabs>
          <w:tab w:val="left" w:pos="284"/>
          <w:tab w:val="left" w:pos="3828"/>
        </w:tabs>
        <w:spacing w:after="0" w:line="240" w:lineRule="auto"/>
        <w:jc w:val="right"/>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муниципального района Сергиевский</w:t>
      </w:r>
      <w:r>
        <w:rPr>
          <w:rFonts w:ascii="Times New Roman" w:eastAsia="Calibri" w:hAnsi="Times New Roman" w:cs="Times New Roman"/>
          <w:bCs/>
          <w:iCs/>
          <w:sz w:val="12"/>
          <w:szCs w:val="12"/>
        </w:rPr>
        <w:t xml:space="preserve"> </w:t>
      </w:r>
      <w:r w:rsidRPr="001813C3">
        <w:rPr>
          <w:rFonts w:ascii="Times New Roman" w:eastAsia="Calibri" w:hAnsi="Times New Roman" w:cs="Times New Roman"/>
          <w:bCs/>
          <w:iCs/>
          <w:sz w:val="12"/>
          <w:szCs w:val="12"/>
        </w:rPr>
        <w:t>Самарской</w:t>
      </w:r>
      <w:r>
        <w:rPr>
          <w:rFonts w:ascii="Times New Roman" w:eastAsia="Calibri" w:hAnsi="Times New Roman" w:cs="Times New Roman"/>
          <w:bCs/>
          <w:iCs/>
          <w:sz w:val="12"/>
          <w:szCs w:val="12"/>
        </w:rPr>
        <w:t xml:space="preserve"> области</w:t>
      </w:r>
    </w:p>
    <w:p w:rsidR="001813C3" w:rsidRPr="001813C3" w:rsidRDefault="001813C3" w:rsidP="001813C3">
      <w:pPr>
        <w:tabs>
          <w:tab w:val="left" w:pos="284"/>
          <w:tab w:val="left" w:pos="3828"/>
        </w:tabs>
        <w:spacing w:after="0" w:line="240" w:lineRule="auto"/>
        <w:jc w:val="right"/>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С.И. Вершинин</w:t>
      </w:r>
    </w:p>
    <w:p w:rsidR="001813C3" w:rsidRPr="001813C3" w:rsidRDefault="001813C3" w:rsidP="001813C3">
      <w:pPr>
        <w:tabs>
          <w:tab w:val="left" w:pos="284"/>
          <w:tab w:val="left" w:pos="3828"/>
        </w:tabs>
        <w:spacing w:after="0" w:line="240" w:lineRule="auto"/>
        <w:jc w:val="both"/>
        <w:rPr>
          <w:rFonts w:ascii="Times New Roman" w:eastAsia="Calibri" w:hAnsi="Times New Roman" w:cs="Times New Roman"/>
          <w:bCs/>
          <w:iCs/>
          <w:sz w:val="12"/>
          <w:szCs w:val="12"/>
        </w:rPr>
      </w:pPr>
      <w:r w:rsidRPr="001813C3">
        <w:rPr>
          <w:rFonts w:ascii="Times New Roman" w:eastAsia="Calibri" w:hAnsi="Times New Roman" w:cs="Times New Roman"/>
          <w:b/>
          <w:bCs/>
          <w:iCs/>
          <w:sz w:val="12"/>
          <w:szCs w:val="12"/>
        </w:rPr>
        <w:t xml:space="preserve"> </w:t>
      </w:r>
    </w:p>
    <w:p w:rsidR="001813C3" w:rsidRPr="001813C3" w:rsidRDefault="001813C3" w:rsidP="001813C3">
      <w:pPr>
        <w:tabs>
          <w:tab w:val="left" w:pos="284"/>
          <w:tab w:val="left" w:pos="3828"/>
        </w:tabs>
        <w:spacing w:after="0" w:line="240" w:lineRule="auto"/>
        <w:jc w:val="right"/>
        <w:rPr>
          <w:rFonts w:ascii="Times New Roman" w:eastAsia="Calibri" w:hAnsi="Times New Roman" w:cs="Times New Roman"/>
          <w:bCs/>
          <w:i/>
          <w:iCs/>
          <w:sz w:val="12"/>
          <w:szCs w:val="12"/>
        </w:rPr>
      </w:pPr>
      <w:r w:rsidRPr="001813C3">
        <w:rPr>
          <w:rFonts w:ascii="Times New Roman" w:eastAsia="Calibri" w:hAnsi="Times New Roman" w:cs="Times New Roman"/>
          <w:bCs/>
          <w:i/>
          <w:iCs/>
          <w:sz w:val="12"/>
          <w:szCs w:val="12"/>
        </w:rPr>
        <w:t>Приложение № 1</w:t>
      </w:r>
    </w:p>
    <w:p w:rsidR="001813C3" w:rsidRPr="001813C3" w:rsidRDefault="001813C3" w:rsidP="001813C3">
      <w:pPr>
        <w:tabs>
          <w:tab w:val="left" w:pos="284"/>
          <w:tab w:val="left" w:pos="3828"/>
        </w:tabs>
        <w:spacing w:after="0" w:line="240" w:lineRule="auto"/>
        <w:jc w:val="right"/>
        <w:rPr>
          <w:rFonts w:ascii="Times New Roman" w:eastAsia="Calibri" w:hAnsi="Times New Roman" w:cs="Times New Roman"/>
          <w:bCs/>
          <w:i/>
          <w:iCs/>
          <w:sz w:val="12"/>
          <w:szCs w:val="12"/>
        </w:rPr>
      </w:pPr>
      <w:r w:rsidRPr="001813C3">
        <w:rPr>
          <w:rFonts w:ascii="Times New Roman" w:eastAsia="Calibri" w:hAnsi="Times New Roman" w:cs="Times New Roman"/>
          <w:bCs/>
          <w:i/>
          <w:iCs/>
          <w:sz w:val="12"/>
          <w:szCs w:val="12"/>
        </w:rPr>
        <w:t>к постановлению администрации</w:t>
      </w:r>
      <w:r>
        <w:rPr>
          <w:rFonts w:ascii="Times New Roman" w:eastAsia="Calibri" w:hAnsi="Times New Roman" w:cs="Times New Roman"/>
          <w:bCs/>
          <w:i/>
          <w:iCs/>
          <w:sz w:val="12"/>
          <w:szCs w:val="12"/>
        </w:rPr>
        <w:t xml:space="preserve"> </w:t>
      </w:r>
      <w:r w:rsidRPr="001813C3">
        <w:rPr>
          <w:rFonts w:ascii="Times New Roman" w:eastAsia="Calibri" w:hAnsi="Times New Roman" w:cs="Times New Roman"/>
          <w:bCs/>
          <w:i/>
          <w:iCs/>
          <w:sz w:val="12"/>
          <w:szCs w:val="12"/>
        </w:rPr>
        <w:t>сельского поселения  Липовка</w:t>
      </w:r>
    </w:p>
    <w:p w:rsidR="001813C3" w:rsidRPr="001813C3" w:rsidRDefault="001813C3" w:rsidP="001813C3">
      <w:pPr>
        <w:tabs>
          <w:tab w:val="left" w:pos="284"/>
          <w:tab w:val="left" w:pos="3828"/>
        </w:tabs>
        <w:spacing w:after="0" w:line="240" w:lineRule="auto"/>
        <w:jc w:val="right"/>
        <w:rPr>
          <w:rFonts w:ascii="Times New Roman" w:eastAsia="Calibri" w:hAnsi="Times New Roman" w:cs="Times New Roman"/>
          <w:bCs/>
          <w:i/>
          <w:iCs/>
          <w:sz w:val="12"/>
          <w:szCs w:val="12"/>
        </w:rPr>
      </w:pPr>
      <w:r w:rsidRPr="001813C3">
        <w:rPr>
          <w:rFonts w:ascii="Times New Roman" w:eastAsia="Calibri" w:hAnsi="Times New Roman" w:cs="Times New Roman"/>
          <w:bCs/>
          <w:i/>
          <w:iCs/>
          <w:sz w:val="12"/>
          <w:szCs w:val="12"/>
        </w:rPr>
        <w:t>муниципального района Сергиевский</w:t>
      </w:r>
      <w:r>
        <w:rPr>
          <w:rFonts w:ascii="Times New Roman" w:eastAsia="Calibri" w:hAnsi="Times New Roman" w:cs="Times New Roman"/>
          <w:bCs/>
          <w:i/>
          <w:iCs/>
          <w:sz w:val="12"/>
          <w:szCs w:val="12"/>
        </w:rPr>
        <w:t xml:space="preserve"> Самарской области</w:t>
      </w:r>
    </w:p>
    <w:p w:rsidR="001813C3" w:rsidRPr="001813C3" w:rsidRDefault="001813C3" w:rsidP="001813C3">
      <w:pPr>
        <w:tabs>
          <w:tab w:val="left" w:pos="284"/>
          <w:tab w:val="left" w:pos="3828"/>
        </w:tabs>
        <w:spacing w:after="0" w:line="240" w:lineRule="auto"/>
        <w:jc w:val="right"/>
        <w:rPr>
          <w:rFonts w:ascii="Times New Roman" w:eastAsia="Calibri" w:hAnsi="Times New Roman" w:cs="Times New Roman"/>
          <w:bCs/>
          <w:i/>
          <w:iCs/>
          <w:sz w:val="12"/>
          <w:szCs w:val="12"/>
        </w:rPr>
      </w:pPr>
      <w:r w:rsidRPr="001813C3">
        <w:rPr>
          <w:rFonts w:ascii="Times New Roman" w:eastAsia="Calibri" w:hAnsi="Times New Roman" w:cs="Times New Roman"/>
          <w:bCs/>
          <w:i/>
          <w:iCs/>
          <w:sz w:val="12"/>
          <w:szCs w:val="12"/>
        </w:rPr>
        <w:t xml:space="preserve">№ 46  от </w:t>
      </w:r>
      <w:r>
        <w:rPr>
          <w:rFonts w:ascii="Times New Roman" w:eastAsia="Calibri" w:hAnsi="Times New Roman" w:cs="Times New Roman"/>
          <w:bCs/>
          <w:i/>
          <w:iCs/>
          <w:sz w:val="12"/>
          <w:szCs w:val="12"/>
        </w:rPr>
        <w:t>«</w:t>
      </w:r>
      <w:r w:rsidRPr="001813C3">
        <w:rPr>
          <w:rFonts w:ascii="Times New Roman" w:eastAsia="Calibri" w:hAnsi="Times New Roman" w:cs="Times New Roman"/>
          <w:bCs/>
          <w:i/>
          <w:iCs/>
          <w:sz w:val="12"/>
          <w:szCs w:val="12"/>
        </w:rPr>
        <w:t>05</w:t>
      </w:r>
      <w:r>
        <w:rPr>
          <w:rFonts w:ascii="Times New Roman" w:eastAsia="Calibri" w:hAnsi="Times New Roman" w:cs="Times New Roman"/>
          <w:bCs/>
          <w:i/>
          <w:iCs/>
          <w:sz w:val="12"/>
          <w:szCs w:val="12"/>
        </w:rPr>
        <w:t xml:space="preserve">» декабря </w:t>
      </w:r>
      <w:r w:rsidRPr="001813C3">
        <w:rPr>
          <w:rFonts w:ascii="Times New Roman" w:eastAsia="Calibri" w:hAnsi="Times New Roman" w:cs="Times New Roman"/>
          <w:bCs/>
          <w:i/>
          <w:iCs/>
          <w:sz w:val="12"/>
          <w:szCs w:val="12"/>
        </w:rPr>
        <w:t>2024 г.</w:t>
      </w:r>
    </w:p>
    <w:p w:rsidR="001813C3" w:rsidRPr="001813C3" w:rsidRDefault="001813C3" w:rsidP="001813C3">
      <w:pPr>
        <w:tabs>
          <w:tab w:val="left" w:pos="284"/>
          <w:tab w:val="left" w:pos="3828"/>
        </w:tabs>
        <w:spacing w:after="0" w:line="240" w:lineRule="auto"/>
        <w:jc w:val="both"/>
        <w:rPr>
          <w:rFonts w:ascii="Times New Roman" w:eastAsia="Calibri" w:hAnsi="Times New Roman" w:cs="Times New Roman"/>
          <w:bCs/>
          <w:iCs/>
          <w:sz w:val="12"/>
          <w:szCs w:val="12"/>
        </w:rPr>
      </w:pPr>
    </w:p>
    <w:p w:rsidR="001813C3" w:rsidRDefault="001813C3" w:rsidP="001813C3">
      <w:pPr>
        <w:tabs>
          <w:tab w:val="left" w:pos="284"/>
          <w:tab w:val="left" w:pos="3828"/>
        </w:tabs>
        <w:spacing w:after="0" w:line="240" w:lineRule="auto"/>
        <w:jc w:val="center"/>
        <w:rPr>
          <w:rFonts w:ascii="Times New Roman" w:eastAsia="Calibri" w:hAnsi="Times New Roman" w:cs="Times New Roman"/>
          <w:b/>
          <w:bCs/>
          <w:iCs/>
          <w:sz w:val="12"/>
          <w:szCs w:val="12"/>
        </w:rPr>
      </w:pPr>
      <w:r w:rsidRPr="001813C3">
        <w:rPr>
          <w:rFonts w:ascii="Times New Roman" w:eastAsia="Calibri" w:hAnsi="Times New Roman" w:cs="Times New Roman"/>
          <w:b/>
          <w:bCs/>
          <w:iCs/>
          <w:sz w:val="12"/>
          <w:szCs w:val="12"/>
        </w:rPr>
        <w:t xml:space="preserve">Программа профилактики рисков причинения вреда (ущерба) охраняемым законом ценностям в области муниципального контроля </w:t>
      </w:r>
    </w:p>
    <w:p w:rsidR="001813C3" w:rsidRPr="001813C3" w:rsidRDefault="001813C3" w:rsidP="001813C3">
      <w:pPr>
        <w:tabs>
          <w:tab w:val="left" w:pos="284"/>
          <w:tab w:val="left" w:pos="3828"/>
        </w:tabs>
        <w:spacing w:after="0" w:line="240" w:lineRule="auto"/>
        <w:jc w:val="center"/>
        <w:rPr>
          <w:rFonts w:ascii="Times New Roman" w:eastAsia="Calibri" w:hAnsi="Times New Roman" w:cs="Times New Roman"/>
          <w:b/>
          <w:bCs/>
          <w:iCs/>
          <w:sz w:val="12"/>
          <w:szCs w:val="12"/>
        </w:rPr>
      </w:pPr>
      <w:r w:rsidRPr="001813C3">
        <w:rPr>
          <w:rFonts w:ascii="Times New Roman" w:eastAsia="Calibri" w:hAnsi="Times New Roman" w:cs="Times New Roman"/>
          <w:b/>
          <w:bCs/>
          <w:iCs/>
          <w:sz w:val="12"/>
          <w:szCs w:val="12"/>
        </w:rPr>
        <w:t>в сфере благоустройства на территории сельского поселения Липовка муниципального района Сергиевский на 2025 год</w:t>
      </w:r>
    </w:p>
    <w:p w:rsidR="001813C3" w:rsidRPr="001813C3" w:rsidRDefault="001813C3" w:rsidP="001813C3">
      <w:pPr>
        <w:tabs>
          <w:tab w:val="left" w:pos="284"/>
          <w:tab w:val="left" w:pos="3828"/>
        </w:tabs>
        <w:spacing w:after="0" w:line="240" w:lineRule="auto"/>
        <w:jc w:val="center"/>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(далее также – программа профилактики)</w:t>
      </w:r>
    </w:p>
    <w:p w:rsidR="001813C3" w:rsidRPr="001813C3" w:rsidRDefault="001813C3" w:rsidP="001813C3">
      <w:pPr>
        <w:tabs>
          <w:tab w:val="left" w:pos="284"/>
          <w:tab w:val="left" w:pos="3828"/>
        </w:tabs>
        <w:spacing w:after="0" w:line="240" w:lineRule="auto"/>
        <w:jc w:val="both"/>
        <w:rPr>
          <w:rFonts w:ascii="Times New Roman" w:eastAsia="Calibri" w:hAnsi="Times New Roman" w:cs="Times New Roman"/>
          <w:bCs/>
          <w:iCs/>
          <w:sz w:val="12"/>
          <w:szCs w:val="12"/>
        </w:rPr>
      </w:pP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1.1. Анализ текущего состояния осуществления вида контроля.</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1813C3">
        <w:rPr>
          <w:rFonts w:ascii="Times New Roman" w:eastAsia="Calibri" w:hAnsi="Times New Roman" w:cs="Times New Roman"/>
          <w:bCs/>
          <w:iCs/>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Липовка</w:t>
      </w:r>
      <w:proofErr w:type="gramEnd"/>
      <w:r w:rsidRPr="001813C3">
        <w:rPr>
          <w:rFonts w:ascii="Times New Roman" w:eastAsia="Calibri" w:hAnsi="Times New Roman" w:cs="Times New Roman"/>
          <w:bCs/>
          <w:iCs/>
          <w:sz w:val="12"/>
          <w:szCs w:val="12"/>
        </w:rPr>
        <w:t xml:space="preserve"> муниципального района Сергиевский </w:t>
      </w:r>
      <w:r w:rsidRPr="001813C3">
        <w:rPr>
          <w:rFonts w:ascii="Times New Roman" w:eastAsia="Calibri" w:hAnsi="Times New Roman" w:cs="Times New Roman"/>
          <w:bCs/>
          <w:i/>
          <w:iCs/>
          <w:sz w:val="12"/>
          <w:szCs w:val="12"/>
        </w:rPr>
        <w:t xml:space="preserve"> </w:t>
      </w:r>
      <w:r w:rsidRPr="001813C3">
        <w:rPr>
          <w:rFonts w:ascii="Times New Roman" w:eastAsia="Calibri" w:hAnsi="Times New Roman" w:cs="Times New Roman"/>
          <w:bCs/>
          <w:iCs/>
          <w:sz w:val="12"/>
          <w:szCs w:val="12"/>
        </w:rPr>
        <w:t>(далее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w:t>
      </w:r>
      <w:r w:rsidRPr="001813C3">
        <w:rPr>
          <w:rFonts w:ascii="Times New Roman" w:eastAsia="Calibri" w:hAnsi="Times New Roman" w:cs="Times New Roman"/>
          <w:bCs/>
          <w:iCs/>
          <w:sz w:val="12"/>
          <w:szCs w:val="12"/>
          <w:vertAlign w:val="superscript"/>
        </w:rPr>
        <w:t xml:space="preserve"> </w:t>
      </w:r>
      <w:r w:rsidRPr="001813C3">
        <w:rPr>
          <w:rFonts w:ascii="Times New Roman" w:eastAsia="Calibri" w:hAnsi="Times New Roman" w:cs="Times New Roman"/>
          <w:bCs/>
          <w:iCs/>
          <w:sz w:val="12"/>
          <w:szCs w:val="12"/>
        </w:rPr>
        <w:t xml:space="preserve">осуществлялся исключительно </w:t>
      </w:r>
      <w:proofErr w:type="gramStart"/>
      <w:r w:rsidRPr="001813C3">
        <w:rPr>
          <w:rFonts w:ascii="Times New Roman" w:eastAsia="Calibri" w:hAnsi="Times New Roman" w:cs="Times New Roman"/>
          <w:bCs/>
          <w:iCs/>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в сфере</w:t>
      </w:r>
      <w:proofErr w:type="gramEnd"/>
      <w:r w:rsidRPr="001813C3">
        <w:rPr>
          <w:rFonts w:ascii="Times New Roman" w:eastAsia="Calibri" w:hAnsi="Times New Roman" w:cs="Times New Roman"/>
          <w:bCs/>
          <w:iCs/>
          <w:sz w:val="12"/>
          <w:szCs w:val="12"/>
        </w:rPr>
        <w:t xml:space="preserve"> благоустройства, предусмотренных Законом Самарской области от 01.11.2007 № 115-ГД «Об административных правонарушениях на территории Самарской области».</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В ряде случаев лица, виновные в нарушении Правил благоустройства, были привлечены к административной ответственности.</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1.2. Под элементами благоустройства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1813C3">
        <w:rPr>
          <w:rFonts w:ascii="Times New Roman" w:eastAsia="Calibri" w:hAnsi="Times New Roman" w:cs="Times New Roman"/>
          <w:bCs/>
          <w:iCs/>
          <w:sz w:val="12"/>
          <w:szCs w:val="12"/>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1813C3">
        <w:rPr>
          <w:rFonts w:ascii="Times New Roman" w:eastAsia="Calibri" w:hAnsi="Times New Roman" w:cs="Times New Roman"/>
          <w:bCs/>
          <w:iCs/>
          <w:sz w:val="12"/>
          <w:szCs w:val="12"/>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3) дворовые территории;</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4) детские и спортивные площадки;</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5) площадки для выгула животных;</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6) парковки (парковочные места);</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7) парки, скверы, иные зеленые зоны;</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8) технические и санитарно-защитные зоны;</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lastRenderedPageBreak/>
        <w:t>Наиболее значимыми рисками для охраняемых законом ценностям являются не соблюдение обязательных требований, установленных муниципальными правовыми актами муниципального  контроля в сфере благоустройства на территории муниципального района Сергиевский Самарской области.</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Ожидаемыми тенденциями, которые могут оказать воздействие на состояние подконтрольной сферы в период реализации программы, является - увеличение доли законопослушных подконтрольных субъектов, уменьшение количества правонарушений.</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 а также обеспечение единообразия понимания предмета контроля подконтрольными субъектами.</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Так, в 2024 году:</w:t>
      </w:r>
    </w:p>
    <w:p w:rsidR="001813C3" w:rsidRPr="009D05DB"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 осуществлялось информирование юридических лиц, индивидуальных предпринимателей, граждан по вопросам соблюдения обязательных требований путем проведения встреч и </w:t>
      </w:r>
      <w:r w:rsidRPr="009D05DB">
        <w:rPr>
          <w:rFonts w:ascii="Times New Roman" w:eastAsia="Calibri" w:hAnsi="Times New Roman" w:cs="Times New Roman"/>
          <w:bCs/>
          <w:iCs/>
          <w:sz w:val="12"/>
          <w:szCs w:val="12"/>
        </w:rPr>
        <w:t>размещения соответствующей информации на официальном сайте Администрации муниципального района Сергиевский Самарской области по адресу: </w:t>
      </w:r>
      <w:hyperlink r:id="rId46" w:tgtFrame="_blank" w:history="1">
        <w:r w:rsidRPr="009D05DB">
          <w:rPr>
            <w:rStyle w:val="ae"/>
            <w:rFonts w:ascii="Times New Roman" w:eastAsia="Calibri" w:hAnsi="Times New Roman" w:cs="Times New Roman"/>
            <w:bCs/>
            <w:iCs/>
            <w:color w:val="auto"/>
            <w:sz w:val="12"/>
            <w:szCs w:val="12"/>
            <w:lang w:val="en-US"/>
          </w:rPr>
          <w:t>http</w:t>
        </w:r>
        <w:r w:rsidRPr="009D05DB">
          <w:rPr>
            <w:rStyle w:val="ae"/>
            <w:rFonts w:ascii="Times New Roman" w:eastAsia="Calibri" w:hAnsi="Times New Roman" w:cs="Times New Roman"/>
            <w:bCs/>
            <w:iCs/>
            <w:color w:val="auto"/>
            <w:sz w:val="12"/>
            <w:szCs w:val="12"/>
          </w:rPr>
          <w:t>://</w:t>
        </w:r>
        <w:proofErr w:type="spellStart"/>
        <w:r w:rsidRPr="009D05DB">
          <w:rPr>
            <w:rStyle w:val="ae"/>
            <w:rFonts w:ascii="Times New Roman" w:eastAsia="Calibri" w:hAnsi="Times New Roman" w:cs="Times New Roman"/>
            <w:bCs/>
            <w:iCs/>
            <w:color w:val="auto"/>
            <w:sz w:val="12"/>
            <w:szCs w:val="12"/>
            <w:lang w:val="en-US"/>
          </w:rPr>
          <w:t>sergievsk</w:t>
        </w:r>
        <w:proofErr w:type="spellEnd"/>
        <w:r w:rsidRPr="009D05DB">
          <w:rPr>
            <w:rStyle w:val="ae"/>
            <w:rFonts w:ascii="Times New Roman" w:eastAsia="Calibri" w:hAnsi="Times New Roman" w:cs="Times New Roman"/>
            <w:bCs/>
            <w:iCs/>
            <w:color w:val="auto"/>
            <w:sz w:val="12"/>
            <w:szCs w:val="12"/>
          </w:rPr>
          <w:t>.</w:t>
        </w:r>
        <w:proofErr w:type="spellStart"/>
        <w:r w:rsidRPr="009D05DB">
          <w:rPr>
            <w:rStyle w:val="ae"/>
            <w:rFonts w:ascii="Times New Roman" w:eastAsia="Calibri" w:hAnsi="Times New Roman" w:cs="Times New Roman"/>
            <w:bCs/>
            <w:iCs/>
            <w:color w:val="auto"/>
            <w:sz w:val="12"/>
            <w:szCs w:val="12"/>
            <w:lang w:val="en-US"/>
          </w:rPr>
          <w:t>ru</w:t>
        </w:r>
        <w:proofErr w:type="spellEnd"/>
        <w:r w:rsidRPr="009D05DB">
          <w:rPr>
            <w:rStyle w:val="ae"/>
            <w:rFonts w:ascii="Times New Roman" w:eastAsia="Calibri" w:hAnsi="Times New Roman" w:cs="Times New Roman"/>
            <w:bCs/>
            <w:iCs/>
            <w:color w:val="auto"/>
            <w:sz w:val="12"/>
            <w:szCs w:val="12"/>
          </w:rPr>
          <w:t>/</w:t>
        </w:r>
      </w:hyperlink>
      <w:r w:rsidRPr="009D05DB">
        <w:rPr>
          <w:rFonts w:ascii="Times New Roman" w:eastAsia="Calibri" w:hAnsi="Times New Roman" w:cs="Times New Roman"/>
          <w:bCs/>
          <w:iCs/>
          <w:sz w:val="12"/>
          <w:szCs w:val="12"/>
        </w:rPr>
        <w:t xml:space="preserve"> в  информационно-телекоммуникационной сети «Интернет»;</w:t>
      </w:r>
    </w:p>
    <w:p w:rsidR="001813C3" w:rsidRPr="009D05DB"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D05DB">
        <w:rPr>
          <w:rFonts w:ascii="Times New Roman" w:eastAsia="Calibri" w:hAnsi="Times New Roman" w:cs="Times New Roman"/>
          <w:bCs/>
          <w:iCs/>
          <w:sz w:val="12"/>
          <w:szCs w:val="12"/>
        </w:rPr>
        <w:t>-  размещен на официальном сайте Администрации муниципального района Сергиевский Самарской области в сети «Интернет»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1813C3" w:rsidRPr="009D05DB"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D05DB">
        <w:rPr>
          <w:rFonts w:ascii="Times New Roman" w:eastAsia="Calibri" w:hAnsi="Times New Roman" w:cs="Times New Roman"/>
          <w:bCs/>
          <w:iCs/>
          <w:sz w:val="12"/>
          <w:szCs w:val="12"/>
        </w:rPr>
        <w:t>- в адрес физических лиц  предостережения о недопустимости нарушения обязательных требований не выдавались;</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D05DB">
        <w:rPr>
          <w:rFonts w:ascii="Times New Roman" w:eastAsia="Calibri" w:hAnsi="Times New Roman" w:cs="Times New Roman"/>
          <w:bCs/>
          <w:iCs/>
          <w:sz w:val="12"/>
          <w:szCs w:val="12"/>
        </w:rPr>
        <w:t>- обобщена правоприменительная практика осуществления муниципального контроля в сфере благоустройства за 1 полугодие 2024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 </w:t>
      </w:r>
      <w:hyperlink r:id="rId47" w:tgtFrame="_blank" w:history="1">
        <w:r w:rsidRPr="009D05DB">
          <w:rPr>
            <w:rStyle w:val="ae"/>
            <w:rFonts w:ascii="Times New Roman" w:eastAsia="Calibri" w:hAnsi="Times New Roman" w:cs="Times New Roman"/>
            <w:bCs/>
            <w:iCs/>
            <w:color w:val="auto"/>
            <w:sz w:val="12"/>
            <w:szCs w:val="12"/>
            <w:lang w:val="en-US"/>
          </w:rPr>
          <w:t>http</w:t>
        </w:r>
        <w:r w:rsidRPr="009D05DB">
          <w:rPr>
            <w:rStyle w:val="ae"/>
            <w:rFonts w:ascii="Times New Roman" w:eastAsia="Calibri" w:hAnsi="Times New Roman" w:cs="Times New Roman"/>
            <w:bCs/>
            <w:iCs/>
            <w:color w:val="auto"/>
            <w:sz w:val="12"/>
            <w:szCs w:val="12"/>
          </w:rPr>
          <w:t>://</w:t>
        </w:r>
        <w:proofErr w:type="spellStart"/>
        <w:r w:rsidRPr="009D05DB">
          <w:rPr>
            <w:rStyle w:val="ae"/>
            <w:rFonts w:ascii="Times New Roman" w:eastAsia="Calibri" w:hAnsi="Times New Roman" w:cs="Times New Roman"/>
            <w:bCs/>
            <w:iCs/>
            <w:color w:val="auto"/>
            <w:sz w:val="12"/>
            <w:szCs w:val="12"/>
            <w:lang w:val="en-US"/>
          </w:rPr>
          <w:t>sergievsk</w:t>
        </w:r>
        <w:proofErr w:type="spellEnd"/>
        <w:r w:rsidRPr="009D05DB">
          <w:rPr>
            <w:rStyle w:val="ae"/>
            <w:rFonts w:ascii="Times New Roman" w:eastAsia="Calibri" w:hAnsi="Times New Roman" w:cs="Times New Roman"/>
            <w:bCs/>
            <w:iCs/>
            <w:color w:val="auto"/>
            <w:sz w:val="12"/>
            <w:szCs w:val="12"/>
          </w:rPr>
          <w:t>.</w:t>
        </w:r>
        <w:proofErr w:type="spellStart"/>
        <w:r w:rsidRPr="009D05DB">
          <w:rPr>
            <w:rStyle w:val="ae"/>
            <w:rFonts w:ascii="Times New Roman" w:eastAsia="Calibri" w:hAnsi="Times New Roman" w:cs="Times New Roman"/>
            <w:bCs/>
            <w:iCs/>
            <w:color w:val="auto"/>
            <w:sz w:val="12"/>
            <w:szCs w:val="12"/>
            <w:lang w:val="en-US"/>
          </w:rPr>
          <w:t>ru</w:t>
        </w:r>
        <w:proofErr w:type="spellEnd"/>
        <w:r w:rsidRPr="009D05DB">
          <w:rPr>
            <w:rStyle w:val="ae"/>
            <w:rFonts w:ascii="Times New Roman" w:eastAsia="Calibri" w:hAnsi="Times New Roman" w:cs="Times New Roman"/>
            <w:bCs/>
            <w:iCs/>
            <w:color w:val="auto"/>
            <w:sz w:val="12"/>
            <w:szCs w:val="12"/>
          </w:rPr>
          <w:t>/</w:t>
        </w:r>
      </w:hyperlink>
      <w:r w:rsidRPr="009D05DB">
        <w:rPr>
          <w:rFonts w:ascii="Times New Roman" w:eastAsia="Calibri" w:hAnsi="Times New Roman" w:cs="Times New Roman"/>
          <w:bCs/>
          <w:iCs/>
          <w:sz w:val="12"/>
          <w:szCs w:val="12"/>
        </w:rPr>
        <w:t xml:space="preserve"> в</w:t>
      </w:r>
      <w:r w:rsidRPr="001813C3">
        <w:rPr>
          <w:rFonts w:ascii="Times New Roman" w:eastAsia="Calibri" w:hAnsi="Times New Roman" w:cs="Times New Roman"/>
          <w:bCs/>
          <w:iCs/>
          <w:sz w:val="12"/>
          <w:szCs w:val="12"/>
        </w:rPr>
        <w:t>  информационно-телекоммуникационной сети «Интернет». Обобщение правоприменительной практики за 2 полугодие 2024 года запланировано в декабре 2024 года.</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1.3. К проблемам, на решение которых направлена программа профилактики, относятся случаи:</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 ненадлежащего содержания прилегающих территорий;</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 несвоевременной очистки кровель зданий, сооружений от снега, наледи и сосулек;</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3) не устранения произрастающих на принадлежащих контролируемым лицам земельных участках и прилегающих территориях карантинных, ядовитых и сорных растений;</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4) складирования твердых коммунальных отходов вне выделенных для такого складирования мест;</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5) выгула животных и выпаса сельскохозяйственных животных и птиц на территориях общего пользования.</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 Цели и задачи реализации программы профилактики</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2.1. Целями профилактики рисков причинения вреда (ущерба) охраняемым законом ценностям являются:</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 стимулирование добросовестного соблюдения обязательных требований всеми контролируемыми лицами;</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3) организация и проведение профилактических мероприятий с учетом состояния подконтрольной среды и </w:t>
      </w:r>
      <w:proofErr w:type="gramStart"/>
      <w:r w:rsidRPr="001813C3">
        <w:rPr>
          <w:rFonts w:ascii="Times New Roman" w:eastAsia="Calibri" w:hAnsi="Times New Roman" w:cs="Times New Roman"/>
          <w:bCs/>
          <w:iCs/>
          <w:sz w:val="12"/>
          <w:szCs w:val="12"/>
        </w:rPr>
        <w:t>анализа</w:t>
      </w:r>
      <w:proofErr w:type="gramEnd"/>
      <w:r w:rsidRPr="001813C3">
        <w:rPr>
          <w:rFonts w:ascii="Times New Roman" w:eastAsia="Calibri" w:hAnsi="Times New Roman" w:cs="Times New Roman"/>
          <w:bCs/>
          <w:iCs/>
          <w:sz w:val="12"/>
          <w:szCs w:val="12"/>
        </w:rPr>
        <w:t xml:space="preserve"> выявленных в результате проведения муниципального контроля в сфере благоустройства нарушений обязательных требований.</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3. Перечень профилактических мероприятий,</w:t>
      </w:r>
      <w:r w:rsidR="009D05DB">
        <w:rPr>
          <w:rFonts w:ascii="Times New Roman" w:eastAsia="Calibri" w:hAnsi="Times New Roman" w:cs="Times New Roman"/>
          <w:bCs/>
          <w:iCs/>
          <w:sz w:val="12"/>
          <w:szCs w:val="12"/>
        </w:rPr>
        <w:t xml:space="preserve"> </w:t>
      </w:r>
      <w:r w:rsidRPr="001813C3">
        <w:rPr>
          <w:rFonts w:ascii="Times New Roman" w:eastAsia="Calibri" w:hAnsi="Times New Roman" w:cs="Times New Roman"/>
          <w:bCs/>
          <w:iCs/>
          <w:sz w:val="12"/>
          <w:szCs w:val="12"/>
        </w:rPr>
        <w:t>сроки (периодичность) их проведения</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3.1. Перечень профилактических мероприятий, сроки (периодичность) их проведения представлены в таблице.</w:t>
      </w:r>
    </w:p>
    <w:tbl>
      <w:tblPr>
        <w:tblW w:w="5000" w:type="pct"/>
        <w:tblCellMar>
          <w:left w:w="0" w:type="dxa"/>
          <w:right w:w="0" w:type="dxa"/>
        </w:tblCellMar>
        <w:tblLook w:val="04A0" w:firstRow="1" w:lastRow="0" w:firstColumn="1" w:lastColumn="0" w:noHBand="0" w:noVBand="1"/>
      </w:tblPr>
      <w:tblGrid>
        <w:gridCol w:w="193"/>
        <w:gridCol w:w="2375"/>
        <w:gridCol w:w="2068"/>
        <w:gridCol w:w="1474"/>
        <w:gridCol w:w="1433"/>
      </w:tblGrid>
      <w:tr w:rsidR="001813C3" w:rsidRPr="001813C3" w:rsidTr="009D05DB">
        <w:trPr>
          <w:trHeight w:val="20"/>
        </w:trPr>
        <w:tc>
          <w:tcPr>
            <w:tcW w:w="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 </w:t>
            </w:r>
            <w:proofErr w:type="gramStart"/>
            <w:r w:rsidRPr="001813C3">
              <w:rPr>
                <w:rFonts w:ascii="Times New Roman" w:eastAsia="Calibri" w:hAnsi="Times New Roman" w:cs="Times New Roman"/>
                <w:bCs/>
                <w:iCs/>
                <w:sz w:val="12"/>
                <w:szCs w:val="12"/>
              </w:rPr>
              <w:t>п</w:t>
            </w:r>
            <w:proofErr w:type="gramEnd"/>
            <w:r w:rsidRPr="001813C3">
              <w:rPr>
                <w:rFonts w:ascii="Times New Roman" w:eastAsia="Calibri" w:hAnsi="Times New Roman" w:cs="Times New Roman"/>
                <w:bCs/>
                <w:iCs/>
                <w:sz w:val="12"/>
                <w:szCs w:val="12"/>
              </w:rPr>
              <w:t>/п</w:t>
            </w:r>
          </w:p>
        </w:tc>
        <w:tc>
          <w:tcPr>
            <w:tcW w:w="15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Вид мероприятия</w:t>
            </w:r>
          </w:p>
        </w:tc>
        <w:tc>
          <w:tcPr>
            <w:tcW w:w="1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Содержание мероприятия</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Ответственный за реализацию мероприятия исполнитель</w:t>
            </w:r>
          </w:p>
        </w:tc>
      </w:tr>
      <w:tr w:rsidR="001813C3" w:rsidRPr="001813C3" w:rsidTr="009D05DB">
        <w:trPr>
          <w:trHeight w:val="20"/>
        </w:trPr>
        <w:tc>
          <w:tcPr>
            <w:tcW w:w="12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w:t>
            </w:r>
          </w:p>
        </w:tc>
        <w:tc>
          <w:tcPr>
            <w:tcW w:w="1574"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Информирование контролируемых и иных лиц по вопросам соблюдения обязательных требований </w:t>
            </w:r>
          </w:p>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1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Ежегодно, </w:t>
            </w:r>
          </w:p>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Администрация сельского поселения Липовка муниципального района Сергиевский Самарской области, специалист </w:t>
            </w:r>
          </w:p>
        </w:tc>
      </w:tr>
      <w:tr w:rsidR="001813C3" w:rsidRPr="001813C3" w:rsidTr="009D05DB">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1574" w:type="pct"/>
            <w:vMerge/>
            <w:tcBorders>
              <w:top w:val="single" w:sz="6" w:space="0" w:color="000000"/>
              <w:left w:val="single" w:sz="6" w:space="0" w:color="000000"/>
              <w:bottom w:val="single" w:sz="6" w:space="0" w:color="000000"/>
              <w:right w:val="single" w:sz="6" w:space="0" w:color="000000"/>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1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 Размещение сведений по вопросам соблюдения обязательных требований в средствах массовой информации</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Администрация сельского поселения Липовка муниципального района Сергиевский Самарской области, специалист </w:t>
            </w:r>
          </w:p>
        </w:tc>
      </w:tr>
      <w:tr w:rsidR="001813C3" w:rsidRPr="001813C3" w:rsidTr="009D05DB">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1574" w:type="pct"/>
            <w:vMerge/>
            <w:tcBorders>
              <w:top w:val="single" w:sz="6" w:space="0" w:color="000000"/>
              <w:left w:val="single" w:sz="6" w:space="0" w:color="000000"/>
              <w:bottom w:val="single" w:sz="6" w:space="0" w:color="000000"/>
              <w:right w:val="single" w:sz="6" w:space="0" w:color="000000"/>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1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3. Размещение сведений по вопросам соблюдения обязательных требований в личных кабинетах контролируемых лиц в государственных информационных системах (при их наличии)</w:t>
            </w:r>
          </w:p>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Ежегодно, </w:t>
            </w:r>
          </w:p>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Администрация сельского поселения Липовка муниципального района Сергиевский Самарской области, специалист </w:t>
            </w:r>
          </w:p>
        </w:tc>
      </w:tr>
      <w:tr w:rsidR="001813C3" w:rsidRPr="001813C3" w:rsidTr="009D05DB">
        <w:trPr>
          <w:trHeight w:val="20"/>
        </w:trPr>
        <w:tc>
          <w:tcPr>
            <w:tcW w:w="12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w:t>
            </w:r>
          </w:p>
        </w:tc>
        <w:tc>
          <w:tcPr>
            <w:tcW w:w="1574"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Обобщение практики осуществления </w:t>
            </w:r>
            <w:r w:rsidRPr="001813C3">
              <w:rPr>
                <w:rFonts w:ascii="Times New Roman" w:eastAsia="Calibri" w:hAnsi="Times New Roman" w:cs="Times New Roman"/>
                <w:bCs/>
                <w:iCs/>
                <w:sz w:val="12"/>
                <w:szCs w:val="12"/>
              </w:rPr>
              <w:lastRenderedPageBreak/>
              <w:t>муниципального контроля 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w:t>
            </w:r>
          </w:p>
        </w:tc>
        <w:tc>
          <w:tcPr>
            <w:tcW w:w="1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lastRenderedPageBreak/>
              <w:t xml:space="preserve">Подготовка доклада о </w:t>
            </w:r>
            <w:r w:rsidRPr="001813C3">
              <w:rPr>
                <w:rFonts w:ascii="Times New Roman" w:eastAsia="Calibri" w:hAnsi="Times New Roman" w:cs="Times New Roman"/>
                <w:bCs/>
                <w:iCs/>
                <w:sz w:val="12"/>
                <w:szCs w:val="12"/>
              </w:rPr>
              <w:lastRenderedPageBreak/>
              <w:t>правоприменительной практике</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lastRenderedPageBreak/>
              <w:t>До 1 июня 2026</w:t>
            </w:r>
            <w:r w:rsidRPr="001813C3">
              <w:rPr>
                <w:rFonts w:ascii="Times New Roman" w:eastAsia="Calibri" w:hAnsi="Times New Roman" w:cs="Times New Roman"/>
                <w:bCs/>
                <w:iCs/>
                <w:sz w:val="12"/>
                <w:szCs w:val="12"/>
                <w:lang w:val="en-US"/>
              </w:rPr>
              <w:t xml:space="preserve"> </w:t>
            </w:r>
            <w:r w:rsidRPr="001813C3">
              <w:rPr>
                <w:rFonts w:ascii="Times New Roman" w:eastAsia="Calibri" w:hAnsi="Times New Roman" w:cs="Times New Roman"/>
                <w:bCs/>
                <w:iCs/>
                <w:sz w:val="12"/>
                <w:szCs w:val="12"/>
              </w:rPr>
              <w:t xml:space="preserve">года </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
                <w:iCs/>
                <w:sz w:val="12"/>
                <w:szCs w:val="12"/>
              </w:rPr>
            </w:pPr>
            <w:r w:rsidRPr="001813C3">
              <w:rPr>
                <w:rFonts w:ascii="Times New Roman" w:eastAsia="Calibri" w:hAnsi="Times New Roman" w:cs="Times New Roman"/>
                <w:bCs/>
                <w:iCs/>
                <w:sz w:val="12"/>
                <w:szCs w:val="12"/>
              </w:rPr>
              <w:t xml:space="preserve">Администрация сельского </w:t>
            </w:r>
            <w:r w:rsidRPr="001813C3">
              <w:rPr>
                <w:rFonts w:ascii="Times New Roman" w:eastAsia="Calibri" w:hAnsi="Times New Roman" w:cs="Times New Roman"/>
                <w:bCs/>
                <w:iCs/>
                <w:sz w:val="12"/>
                <w:szCs w:val="12"/>
              </w:rPr>
              <w:lastRenderedPageBreak/>
              <w:t>поселения Липовка муниципального района Сергиевский Самарской области, специалист</w:t>
            </w:r>
          </w:p>
        </w:tc>
      </w:tr>
      <w:tr w:rsidR="001813C3" w:rsidRPr="001813C3" w:rsidTr="009D05DB">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1574" w:type="pct"/>
            <w:vMerge/>
            <w:tcBorders>
              <w:top w:val="single" w:sz="6" w:space="0" w:color="000000"/>
              <w:left w:val="single" w:sz="6" w:space="0" w:color="000000"/>
              <w:bottom w:val="single" w:sz="6" w:space="0" w:color="000000"/>
              <w:right w:val="single" w:sz="6" w:space="0" w:color="000000"/>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1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До 1 июля 2026 года </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Администрация сельского поселения Липовка муниципального района Сергиевский Самарской области, специалист </w:t>
            </w:r>
          </w:p>
        </w:tc>
      </w:tr>
      <w:tr w:rsidR="001813C3" w:rsidRPr="001813C3" w:rsidTr="009D05DB">
        <w:trPr>
          <w:trHeight w:val="20"/>
        </w:trPr>
        <w:tc>
          <w:tcPr>
            <w:tcW w:w="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3</w:t>
            </w:r>
          </w:p>
        </w:tc>
        <w:tc>
          <w:tcPr>
            <w:tcW w:w="157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roofErr w:type="gramStart"/>
            <w:r w:rsidRPr="001813C3">
              <w:rPr>
                <w:rFonts w:ascii="Times New Roman" w:eastAsia="Calibri" w:hAnsi="Times New Roman" w:cs="Times New Roman"/>
                <w:bCs/>
                <w:iCs/>
                <w:sz w:val="12"/>
                <w:szCs w:val="12"/>
              </w:rPr>
              <w:t>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813C3">
              <w:rPr>
                <w:rFonts w:ascii="Times New Roman" w:eastAsia="Calibri" w:hAnsi="Times New Roman" w:cs="Times New Roman"/>
                <w:bCs/>
                <w:iCs/>
                <w:sz w:val="12"/>
                <w:szCs w:val="12"/>
              </w:rPr>
              <w:t xml:space="preserve"> законом ценностям</w:t>
            </w:r>
          </w:p>
        </w:tc>
        <w:tc>
          <w:tcPr>
            <w:tcW w:w="1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Подготовка и объявление контролируемым лицам предостережений</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По мере выявления готовящихся нарушений обязательных требований или признаков нарушений обязательных требований,</w:t>
            </w:r>
            <w:r w:rsidRPr="001813C3">
              <w:rPr>
                <w:rFonts w:ascii="Times New Roman" w:eastAsia="Calibri" w:hAnsi="Times New Roman" w:cs="Times New Roman"/>
                <w:bCs/>
                <w:i/>
                <w:iCs/>
                <w:sz w:val="12"/>
                <w:szCs w:val="12"/>
              </w:rPr>
              <w:t xml:space="preserve"> </w:t>
            </w:r>
            <w:r w:rsidRPr="001813C3">
              <w:rPr>
                <w:rFonts w:ascii="Times New Roman" w:eastAsia="Calibri" w:hAnsi="Times New Roman" w:cs="Times New Roman"/>
                <w:bCs/>
                <w:iCs/>
                <w:sz w:val="12"/>
                <w:szCs w:val="12"/>
              </w:rPr>
              <w:t xml:space="preserve">не позднее 30 дней со дня получения администрацией указанных сведений </w:t>
            </w:r>
          </w:p>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Администрация сельского поселения Липовка муниципального района Сергиевский Самарской области, специалист </w:t>
            </w:r>
          </w:p>
        </w:tc>
      </w:tr>
      <w:tr w:rsidR="001813C3" w:rsidRPr="001813C3" w:rsidTr="009D05DB">
        <w:trPr>
          <w:trHeight w:val="20"/>
        </w:trPr>
        <w:tc>
          <w:tcPr>
            <w:tcW w:w="127"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lang w:val="en-US"/>
              </w:rPr>
            </w:pPr>
            <w:r w:rsidRPr="001813C3">
              <w:rPr>
                <w:rFonts w:ascii="Times New Roman" w:eastAsia="Calibri" w:hAnsi="Times New Roman" w:cs="Times New Roman"/>
                <w:bCs/>
                <w:iCs/>
                <w:sz w:val="12"/>
                <w:szCs w:val="12"/>
              </w:rPr>
              <w:t>4</w:t>
            </w:r>
          </w:p>
        </w:tc>
        <w:tc>
          <w:tcPr>
            <w:tcW w:w="1574"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Консультирование контролируемых лиц в устной или письменной форме по вопросам муниципального контроля в сфере благоустройства:</w:t>
            </w:r>
          </w:p>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организация и осуществление контроля в сфере благоустройства;</w:t>
            </w:r>
          </w:p>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порядок осуществления контрольных мероприятий;</w:t>
            </w:r>
          </w:p>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порядок обжалования действий (бездействия) должностных лиц, уполномоченных осуществлять муниципальный контроль;</w:t>
            </w:r>
          </w:p>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1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 Консультирование контролируемых лиц в устной форме по телефону, по видео-конференц-связи и на личном приеме</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При обращении лица, нуждающегося в консультировании </w:t>
            </w:r>
          </w:p>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Администрация сельского поселения Липовка муниципального района Сергиевский Самарской области, специалист </w:t>
            </w:r>
          </w:p>
        </w:tc>
      </w:tr>
      <w:tr w:rsidR="001813C3" w:rsidRPr="001813C3" w:rsidTr="009D05DB">
        <w:trPr>
          <w:trHeight w:val="20"/>
        </w:trPr>
        <w:tc>
          <w:tcPr>
            <w:tcW w:w="127" w:type="pct"/>
            <w:vMerge/>
            <w:tcBorders>
              <w:top w:val="single" w:sz="6" w:space="0" w:color="000000"/>
              <w:left w:val="single" w:sz="6" w:space="0" w:color="000000"/>
              <w:bottom w:val="nil"/>
              <w:right w:val="single" w:sz="6" w:space="0" w:color="000000"/>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1574" w:type="pct"/>
            <w:vMerge/>
            <w:tcBorders>
              <w:top w:val="single" w:sz="6" w:space="0" w:color="000000"/>
              <w:left w:val="single" w:sz="6" w:space="0" w:color="000000"/>
              <w:bottom w:val="nil"/>
              <w:right w:val="single" w:sz="6" w:space="0" w:color="000000"/>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1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2. Консультирование контролируемых лиц в письменной форме </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Администрация сельского поселения Липовка муниципального района Сергиевский Самарской области, специалист </w:t>
            </w:r>
          </w:p>
        </w:tc>
      </w:tr>
      <w:tr w:rsidR="001813C3" w:rsidRPr="001813C3" w:rsidTr="009D05DB">
        <w:trPr>
          <w:trHeight w:val="20"/>
        </w:trPr>
        <w:tc>
          <w:tcPr>
            <w:tcW w:w="127" w:type="pct"/>
            <w:vMerge/>
            <w:tcBorders>
              <w:top w:val="single" w:sz="6" w:space="0" w:color="000000"/>
              <w:left w:val="single" w:sz="6" w:space="0" w:color="000000"/>
              <w:bottom w:val="nil"/>
              <w:right w:val="single" w:sz="6" w:space="0" w:color="000000"/>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1574" w:type="pct"/>
            <w:vMerge/>
            <w:tcBorders>
              <w:top w:val="single" w:sz="6" w:space="0" w:color="000000"/>
              <w:left w:val="single" w:sz="6" w:space="0" w:color="000000"/>
              <w:bottom w:val="nil"/>
              <w:right w:val="single" w:sz="6" w:space="0" w:color="000000"/>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1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Липовка муниципального района Сергиевский</w:t>
            </w:r>
            <w:r w:rsidRPr="001813C3">
              <w:rPr>
                <w:rFonts w:ascii="Times New Roman" w:eastAsia="Calibri" w:hAnsi="Times New Roman" w:cs="Times New Roman"/>
                <w:bCs/>
                <w:i/>
                <w:iCs/>
                <w:sz w:val="12"/>
                <w:szCs w:val="12"/>
              </w:rPr>
              <w:t xml:space="preserve"> </w:t>
            </w:r>
            <w:r w:rsidRPr="001813C3">
              <w:rPr>
                <w:rFonts w:ascii="Times New Roman" w:eastAsia="Calibri" w:hAnsi="Times New Roman" w:cs="Times New Roman"/>
                <w:bCs/>
                <w:iCs/>
                <w:sz w:val="12"/>
                <w:szCs w:val="12"/>
              </w:rPr>
              <w:t>или должностным лицом, уполномоченным осуществлять муниципальный контроль в сфере благоустройства (в случае поступления в администрацию пяти и более однотипных обращений контролируемых лиц и их представителей)</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В течение 30 дней со дня регистрации администрацией пятого однотипного обращения контролируемых лиц и их представителей</w:t>
            </w:r>
          </w:p>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Администрация сельского поселения Липовка муниципального района Сергиевский Самарской области, специалист </w:t>
            </w:r>
          </w:p>
        </w:tc>
      </w:tr>
      <w:tr w:rsidR="001813C3" w:rsidRPr="001813C3" w:rsidTr="009D05DB">
        <w:trPr>
          <w:trHeight w:val="20"/>
        </w:trPr>
        <w:tc>
          <w:tcPr>
            <w:tcW w:w="127"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1574"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137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4. Консультирование контролируемых лиц в устной форме на собраниях и конференциях граждан</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Администрация сельского поселения Липовка муниципального района Сергиевский Самарской области, специалист </w:t>
            </w:r>
          </w:p>
        </w:tc>
      </w:tr>
    </w:tbl>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4. Показатели результативности и эффективности программы профилактики</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
          <w:iCs/>
          <w:sz w:val="12"/>
          <w:szCs w:val="12"/>
        </w:rPr>
      </w:pPr>
      <w:r w:rsidRPr="001813C3">
        <w:rPr>
          <w:rFonts w:ascii="Times New Roman" w:eastAsia="Calibri" w:hAnsi="Times New Roman" w:cs="Times New Roman"/>
          <w:bCs/>
          <w:iCs/>
          <w:sz w:val="12"/>
          <w:szCs w:val="12"/>
        </w:rPr>
        <w:t>Показатели результативности программы профилактики определяются в соответствии со следующей таблицей.</w:t>
      </w:r>
    </w:p>
    <w:tbl>
      <w:tblPr>
        <w:tblW w:w="5000" w:type="pct"/>
        <w:tblCellMar>
          <w:left w:w="0" w:type="dxa"/>
          <w:right w:w="0" w:type="dxa"/>
        </w:tblCellMar>
        <w:tblLook w:val="04A0" w:firstRow="1" w:lastRow="0" w:firstColumn="1" w:lastColumn="0" w:noHBand="0" w:noVBand="1"/>
      </w:tblPr>
      <w:tblGrid>
        <w:gridCol w:w="172"/>
        <w:gridCol w:w="4936"/>
        <w:gridCol w:w="2415"/>
      </w:tblGrid>
      <w:tr w:rsidR="001813C3" w:rsidRPr="001813C3" w:rsidTr="009D05DB">
        <w:trPr>
          <w:trHeight w:val="20"/>
        </w:trPr>
        <w:tc>
          <w:tcPr>
            <w:tcW w:w="114"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 </w:t>
            </w:r>
            <w:proofErr w:type="gramStart"/>
            <w:r w:rsidRPr="001813C3">
              <w:rPr>
                <w:rFonts w:ascii="Times New Roman" w:eastAsia="Calibri" w:hAnsi="Times New Roman" w:cs="Times New Roman"/>
                <w:bCs/>
                <w:iCs/>
                <w:sz w:val="12"/>
                <w:szCs w:val="12"/>
              </w:rPr>
              <w:t>п</w:t>
            </w:r>
            <w:proofErr w:type="gramEnd"/>
            <w:r w:rsidRPr="001813C3">
              <w:rPr>
                <w:rFonts w:ascii="Times New Roman" w:eastAsia="Calibri" w:hAnsi="Times New Roman" w:cs="Times New Roman"/>
                <w:bCs/>
                <w:iCs/>
                <w:sz w:val="12"/>
                <w:szCs w:val="12"/>
              </w:rPr>
              <w:t>/п</w:t>
            </w:r>
          </w:p>
        </w:tc>
        <w:tc>
          <w:tcPr>
            <w:tcW w:w="3281"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Наименование показателя</w:t>
            </w:r>
          </w:p>
        </w:tc>
        <w:tc>
          <w:tcPr>
            <w:tcW w:w="1605"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Единица измерения, свидетельствующая о максимальной результативности программы профилактики</w:t>
            </w:r>
          </w:p>
        </w:tc>
      </w:tr>
      <w:tr w:rsidR="001813C3" w:rsidRPr="001813C3" w:rsidTr="009D05DB">
        <w:trPr>
          <w:trHeight w:val="20"/>
        </w:trPr>
        <w:tc>
          <w:tcPr>
            <w:tcW w:w="114"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w:t>
            </w:r>
          </w:p>
        </w:tc>
        <w:tc>
          <w:tcPr>
            <w:tcW w:w="3281"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Полнота информации, размещенной на официальном сайте администрации в соответствии с </w:t>
            </w:r>
            <w:r w:rsidRPr="001813C3">
              <w:rPr>
                <w:rFonts w:ascii="Times New Roman" w:eastAsia="Calibri" w:hAnsi="Times New Roman" w:cs="Times New Roman"/>
                <w:bCs/>
                <w:iCs/>
                <w:sz w:val="12"/>
                <w:szCs w:val="12"/>
              </w:rPr>
              <w:lastRenderedPageBreak/>
              <w:t>частью 3 статьи 46 Федерального закона от 31.07.2020 № 248-ФЗ «О государственном контроле (надзоре) и муниципальном контроле в Российской Федерации»</w:t>
            </w:r>
          </w:p>
        </w:tc>
        <w:tc>
          <w:tcPr>
            <w:tcW w:w="1605"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100 %</w:t>
            </w:r>
          </w:p>
        </w:tc>
      </w:tr>
      <w:tr w:rsidR="001813C3" w:rsidRPr="001813C3" w:rsidTr="009D05DB">
        <w:trPr>
          <w:trHeight w:val="20"/>
        </w:trPr>
        <w:tc>
          <w:tcPr>
            <w:tcW w:w="114"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w:t>
            </w:r>
          </w:p>
        </w:tc>
        <w:tc>
          <w:tcPr>
            <w:tcW w:w="3281"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Количество размещений сведений по вопросам соблюдения обязательных требований в средствах массовой информации</w:t>
            </w:r>
          </w:p>
        </w:tc>
        <w:tc>
          <w:tcPr>
            <w:tcW w:w="1605"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4</w:t>
            </w:r>
          </w:p>
        </w:tc>
      </w:tr>
      <w:tr w:rsidR="001813C3" w:rsidRPr="001813C3" w:rsidTr="009D05DB">
        <w:trPr>
          <w:trHeight w:val="20"/>
        </w:trPr>
        <w:tc>
          <w:tcPr>
            <w:tcW w:w="114"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3.</w:t>
            </w:r>
          </w:p>
        </w:tc>
        <w:tc>
          <w:tcPr>
            <w:tcW w:w="3281"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Доля случаев объявления </w:t>
            </w:r>
            <w:proofErr w:type="gramStart"/>
            <w:r w:rsidRPr="001813C3">
              <w:rPr>
                <w:rFonts w:ascii="Times New Roman" w:eastAsia="Calibri" w:hAnsi="Times New Roman" w:cs="Times New Roman"/>
                <w:bCs/>
                <w:iCs/>
                <w:sz w:val="12"/>
                <w:szCs w:val="12"/>
              </w:rPr>
              <w:t>предостережений</w:t>
            </w:r>
            <w:proofErr w:type="gramEnd"/>
            <w:r w:rsidRPr="001813C3">
              <w:rPr>
                <w:rFonts w:ascii="Times New Roman" w:eastAsia="Calibri" w:hAnsi="Times New Roman" w:cs="Times New Roman"/>
                <w:bCs/>
                <w:iCs/>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1605"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100 %</w:t>
            </w:r>
            <w:r w:rsidR="009D05DB">
              <w:rPr>
                <w:rFonts w:ascii="Times New Roman" w:eastAsia="Calibri" w:hAnsi="Times New Roman" w:cs="Times New Roman"/>
                <w:bCs/>
                <w:iCs/>
                <w:sz w:val="12"/>
                <w:szCs w:val="12"/>
              </w:rPr>
              <w:t xml:space="preserve"> </w:t>
            </w:r>
            <w:r w:rsidRPr="001813C3">
              <w:rPr>
                <w:rFonts w:ascii="Times New Roman" w:eastAsia="Calibri" w:hAnsi="Times New Roman" w:cs="Times New Roman"/>
                <w:bCs/>
                <w:iCs/>
                <w:sz w:val="12"/>
                <w:szCs w:val="12"/>
              </w:rPr>
              <w:t>(если имелись случаи выявления готовящихся нарушений обязательных требований или признаков нарушений обязательных требований)</w:t>
            </w:r>
          </w:p>
        </w:tc>
      </w:tr>
      <w:tr w:rsidR="001813C3" w:rsidRPr="001813C3" w:rsidTr="009D05DB">
        <w:trPr>
          <w:trHeight w:val="20"/>
        </w:trPr>
        <w:tc>
          <w:tcPr>
            <w:tcW w:w="114"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4.</w:t>
            </w:r>
          </w:p>
        </w:tc>
        <w:tc>
          <w:tcPr>
            <w:tcW w:w="3281"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Доля </w:t>
            </w:r>
            <w:proofErr w:type="gramStart"/>
            <w:r w:rsidRPr="001813C3">
              <w:rPr>
                <w:rFonts w:ascii="Times New Roman" w:eastAsia="Calibri" w:hAnsi="Times New Roman" w:cs="Times New Roman"/>
                <w:bCs/>
                <w:iCs/>
                <w:sz w:val="12"/>
                <w:szCs w:val="12"/>
              </w:rPr>
              <w:t>случаев нарушения сроков консультирования контролируемых лиц</w:t>
            </w:r>
            <w:proofErr w:type="gramEnd"/>
            <w:r w:rsidRPr="001813C3">
              <w:rPr>
                <w:rFonts w:ascii="Times New Roman" w:eastAsia="Calibri" w:hAnsi="Times New Roman" w:cs="Times New Roman"/>
                <w:bCs/>
                <w:iCs/>
                <w:sz w:val="12"/>
                <w:szCs w:val="12"/>
              </w:rPr>
              <w:t xml:space="preserve"> в письменной форме</w:t>
            </w:r>
          </w:p>
        </w:tc>
        <w:tc>
          <w:tcPr>
            <w:tcW w:w="1605"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0%</w:t>
            </w:r>
          </w:p>
        </w:tc>
      </w:tr>
      <w:tr w:rsidR="001813C3" w:rsidRPr="001813C3" w:rsidTr="009D05DB">
        <w:trPr>
          <w:trHeight w:val="20"/>
        </w:trPr>
        <w:tc>
          <w:tcPr>
            <w:tcW w:w="114"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5.</w:t>
            </w:r>
          </w:p>
        </w:tc>
        <w:tc>
          <w:tcPr>
            <w:tcW w:w="3281"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1605"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0%</w:t>
            </w:r>
          </w:p>
        </w:tc>
      </w:tr>
      <w:tr w:rsidR="001813C3" w:rsidRPr="001813C3" w:rsidTr="009D05DB">
        <w:trPr>
          <w:trHeight w:val="20"/>
        </w:trPr>
        <w:tc>
          <w:tcPr>
            <w:tcW w:w="114"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6.</w:t>
            </w:r>
          </w:p>
        </w:tc>
        <w:tc>
          <w:tcPr>
            <w:tcW w:w="3281"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в сфере благоустройства в устной форме </w:t>
            </w:r>
          </w:p>
        </w:tc>
        <w:tc>
          <w:tcPr>
            <w:tcW w:w="1605"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3 </w:t>
            </w:r>
          </w:p>
        </w:tc>
      </w:tr>
    </w:tbl>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Липовка муниципального района Сергиевский. </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Липовка муниципального района Сергиевский. </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Для осуществления ежегодной оценки результативности и эффективности программы профилактики администрацией не позднее 1 июля 2026 года (года, следующего за </w:t>
      </w:r>
      <w:proofErr w:type="gramStart"/>
      <w:r w:rsidRPr="001813C3">
        <w:rPr>
          <w:rFonts w:ascii="Times New Roman" w:eastAsia="Calibri" w:hAnsi="Times New Roman" w:cs="Times New Roman"/>
          <w:bCs/>
          <w:iCs/>
          <w:sz w:val="12"/>
          <w:szCs w:val="12"/>
        </w:rPr>
        <w:t>отчетным</w:t>
      </w:r>
      <w:proofErr w:type="gramEnd"/>
      <w:r w:rsidRPr="001813C3">
        <w:rPr>
          <w:rFonts w:ascii="Times New Roman" w:eastAsia="Calibri" w:hAnsi="Times New Roman" w:cs="Times New Roman"/>
          <w:bCs/>
          <w:iCs/>
          <w:sz w:val="12"/>
          <w:szCs w:val="12"/>
        </w:rPr>
        <w:t xml:space="preserve">) в Собрание представителей сельского поселения Липовка муниципального района Сергиевский </w:t>
      </w:r>
    </w:p>
    <w:p w:rsidR="001813C3" w:rsidRPr="001813C3" w:rsidRDefault="001813C3" w:rsidP="001813C3">
      <w:pPr>
        <w:tabs>
          <w:tab w:val="left" w:pos="284"/>
          <w:tab w:val="left" w:pos="3828"/>
        </w:tabs>
        <w:spacing w:after="0" w:line="240" w:lineRule="auto"/>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w:t>
      </w:r>
    </w:p>
    <w:p w:rsidR="00E35628" w:rsidRPr="00E35628" w:rsidRDefault="00E35628" w:rsidP="00E35628">
      <w:pPr>
        <w:tabs>
          <w:tab w:val="left" w:pos="284"/>
          <w:tab w:val="left" w:pos="3828"/>
        </w:tabs>
        <w:spacing w:after="0" w:line="240" w:lineRule="auto"/>
        <w:jc w:val="both"/>
        <w:rPr>
          <w:rFonts w:ascii="Times New Roman" w:eastAsia="Calibri" w:hAnsi="Times New Roman" w:cs="Times New Roman"/>
          <w:bCs/>
          <w:iCs/>
          <w:sz w:val="12"/>
          <w:szCs w:val="12"/>
        </w:rPr>
      </w:pPr>
    </w:p>
    <w:p w:rsidR="009D05DB" w:rsidRPr="009D05DB" w:rsidRDefault="001813C3" w:rsidP="009D05DB">
      <w:pPr>
        <w:tabs>
          <w:tab w:val="left" w:pos="284"/>
          <w:tab w:val="left" w:pos="3828"/>
        </w:tabs>
        <w:spacing w:after="0" w:line="240" w:lineRule="auto"/>
        <w:jc w:val="center"/>
        <w:rPr>
          <w:rFonts w:ascii="Times New Roman" w:eastAsia="Calibri" w:hAnsi="Times New Roman" w:cs="Times New Roman"/>
          <w:b/>
          <w:bCs/>
          <w:iCs/>
          <w:sz w:val="12"/>
          <w:szCs w:val="12"/>
        </w:rPr>
      </w:pPr>
      <w:r w:rsidRPr="009D05DB">
        <w:rPr>
          <w:rFonts w:ascii="Times New Roman" w:eastAsia="Calibri" w:hAnsi="Times New Roman" w:cs="Times New Roman"/>
          <w:b/>
          <w:bCs/>
          <w:iCs/>
          <w:sz w:val="12"/>
          <w:szCs w:val="12"/>
        </w:rPr>
        <w:t>АДМИНИСТРАЦИЯ</w:t>
      </w:r>
    </w:p>
    <w:p w:rsidR="001813C3" w:rsidRPr="009D05DB" w:rsidRDefault="001813C3" w:rsidP="009D05DB">
      <w:pPr>
        <w:tabs>
          <w:tab w:val="left" w:pos="284"/>
          <w:tab w:val="left" w:pos="3828"/>
        </w:tabs>
        <w:spacing w:after="0" w:line="240" w:lineRule="auto"/>
        <w:jc w:val="center"/>
        <w:rPr>
          <w:rFonts w:ascii="Times New Roman" w:eastAsia="Calibri" w:hAnsi="Times New Roman" w:cs="Times New Roman"/>
          <w:b/>
          <w:bCs/>
          <w:iCs/>
          <w:sz w:val="12"/>
          <w:szCs w:val="12"/>
        </w:rPr>
      </w:pPr>
      <w:r w:rsidRPr="009D05DB">
        <w:rPr>
          <w:rFonts w:ascii="Times New Roman" w:eastAsia="Calibri" w:hAnsi="Times New Roman" w:cs="Times New Roman"/>
          <w:b/>
          <w:bCs/>
          <w:iCs/>
          <w:sz w:val="12"/>
          <w:szCs w:val="12"/>
        </w:rPr>
        <w:t>СЕЛЬСКОГО ПОСЕЛЕНИЯ ЛИПОВКА</w:t>
      </w:r>
    </w:p>
    <w:p w:rsidR="001813C3" w:rsidRPr="009D05DB" w:rsidRDefault="001813C3" w:rsidP="009D05DB">
      <w:pPr>
        <w:tabs>
          <w:tab w:val="left" w:pos="284"/>
          <w:tab w:val="left" w:pos="3828"/>
        </w:tabs>
        <w:spacing w:after="0" w:line="240" w:lineRule="auto"/>
        <w:jc w:val="center"/>
        <w:rPr>
          <w:rFonts w:ascii="Times New Roman" w:eastAsia="Calibri" w:hAnsi="Times New Roman" w:cs="Times New Roman"/>
          <w:b/>
          <w:bCs/>
          <w:iCs/>
          <w:sz w:val="12"/>
          <w:szCs w:val="12"/>
        </w:rPr>
      </w:pPr>
      <w:r w:rsidRPr="009D05DB">
        <w:rPr>
          <w:rFonts w:ascii="Times New Roman" w:eastAsia="Calibri" w:hAnsi="Times New Roman" w:cs="Times New Roman"/>
          <w:b/>
          <w:bCs/>
          <w:iCs/>
          <w:sz w:val="12"/>
          <w:szCs w:val="12"/>
        </w:rPr>
        <w:t>МУНИЦИПАЛЬНОГО РАЙОНА СЕРГИЕВСКИЙ</w:t>
      </w:r>
    </w:p>
    <w:p w:rsidR="001813C3" w:rsidRPr="009D05DB" w:rsidRDefault="001813C3" w:rsidP="009D05DB">
      <w:pPr>
        <w:tabs>
          <w:tab w:val="left" w:pos="284"/>
          <w:tab w:val="left" w:pos="3828"/>
        </w:tabs>
        <w:spacing w:after="0" w:line="240" w:lineRule="auto"/>
        <w:jc w:val="center"/>
        <w:rPr>
          <w:rFonts w:ascii="Times New Roman" w:eastAsia="Calibri" w:hAnsi="Times New Roman" w:cs="Times New Roman"/>
          <w:b/>
          <w:bCs/>
          <w:iCs/>
          <w:sz w:val="12"/>
          <w:szCs w:val="12"/>
        </w:rPr>
      </w:pPr>
      <w:r w:rsidRPr="009D05DB">
        <w:rPr>
          <w:rFonts w:ascii="Times New Roman" w:eastAsia="Calibri" w:hAnsi="Times New Roman" w:cs="Times New Roman"/>
          <w:b/>
          <w:bCs/>
          <w:iCs/>
          <w:sz w:val="12"/>
          <w:szCs w:val="12"/>
        </w:rPr>
        <w:t>САМАРСКОЙ ОБЛАСТИ</w:t>
      </w:r>
    </w:p>
    <w:p w:rsidR="001813C3" w:rsidRPr="009D05DB" w:rsidRDefault="001813C3" w:rsidP="009D05DB">
      <w:pPr>
        <w:tabs>
          <w:tab w:val="left" w:pos="284"/>
          <w:tab w:val="left" w:pos="3828"/>
        </w:tabs>
        <w:spacing w:after="0" w:line="240" w:lineRule="auto"/>
        <w:jc w:val="center"/>
        <w:rPr>
          <w:rFonts w:ascii="Times New Roman" w:eastAsia="Calibri" w:hAnsi="Times New Roman" w:cs="Times New Roman"/>
          <w:b/>
          <w:bCs/>
          <w:iCs/>
          <w:sz w:val="12"/>
          <w:szCs w:val="12"/>
        </w:rPr>
      </w:pPr>
    </w:p>
    <w:p w:rsidR="001813C3" w:rsidRPr="009D05DB" w:rsidRDefault="001813C3" w:rsidP="009D05DB">
      <w:pPr>
        <w:tabs>
          <w:tab w:val="left" w:pos="284"/>
          <w:tab w:val="left" w:pos="3828"/>
        </w:tabs>
        <w:spacing w:after="0" w:line="240" w:lineRule="auto"/>
        <w:jc w:val="center"/>
        <w:rPr>
          <w:rFonts w:ascii="Times New Roman" w:eastAsia="Calibri" w:hAnsi="Times New Roman" w:cs="Times New Roman"/>
          <w:b/>
          <w:bCs/>
          <w:iCs/>
          <w:sz w:val="12"/>
          <w:szCs w:val="12"/>
        </w:rPr>
      </w:pPr>
      <w:r w:rsidRPr="009D05DB">
        <w:rPr>
          <w:rFonts w:ascii="Times New Roman" w:eastAsia="Calibri" w:hAnsi="Times New Roman" w:cs="Times New Roman"/>
          <w:b/>
          <w:bCs/>
          <w:iCs/>
          <w:sz w:val="12"/>
          <w:szCs w:val="12"/>
        </w:rPr>
        <w:t>ПОСТАНОВЛЕНИЕ</w:t>
      </w:r>
    </w:p>
    <w:p w:rsidR="001813C3" w:rsidRPr="009D05DB" w:rsidRDefault="001813C3" w:rsidP="009D05DB">
      <w:pPr>
        <w:tabs>
          <w:tab w:val="left" w:pos="284"/>
          <w:tab w:val="left" w:pos="3828"/>
        </w:tabs>
        <w:spacing w:after="0" w:line="240" w:lineRule="auto"/>
        <w:jc w:val="center"/>
        <w:rPr>
          <w:rFonts w:ascii="Times New Roman" w:eastAsia="Calibri" w:hAnsi="Times New Roman" w:cs="Times New Roman"/>
          <w:b/>
          <w:bCs/>
          <w:iCs/>
          <w:sz w:val="12"/>
          <w:szCs w:val="12"/>
        </w:rPr>
      </w:pPr>
      <w:r w:rsidRPr="009D05DB">
        <w:rPr>
          <w:rFonts w:ascii="Times New Roman" w:eastAsia="Calibri" w:hAnsi="Times New Roman" w:cs="Times New Roman"/>
          <w:b/>
          <w:bCs/>
          <w:iCs/>
          <w:sz w:val="12"/>
          <w:szCs w:val="12"/>
        </w:rPr>
        <w:t>от «05» декабря 2024 г. № 47</w:t>
      </w:r>
    </w:p>
    <w:p w:rsidR="001813C3" w:rsidRPr="009D05DB" w:rsidRDefault="001813C3" w:rsidP="009D05DB">
      <w:pPr>
        <w:tabs>
          <w:tab w:val="left" w:pos="284"/>
          <w:tab w:val="left" w:pos="3828"/>
        </w:tabs>
        <w:spacing w:after="0" w:line="240" w:lineRule="auto"/>
        <w:jc w:val="center"/>
        <w:rPr>
          <w:rFonts w:ascii="Times New Roman" w:eastAsia="Calibri" w:hAnsi="Times New Roman" w:cs="Times New Roman"/>
          <w:b/>
          <w:bCs/>
          <w:iCs/>
          <w:sz w:val="12"/>
          <w:szCs w:val="12"/>
        </w:rPr>
      </w:pPr>
    </w:p>
    <w:p w:rsidR="001813C3" w:rsidRPr="009D05DB" w:rsidRDefault="001813C3" w:rsidP="009D05DB">
      <w:pPr>
        <w:tabs>
          <w:tab w:val="left" w:pos="284"/>
          <w:tab w:val="left" w:pos="3828"/>
        </w:tabs>
        <w:spacing w:after="0" w:line="240" w:lineRule="auto"/>
        <w:jc w:val="center"/>
        <w:rPr>
          <w:rFonts w:ascii="Times New Roman" w:eastAsia="Calibri" w:hAnsi="Times New Roman" w:cs="Times New Roman"/>
          <w:b/>
          <w:bCs/>
          <w:iCs/>
          <w:sz w:val="12"/>
          <w:szCs w:val="12"/>
        </w:rPr>
      </w:pPr>
      <w:r w:rsidRPr="009D05DB">
        <w:rPr>
          <w:rFonts w:ascii="Times New Roman" w:eastAsia="Calibri" w:hAnsi="Times New Roman" w:cs="Times New Roman"/>
          <w:b/>
          <w:bCs/>
          <w:i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ЛИПОВКА МУНИЦИПАЛЬНОГО РАЙОНА СЕРГИЕВСКИЙ САМАРСКОЙ ОБЛАСТИ НА 2025 ГОД</w:t>
      </w:r>
    </w:p>
    <w:p w:rsidR="001813C3" w:rsidRPr="001813C3" w:rsidRDefault="001813C3" w:rsidP="001813C3">
      <w:pPr>
        <w:tabs>
          <w:tab w:val="left" w:pos="284"/>
          <w:tab w:val="left" w:pos="3828"/>
        </w:tabs>
        <w:spacing w:after="0" w:line="240" w:lineRule="auto"/>
        <w:jc w:val="both"/>
        <w:rPr>
          <w:rFonts w:ascii="Times New Roman" w:eastAsia="Calibri" w:hAnsi="Times New Roman" w:cs="Times New Roman"/>
          <w:bCs/>
          <w:iCs/>
          <w:sz w:val="12"/>
          <w:szCs w:val="12"/>
        </w:rPr>
      </w:pPr>
    </w:p>
    <w:p w:rsidR="009D05DB"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1813C3">
        <w:rPr>
          <w:rFonts w:ascii="Times New Roman" w:eastAsia="Calibri" w:hAnsi="Times New Roman" w:cs="Times New Roman"/>
          <w:bCs/>
          <w:iCs/>
          <w:sz w:val="12"/>
          <w:szCs w:val="12"/>
        </w:rPr>
        <w:t>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Липовка муниципального района Сергиевский Самарской области</w:t>
      </w:r>
      <w:proofErr w:type="gramEnd"/>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  </w:t>
      </w:r>
      <w:r w:rsidR="009D05DB" w:rsidRPr="009D05DB">
        <w:rPr>
          <w:rFonts w:ascii="Times New Roman" w:eastAsia="Calibri" w:hAnsi="Times New Roman" w:cs="Times New Roman"/>
          <w:b/>
          <w:bCs/>
          <w:iCs/>
          <w:sz w:val="12"/>
          <w:szCs w:val="12"/>
        </w:rPr>
        <w:t>ПОСТАНОВЛЯЕТ</w:t>
      </w:r>
      <w:r w:rsidRPr="001813C3">
        <w:rPr>
          <w:rFonts w:ascii="Times New Roman" w:eastAsia="Calibri" w:hAnsi="Times New Roman" w:cs="Times New Roman"/>
          <w:bCs/>
          <w:iCs/>
          <w:sz w:val="12"/>
          <w:szCs w:val="12"/>
        </w:rPr>
        <w:t>:</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Липовка муниципального района Сергиевский Самарской области</w:t>
      </w:r>
      <w:r w:rsidRPr="001813C3">
        <w:rPr>
          <w:rFonts w:ascii="Times New Roman" w:eastAsia="Calibri" w:hAnsi="Times New Roman" w:cs="Times New Roman"/>
          <w:bCs/>
          <w:i/>
          <w:iCs/>
          <w:sz w:val="12"/>
          <w:szCs w:val="12"/>
        </w:rPr>
        <w:t xml:space="preserve"> </w:t>
      </w:r>
      <w:r w:rsidRPr="001813C3">
        <w:rPr>
          <w:rFonts w:ascii="Times New Roman" w:eastAsia="Calibri" w:hAnsi="Times New Roman" w:cs="Times New Roman"/>
          <w:bCs/>
          <w:iCs/>
          <w:sz w:val="12"/>
          <w:szCs w:val="12"/>
        </w:rPr>
        <w:t>на 2025 год согласно приложению.</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 Опубликовать настоящее постановление в газете «Сергиевский  вестник».</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3. </w:t>
      </w:r>
      <w:proofErr w:type="gramStart"/>
      <w:r w:rsidRPr="001813C3">
        <w:rPr>
          <w:rFonts w:ascii="Times New Roman" w:eastAsia="Calibri" w:hAnsi="Times New Roman" w:cs="Times New Roman"/>
          <w:bCs/>
          <w:iCs/>
          <w:sz w:val="12"/>
          <w:szCs w:val="12"/>
        </w:rPr>
        <w:t>Разместить</w:t>
      </w:r>
      <w:proofErr w:type="gramEnd"/>
      <w:r w:rsidRPr="001813C3">
        <w:rPr>
          <w:rFonts w:ascii="Times New Roman" w:eastAsia="Calibri" w:hAnsi="Times New Roman" w:cs="Times New Roman"/>
          <w:bCs/>
          <w:iCs/>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4. Настоящее постановление вступает в силу со дня его официального опубликования.</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5. </w:t>
      </w:r>
      <w:proofErr w:type="gramStart"/>
      <w:r w:rsidRPr="001813C3">
        <w:rPr>
          <w:rFonts w:ascii="Times New Roman" w:eastAsia="Calibri" w:hAnsi="Times New Roman" w:cs="Times New Roman"/>
          <w:bCs/>
          <w:iCs/>
          <w:sz w:val="12"/>
          <w:szCs w:val="12"/>
        </w:rPr>
        <w:t>Контроль за</w:t>
      </w:r>
      <w:proofErr w:type="gramEnd"/>
      <w:r w:rsidRPr="001813C3">
        <w:rPr>
          <w:rFonts w:ascii="Times New Roman" w:eastAsia="Calibri" w:hAnsi="Times New Roman" w:cs="Times New Roman"/>
          <w:bCs/>
          <w:iCs/>
          <w:sz w:val="12"/>
          <w:szCs w:val="12"/>
        </w:rPr>
        <w:t xml:space="preserve"> выполнением настоящего постановления оставляю за собой.</w:t>
      </w:r>
    </w:p>
    <w:p w:rsidR="001813C3" w:rsidRPr="001813C3" w:rsidRDefault="001813C3" w:rsidP="009D05DB">
      <w:pPr>
        <w:tabs>
          <w:tab w:val="left" w:pos="284"/>
          <w:tab w:val="left" w:pos="3828"/>
        </w:tabs>
        <w:spacing w:after="0" w:line="240" w:lineRule="auto"/>
        <w:jc w:val="right"/>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Глава сельского поселения Липовка</w:t>
      </w:r>
    </w:p>
    <w:p w:rsidR="009D05DB" w:rsidRDefault="001813C3" w:rsidP="009D05DB">
      <w:pPr>
        <w:tabs>
          <w:tab w:val="left" w:pos="284"/>
          <w:tab w:val="left" w:pos="3828"/>
        </w:tabs>
        <w:spacing w:after="0" w:line="240" w:lineRule="auto"/>
        <w:jc w:val="right"/>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муниципального района Сергиевский Самарской области</w:t>
      </w:r>
    </w:p>
    <w:p w:rsidR="001813C3" w:rsidRPr="001813C3" w:rsidRDefault="001813C3" w:rsidP="009D05DB">
      <w:pPr>
        <w:tabs>
          <w:tab w:val="left" w:pos="284"/>
          <w:tab w:val="left" w:pos="3828"/>
        </w:tabs>
        <w:spacing w:after="0" w:line="240" w:lineRule="auto"/>
        <w:jc w:val="right"/>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С.И. Вершинин</w:t>
      </w:r>
    </w:p>
    <w:p w:rsidR="001813C3" w:rsidRPr="001813C3" w:rsidRDefault="001813C3" w:rsidP="001813C3">
      <w:pPr>
        <w:tabs>
          <w:tab w:val="left" w:pos="284"/>
          <w:tab w:val="left" w:pos="3828"/>
        </w:tabs>
        <w:spacing w:after="0" w:line="240" w:lineRule="auto"/>
        <w:jc w:val="both"/>
        <w:rPr>
          <w:rFonts w:ascii="Times New Roman" w:eastAsia="Calibri" w:hAnsi="Times New Roman" w:cs="Times New Roman"/>
          <w:bCs/>
          <w:iCs/>
          <w:sz w:val="12"/>
          <w:szCs w:val="12"/>
        </w:rPr>
      </w:pPr>
    </w:p>
    <w:p w:rsidR="001813C3" w:rsidRPr="009D05DB" w:rsidRDefault="001813C3" w:rsidP="009D05DB">
      <w:pPr>
        <w:tabs>
          <w:tab w:val="left" w:pos="284"/>
          <w:tab w:val="left" w:pos="3828"/>
        </w:tabs>
        <w:spacing w:after="0" w:line="240" w:lineRule="auto"/>
        <w:jc w:val="right"/>
        <w:rPr>
          <w:rFonts w:ascii="Times New Roman" w:eastAsia="Calibri" w:hAnsi="Times New Roman" w:cs="Times New Roman"/>
          <w:bCs/>
          <w:i/>
          <w:iCs/>
          <w:sz w:val="12"/>
          <w:szCs w:val="12"/>
        </w:rPr>
      </w:pPr>
      <w:r w:rsidRPr="009D05DB">
        <w:rPr>
          <w:rFonts w:ascii="Times New Roman" w:eastAsia="Calibri" w:hAnsi="Times New Roman" w:cs="Times New Roman"/>
          <w:bCs/>
          <w:i/>
          <w:iCs/>
          <w:sz w:val="12"/>
          <w:szCs w:val="12"/>
        </w:rPr>
        <w:t>Приложение № 1</w:t>
      </w:r>
    </w:p>
    <w:p w:rsidR="001813C3" w:rsidRPr="009D05DB" w:rsidRDefault="001813C3" w:rsidP="009D05DB">
      <w:pPr>
        <w:tabs>
          <w:tab w:val="left" w:pos="284"/>
          <w:tab w:val="left" w:pos="3828"/>
        </w:tabs>
        <w:spacing w:after="0" w:line="240" w:lineRule="auto"/>
        <w:jc w:val="right"/>
        <w:rPr>
          <w:rFonts w:ascii="Times New Roman" w:eastAsia="Calibri" w:hAnsi="Times New Roman" w:cs="Times New Roman"/>
          <w:bCs/>
          <w:i/>
          <w:iCs/>
          <w:sz w:val="12"/>
          <w:szCs w:val="12"/>
        </w:rPr>
      </w:pPr>
      <w:r w:rsidRPr="009D05DB">
        <w:rPr>
          <w:rFonts w:ascii="Times New Roman" w:eastAsia="Calibri" w:hAnsi="Times New Roman" w:cs="Times New Roman"/>
          <w:bCs/>
          <w:i/>
          <w:iCs/>
          <w:sz w:val="12"/>
          <w:szCs w:val="12"/>
        </w:rPr>
        <w:t>к постановлению администрации</w:t>
      </w:r>
      <w:r w:rsidR="009D05DB">
        <w:rPr>
          <w:rFonts w:ascii="Times New Roman" w:eastAsia="Calibri" w:hAnsi="Times New Roman" w:cs="Times New Roman"/>
          <w:bCs/>
          <w:i/>
          <w:iCs/>
          <w:sz w:val="12"/>
          <w:szCs w:val="12"/>
        </w:rPr>
        <w:t xml:space="preserve"> </w:t>
      </w:r>
      <w:r w:rsidRPr="009D05DB">
        <w:rPr>
          <w:rFonts w:ascii="Times New Roman" w:eastAsia="Calibri" w:hAnsi="Times New Roman" w:cs="Times New Roman"/>
          <w:bCs/>
          <w:i/>
          <w:iCs/>
          <w:sz w:val="12"/>
          <w:szCs w:val="12"/>
        </w:rPr>
        <w:t>сельского поселения  Липовка</w:t>
      </w:r>
    </w:p>
    <w:p w:rsidR="001813C3" w:rsidRPr="009D05DB" w:rsidRDefault="001813C3" w:rsidP="009D05DB">
      <w:pPr>
        <w:tabs>
          <w:tab w:val="left" w:pos="284"/>
          <w:tab w:val="left" w:pos="3828"/>
        </w:tabs>
        <w:spacing w:after="0" w:line="240" w:lineRule="auto"/>
        <w:jc w:val="right"/>
        <w:rPr>
          <w:rFonts w:ascii="Times New Roman" w:eastAsia="Calibri" w:hAnsi="Times New Roman" w:cs="Times New Roman"/>
          <w:bCs/>
          <w:i/>
          <w:iCs/>
          <w:sz w:val="12"/>
          <w:szCs w:val="12"/>
        </w:rPr>
      </w:pPr>
      <w:r w:rsidRPr="009D05DB">
        <w:rPr>
          <w:rFonts w:ascii="Times New Roman" w:eastAsia="Calibri" w:hAnsi="Times New Roman" w:cs="Times New Roman"/>
          <w:bCs/>
          <w:i/>
          <w:iCs/>
          <w:sz w:val="12"/>
          <w:szCs w:val="12"/>
        </w:rPr>
        <w:t>муниципального района Сергиевский</w:t>
      </w:r>
      <w:r w:rsidR="009D05DB">
        <w:rPr>
          <w:rFonts w:ascii="Times New Roman" w:eastAsia="Calibri" w:hAnsi="Times New Roman" w:cs="Times New Roman"/>
          <w:bCs/>
          <w:i/>
          <w:iCs/>
          <w:sz w:val="12"/>
          <w:szCs w:val="12"/>
        </w:rPr>
        <w:t xml:space="preserve"> Самарской области </w:t>
      </w:r>
    </w:p>
    <w:p w:rsidR="001813C3" w:rsidRPr="009D05DB" w:rsidRDefault="001813C3" w:rsidP="009D05DB">
      <w:pPr>
        <w:tabs>
          <w:tab w:val="left" w:pos="284"/>
          <w:tab w:val="left" w:pos="3828"/>
        </w:tabs>
        <w:spacing w:after="0" w:line="240" w:lineRule="auto"/>
        <w:jc w:val="right"/>
        <w:rPr>
          <w:rFonts w:ascii="Times New Roman" w:eastAsia="Calibri" w:hAnsi="Times New Roman" w:cs="Times New Roman"/>
          <w:bCs/>
          <w:i/>
          <w:iCs/>
          <w:sz w:val="12"/>
          <w:szCs w:val="12"/>
        </w:rPr>
      </w:pPr>
      <w:r w:rsidRPr="009D05DB">
        <w:rPr>
          <w:rFonts w:ascii="Times New Roman" w:eastAsia="Calibri" w:hAnsi="Times New Roman" w:cs="Times New Roman"/>
          <w:bCs/>
          <w:i/>
          <w:iCs/>
          <w:sz w:val="12"/>
          <w:szCs w:val="12"/>
        </w:rPr>
        <w:t xml:space="preserve">№47  от </w:t>
      </w:r>
      <w:r w:rsidR="009D05DB">
        <w:rPr>
          <w:rFonts w:ascii="Times New Roman" w:eastAsia="Calibri" w:hAnsi="Times New Roman" w:cs="Times New Roman"/>
          <w:bCs/>
          <w:i/>
          <w:iCs/>
          <w:sz w:val="12"/>
          <w:szCs w:val="12"/>
        </w:rPr>
        <w:t>«</w:t>
      </w:r>
      <w:r w:rsidRPr="009D05DB">
        <w:rPr>
          <w:rFonts w:ascii="Times New Roman" w:eastAsia="Calibri" w:hAnsi="Times New Roman" w:cs="Times New Roman"/>
          <w:bCs/>
          <w:i/>
          <w:iCs/>
          <w:sz w:val="12"/>
          <w:szCs w:val="12"/>
        </w:rPr>
        <w:t>0</w:t>
      </w:r>
      <w:r w:rsidR="009D05DB">
        <w:rPr>
          <w:rFonts w:ascii="Times New Roman" w:eastAsia="Calibri" w:hAnsi="Times New Roman" w:cs="Times New Roman"/>
          <w:bCs/>
          <w:i/>
          <w:iCs/>
          <w:sz w:val="12"/>
          <w:szCs w:val="12"/>
        </w:rPr>
        <w:t xml:space="preserve">» декабря </w:t>
      </w:r>
      <w:r w:rsidRPr="009D05DB">
        <w:rPr>
          <w:rFonts w:ascii="Times New Roman" w:eastAsia="Calibri" w:hAnsi="Times New Roman" w:cs="Times New Roman"/>
          <w:bCs/>
          <w:i/>
          <w:iCs/>
          <w:sz w:val="12"/>
          <w:szCs w:val="12"/>
        </w:rPr>
        <w:t>2024 г.</w:t>
      </w:r>
    </w:p>
    <w:p w:rsidR="001813C3" w:rsidRPr="001813C3" w:rsidRDefault="001813C3" w:rsidP="001813C3">
      <w:pPr>
        <w:tabs>
          <w:tab w:val="left" w:pos="284"/>
          <w:tab w:val="left" w:pos="3828"/>
        </w:tabs>
        <w:spacing w:after="0" w:line="240" w:lineRule="auto"/>
        <w:jc w:val="both"/>
        <w:rPr>
          <w:rFonts w:ascii="Times New Roman" w:eastAsia="Calibri" w:hAnsi="Times New Roman" w:cs="Times New Roman"/>
          <w:bCs/>
          <w:iCs/>
          <w:sz w:val="12"/>
          <w:szCs w:val="12"/>
        </w:rPr>
      </w:pPr>
    </w:p>
    <w:p w:rsidR="009D05DB" w:rsidRDefault="001813C3" w:rsidP="009D05DB">
      <w:pPr>
        <w:tabs>
          <w:tab w:val="left" w:pos="284"/>
          <w:tab w:val="left" w:pos="3828"/>
        </w:tabs>
        <w:spacing w:after="0" w:line="240" w:lineRule="auto"/>
        <w:jc w:val="center"/>
        <w:rPr>
          <w:rFonts w:ascii="Times New Roman" w:eastAsia="Calibri" w:hAnsi="Times New Roman" w:cs="Times New Roman"/>
          <w:b/>
          <w:bCs/>
          <w:iCs/>
          <w:sz w:val="12"/>
          <w:szCs w:val="12"/>
        </w:rPr>
      </w:pPr>
      <w:r w:rsidRPr="009D05DB">
        <w:rPr>
          <w:rFonts w:ascii="Times New Roman" w:eastAsia="Calibri" w:hAnsi="Times New Roman" w:cs="Times New Roman"/>
          <w:b/>
          <w:bCs/>
          <w:iCs/>
          <w:sz w:val="12"/>
          <w:szCs w:val="12"/>
        </w:rPr>
        <w:t>Программа профилактики рисков причинения вреда (ущерба) охраняемым законом ценностям в области муниципального контроля</w:t>
      </w:r>
    </w:p>
    <w:p w:rsidR="001813C3" w:rsidRPr="009D05DB" w:rsidRDefault="001813C3" w:rsidP="009D05DB">
      <w:pPr>
        <w:tabs>
          <w:tab w:val="left" w:pos="284"/>
          <w:tab w:val="left" w:pos="3828"/>
        </w:tabs>
        <w:spacing w:after="0" w:line="240" w:lineRule="auto"/>
        <w:jc w:val="center"/>
        <w:rPr>
          <w:rFonts w:ascii="Times New Roman" w:eastAsia="Calibri" w:hAnsi="Times New Roman" w:cs="Times New Roman"/>
          <w:b/>
          <w:bCs/>
          <w:iCs/>
          <w:sz w:val="12"/>
          <w:szCs w:val="12"/>
        </w:rPr>
      </w:pPr>
      <w:r w:rsidRPr="009D05DB">
        <w:rPr>
          <w:rFonts w:ascii="Times New Roman" w:eastAsia="Calibri" w:hAnsi="Times New Roman" w:cs="Times New Roman"/>
          <w:b/>
          <w:bCs/>
          <w:iCs/>
          <w:sz w:val="12"/>
          <w:szCs w:val="12"/>
        </w:rPr>
        <w:t>на автомобильном транспорте, городском наземном электрическом транспорте и в дорожном хозяйстве в границах населенных пунктов сельского поселения Липовка  муниципального района Сергиевский самарской области на 2025 год</w:t>
      </w:r>
    </w:p>
    <w:p w:rsidR="001813C3" w:rsidRPr="001813C3" w:rsidRDefault="001813C3" w:rsidP="009D05DB">
      <w:pPr>
        <w:tabs>
          <w:tab w:val="left" w:pos="284"/>
          <w:tab w:val="left" w:pos="3828"/>
        </w:tabs>
        <w:spacing w:after="0" w:line="240" w:lineRule="auto"/>
        <w:jc w:val="center"/>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(далее также – программа профилактики)</w:t>
      </w:r>
    </w:p>
    <w:p w:rsidR="001813C3" w:rsidRPr="001813C3" w:rsidRDefault="001813C3" w:rsidP="001813C3">
      <w:pPr>
        <w:tabs>
          <w:tab w:val="left" w:pos="284"/>
          <w:tab w:val="left" w:pos="3828"/>
        </w:tabs>
        <w:spacing w:after="0" w:line="240" w:lineRule="auto"/>
        <w:jc w:val="both"/>
        <w:rPr>
          <w:rFonts w:ascii="Times New Roman" w:eastAsia="Calibri" w:hAnsi="Times New Roman" w:cs="Times New Roman"/>
          <w:bCs/>
          <w:iCs/>
          <w:sz w:val="12"/>
          <w:szCs w:val="12"/>
        </w:rPr>
      </w:pP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1.1. Анализ текущего состояния осуществления вида контроля. </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1813C3">
        <w:rPr>
          <w:rFonts w:ascii="Times New Roman" w:eastAsia="Calibri" w:hAnsi="Times New Roman" w:cs="Times New Roman"/>
          <w:bCs/>
          <w:iCs/>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w:t>
      </w:r>
      <w:proofErr w:type="gramEnd"/>
      <w:r w:rsidRPr="001813C3">
        <w:rPr>
          <w:rFonts w:ascii="Times New Roman" w:eastAsia="Calibri" w:hAnsi="Times New Roman" w:cs="Times New Roman"/>
          <w:bCs/>
          <w:iCs/>
          <w:sz w:val="12"/>
          <w:szCs w:val="12"/>
        </w:rPr>
        <w:t>, индивидуальными предпринимателями, гражданами (далее – контролируемые лица) обязательных требований:</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lastRenderedPageBreak/>
        <w:t>1) в области автомобильных дорог и дорожной деятельности, установленных в отношении автомобильных дорог местного значения сельского поселения Липовка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w:t>
      </w:r>
      <w:r w:rsidRPr="001813C3">
        <w:rPr>
          <w:rFonts w:ascii="Times New Roman" w:eastAsia="Calibri" w:hAnsi="Times New Roman" w:cs="Times New Roman"/>
          <w:bCs/>
          <w:iCs/>
          <w:sz w:val="12"/>
          <w:szCs w:val="12"/>
          <w:vertAlign w:val="superscript"/>
        </w:rPr>
        <w:t xml:space="preserve"> </w:t>
      </w:r>
      <w:r w:rsidRPr="001813C3">
        <w:rPr>
          <w:rFonts w:ascii="Times New Roman" w:eastAsia="Calibri" w:hAnsi="Times New Roman" w:cs="Times New Roman"/>
          <w:bCs/>
          <w:iCs/>
          <w:sz w:val="12"/>
          <w:szCs w:val="12"/>
        </w:rPr>
        <w:t xml:space="preserve">осуществлялся исключительно </w:t>
      </w:r>
      <w:proofErr w:type="gramStart"/>
      <w:r w:rsidRPr="001813C3">
        <w:rPr>
          <w:rFonts w:ascii="Times New Roman" w:eastAsia="Calibri" w:hAnsi="Times New Roman" w:cs="Times New Roman"/>
          <w:bCs/>
          <w:iCs/>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w:t>
      </w:r>
      <w:proofErr w:type="gramEnd"/>
      <w:r w:rsidRPr="001813C3">
        <w:rPr>
          <w:rFonts w:ascii="Times New Roman" w:eastAsia="Calibri" w:hAnsi="Times New Roman" w:cs="Times New Roman"/>
          <w:bCs/>
          <w:iCs/>
          <w:sz w:val="12"/>
          <w:szCs w:val="12"/>
        </w:rPr>
        <w:t xml:space="preserve">,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 территории Самарской области». </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1.2. Объектами муниципального контроля на автомобильном транспорте являются:</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деятельность по использованию полос отвода и (или) придорожных полос автомобильных дорог общего пользования местного значения;</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внесение платы за присоединение объектов дорожного сервиса к автомобильным дорогам общего пользования местного значения;</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1813C3">
        <w:rPr>
          <w:rFonts w:ascii="Times New Roman" w:eastAsia="Calibri" w:hAnsi="Times New Roman" w:cs="Times New Roman"/>
          <w:bCs/>
          <w:iCs/>
          <w:sz w:val="12"/>
          <w:szCs w:val="12"/>
        </w:rPr>
        <w:t>ТР</w:t>
      </w:r>
      <w:proofErr w:type="gramEnd"/>
      <w:r w:rsidRPr="001813C3">
        <w:rPr>
          <w:rFonts w:ascii="Times New Roman" w:eastAsia="Calibri" w:hAnsi="Times New Roman" w:cs="Times New Roman"/>
          <w:bCs/>
          <w:iCs/>
          <w:sz w:val="12"/>
          <w:szCs w:val="12"/>
        </w:rPr>
        <w:t xml:space="preserve"> ТС 014/2011);</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1813C3">
        <w:rPr>
          <w:rFonts w:ascii="Times New Roman" w:eastAsia="Calibri" w:hAnsi="Times New Roman" w:cs="Times New Roman"/>
          <w:bCs/>
          <w:iCs/>
          <w:sz w:val="12"/>
          <w:szCs w:val="12"/>
        </w:rPr>
        <w:t>ТР</w:t>
      </w:r>
      <w:proofErr w:type="gramEnd"/>
      <w:r w:rsidRPr="001813C3">
        <w:rPr>
          <w:rFonts w:ascii="Times New Roman" w:eastAsia="Calibri" w:hAnsi="Times New Roman" w:cs="Times New Roman"/>
          <w:bCs/>
          <w:iCs/>
          <w:sz w:val="12"/>
          <w:szCs w:val="12"/>
        </w:rPr>
        <w:t xml:space="preserve"> ТС 014/2011);</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придорожные полосы и полосы </w:t>
      </w:r>
      <w:proofErr w:type="gramStart"/>
      <w:r w:rsidRPr="001813C3">
        <w:rPr>
          <w:rFonts w:ascii="Times New Roman" w:eastAsia="Calibri" w:hAnsi="Times New Roman" w:cs="Times New Roman"/>
          <w:bCs/>
          <w:iCs/>
          <w:sz w:val="12"/>
          <w:szCs w:val="12"/>
        </w:rPr>
        <w:t>отвода</w:t>
      </w:r>
      <w:proofErr w:type="gramEnd"/>
      <w:r w:rsidRPr="001813C3">
        <w:rPr>
          <w:rFonts w:ascii="Times New Roman" w:eastAsia="Calibri" w:hAnsi="Times New Roman" w:cs="Times New Roman"/>
          <w:bCs/>
          <w:iCs/>
          <w:sz w:val="12"/>
          <w:szCs w:val="12"/>
        </w:rPr>
        <w:t xml:space="preserve"> автомобильных дорог общего пользования местного значения;</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автомобильная дорога общего пользования местного значения и искусственные дорожные сооружения на ней;</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примыкания к автомобильным дорогам местного значения, в том числе примыкания объектов дорожного сервиса.</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Наиболее значимыми рисками для охраняемых законом ценностям являются не соблюдение обязательных требований, установленных муниципальными правовыми актами муниципального контроля по транспорту на территории муниципального района Сергиевский Самарской области.</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Ожидаемыми тенденциями, которые могут оказать воздействие на состояние подконтрольной сферы в период реализации программы, является - увеличение доли законопослушных подконтрольных субъектов, уменьшение количества правонарушений.</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 а также обеспечение единообразия понимания предмета контроля подконтрольными субъектами.</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Так, в 2024 году:</w:t>
      </w:r>
    </w:p>
    <w:p w:rsidR="001813C3" w:rsidRPr="0036537C"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 осуществлялось информирование юридических лиц, индивидуальных предпринимателей, граждан по вопросам соблюдения обязательных требований путем проведения </w:t>
      </w:r>
      <w:r w:rsidRPr="0036537C">
        <w:rPr>
          <w:rFonts w:ascii="Times New Roman" w:eastAsia="Calibri" w:hAnsi="Times New Roman" w:cs="Times New Roman"/>
          <w:bCs/>
          <w:iCs/>
          <w:sz w:val="12"/>
          <w:szCs w:val="12"/>
        </w:rPr>
        <w:t>встреч и размещения соответствующей информации на официальном сайте Администрации муниципального района Сергиевский Самарской области по адресу: </w:t>
      </w:r>
      <w:hyperlink r:id="rId48" w:tgtFrame="_blank" w:history="1">
        <w:r w:rsidRPr="0036537C">
          <w:rPr>
            <w:rStyle w:val="ae"/>
            <w:rFonts w:ascii="Times New Roman" w:eastAsia="Calibri" w:hAnsi="Times New Roman" w:cs="Times New Roman"/>
            <w:bCs/>
            <w:iCs/>
            <w:color w:val="auto"/>
            <w:sz w:val="12"/>
            <w:szCs w:val="12"/>
            <w:lang w:val="en-US"/>
          </w:rPr>
          <w:t>http</w:t>
        </w:r>
        <w:r w:rsidRPr="0036537C">
          <w:rPr>
            <w:rStyle w:val="ae"/>
            <w:rFonts w:ascii="Times New Roman" w:eastAsia="Calibri" w:hAnsi="Times New Roman" w:cs="Times New Roman"/>
            <w:bCs/>
            <w:iCs/>
            <w:color w:val="auto"/>
            <w:sz w:val="12"/>
            <w:szCs w:val="12"/>
          </w:rPr>
          <w:t>://</w:t>
        </w:r>
        <w:proofErr w:type="spellStart"/>
        <w:r w:rsidRPr="0036537C">
          <w:rPr>
            <w:rStyle w:val="ae"/>
            <w:rFonts w:ascii="Times New Roman" w:eastAsia="Calibri" w:hAnsi="Times New Roman" w:cs="Times New Roman"/>
            <w:bCs/>
            <w:iCs/>
            <w:color w:val="auto"/>
            <w:sz w:val="12"/>
            <w:szCs w:val="12"/>
            <w:lang w:val="en-US"/>
          </w:rPr>
          <w:t>sergievsk</w:t>
        </w:r>
        <w:proofErr w:type="spellEnd"/>
        <w:r w:rsidRPr="0036537C">
          <w:rPr>
            <w:rStyle w:val="ae"/>
            <w:rFonts w:ascii="Times New Roman" w:eastAsia="Calibri" w:hAnsi="Times New Roman" w:cs="Times New Roman"/>
            <w:bCs/>
            <w:iCs/>
            <w:color w:val="auto"/>
            <w:sz w:val="12"/>
            <w:szCs w:val="12"/>
          </w:rPr>
          <w:t>.</w:t>
        </w:r>
        <w:proofErr w:type="spellStart"/>
        <w:r w:rsidRPr="0036537C">
          <w:rPr>
            <w:rStyle w:val="ae"/>
            <w:rFonts w:ascii="Times New Roman" w:eastAsia="Calibri" w:hAnsi="Times New Roman" w:cs="Times New Roman"/>
            <w:bCs/>
            <w:iCs/>
            <w:color w:val="auto"/>
            <w:sz w:val="12"/>
            <w:szCs w:val="12"/>
            <w:lang w:val="en-US"/>
          </w:rPr>
          <w:t>ru</w:t>
        </w:r>
        <w:proofErr w:type="spellEnd"/>
        <w:r w:rsidRPr="0036537C">
          <w:rPr>
            <w:rStyle w:val="ae"/>
            <w:rFonts w:ascii="Times New Roman" w:eastAsia="Calibri" w:hAnsi="Times New Roman" w:cs="Times New Roman"/>
            <w:bCs/>
            <w:iCs/>
            <w:color w:val="auto"/>
            <w:sz w:val="12"/>
            <w:szCs w:val="12"/>
          </w:rPr>
          <w:t>/</w:t>
        </w:r>
      </w:hyperlink>
      <w:r w:rsidRPr="0036537C">
        <w:rPr>
          <w:rFonts w:ascii="Times New Roman" w:eastAsia="Calibri" w:hAnsi="Times New Roman" w:cs="Times New Roman"/>
          <w:bCs/>
          <w:iCs/>
          <w:sz w:val="12"/>
          <w:szCs w:val="12"/>
        </w:rPr>
        <w:t xml:space="preserve"> в  информационно-телекоммуникационной сети «Интернет»;</w:t>
      </w:r>
    </w:p>
    <w:p w:rsidR="001813C3" w:rsidRPr="0036537C"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размещен на официальном сайте Администрации муниципального района Сергиевский Самарской области в сети «Интернет»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1813C3" w:rsidRPr="0036537C"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в адрес физических лиц  предостережения о недопустимости нарушения обязательных требований не выдавались;</w:t>
      </w:r>
    </w:p>
    <w:p w:rsidR="001813C3" w:rsidRPr="0036537C"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обобщена правоприменительная практика осуществления муниципального контроля на транспорте за 1 полугодие 2024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 </w:t>
      </w:r>
      <w:hyperlink r:id="rId49" w:tgtFrame="_blank" w:history="1">
        <w:r w:rsidRPr="0036537C">
          <w:rPr>
            <w:rStyle w:val="ae"/>
            <w:rFonts w:ascii="Times New Roman" w:eastAsia="Calibri" w:hAnsi="Times New Roman" w:cs="Times New Roman"/>
            <w:bCs/>
            <w:iCs/>
            <w:color w:val="auto"/>
            <w:sz w:val="12"/>
            <w:szCs w:val="12"/>
            <w:lang w:val="en-US"/>
          </w:rPr>
          <w:t>http</w:t>
        </w:r>
        <w:r w:rsidRPr="0036537C">
          <w:rPr>
            <w:rStyle w:val="ae"/>
            <w:rFonts w:ascii="Times New Roman" w:eastAsia="Calibri" w:hAnsi="Times New Roman" w:cs="Times New Roman"/>
            <w:bCs/>
            <w:iCs/>
            <w:color w:val="auto"/>
            <w:sz w:val="12"/>
            <w:szCs w:val="12"/>
          </w:rPr>
          <w:t>://</w:t>
        </w:r>
        <w:proofErr w:type="spellStart"/>
        <w:r w:rsidRPr="0036537C">
          <w:rPr>
            <w:rStyle w:val="ae"/>
            <w:rFonts w:ascii="Times New Roman" w:eastAsia="Calibri" w:hAnsi="Times New Roman" w:cs="Times New Roman"/>
            <w:bCs/>
            <w:iCs/>
            <w:color w:val="auto"/>
            <w:sz w:val="12"/>
            <w:szCs w:val="12"/>
            <w:lang w:val="en-US"/>
          </w:rPr>
          <w:t>sergievsk</w:t>
        </w:r>
        <w:proofErr w:type="spellEnd"/>
        <w:r w:rsidRPr="0036537C">
          <w:rPr>
            <w:rStyle w:val="ae"/>
            <w:rFonts w:ascii="Times New Roman" w:eastAsia="Calibri" w:hAnsi="Times New Roman" w:cs="Times New Roman"/>
            <w:bCs/>
            <w:iCs/>
            <w:color w:val="auto"/>
            <w:sz w:val="12"/>
            <w:szCs w:val="12"/>
          </w:rPr>
          <w:t>.</w:t>
        </w:r>
        <w:proofErr w:type="spellStart"/>
        <w:r w:rsidRPr="0036537C">
          <w:rPr>
            <w:rStyle w:val="ae"/>
            <w:rFonts w:ascii="Times New Roman" w:eastAsia="Calibri" w:hAnsi="Times New Roman" w:cs="Times New Roman"/>
            <w:bCs/>
            <w:iCs/>
            <w:color w:val="auto"/>
            <w:sz w:val="12"/>
            <w:szCs w:val="12"/>
            <w:lang w:val="en-US"/>
          </w:rPr>
          <w:t>ru</w:t>
        </w:r>
        <w:proofErr w:type="spellEnd"/>
        <w:r w:rsidRPr="0036537C">
          <w:rPr>
            <w:rStyle w:val="ae"/>
            <w:rFonts w:ascii="Times New Roman" w:eastAsia="Calibri" w:hAnsi="Times New Roman" w:cs="Times New Roman"/>
            <w:bCs/>
            <w:iCs/>
            <w:color w:val="auto"/>
            <w:sz w:val="12"/>
            <w:szCs w:val="12"/>
          </w:rPr>
          <w:t>/</w:t>
        </w:r>
      </w:hyperlink>
      <w:r w:rsidRPr="0036537C">
        <w:rPr>
          <w:rFonts w:ascii="Times New Roman" w:eastAsia="Calibri" w:hAnsi="Times New Roman" w:cs="Times New Roman"/>
          <w:bCs/>
          <w:iCs/>
          <w:sz w:val="12"/>
          <w:szCs w:val="12"/>
        </w:rPr>
        <w:t>в  информационно-телекоммуникационной сети «Интернет». Обобщение правоприменительной практики за 2 полугодие 2024 года запланировано в декабре 2024 года.</w:t>
      </w:r>
    </w:p>
    <w:p w:rsidR="001813C3" w:rsidRPr="0036537C"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1.3. К проблемам, на решение которых направлена программа профилактики, относятся случаи:</w:t>
      </w:r>
    </w:p>
    <w:p w:rsidR="001813C3" w:rsidRPr="0036537C"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lastRenderedPageBreak/>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w:t>
      </w:r>
      <w:proofErr w:type="gramStart"/>
      <w:r w:rsidRPr="001813C3">
        <w:rPr>
          <w:rFonts w:ascii="Times New Roman" w:eastAsia="Calibri" w:hAnsi="Times New Roman" w:cs="Times New Roman"/>
          <w:bCs/>
          <w:iCs/>
          <w:sz w:val="12"/>
          <w:szCs w:val="12"/>
        </w:rPr>
        <w:t>ТР</w:t>
      </w:r>
      <w:proofErr w:type="gramEnd"/>
      <w:r w:rsidRPr="001813C3">
        <w:rPr>
          <w:rFonts w:ascii="Times New Roman" w:eastAsia="Calibri" w:hAnsi="Times New Roman" w:cs="Times New Roman"/>
          <w:bCs/>
          <w:iCs/>
          <w:sz w:val="12"/>
          <w:szCs w:val="12"/>
        </w:rPr>
        <w:t xml:space="preserve">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10) ненадлежащее содержание придорожных полос и полос </w:t>
      </w:r>
      <w:proofErr w:type="gramStart"/>
      <w:r w:rsidRPr="001813C3">
        <w:rPr>
          <w:rFonts w:ascii="Times New Roman" w:eastAsia="Calibri" w:hAnsi="Times New Roman" w:cs="Times New Roman"/>
          <w:bCs/>
          <w:iCs/>
          <w:sz w:val="12"/>
          <w:szCs w:val="12"/>
        </w:rPr>
        <w:t>отвода</w:t>
      </w:r>
      <w:proofErr w:type="gramEnd"/>
      <w:r w:rsidRPr="001813C3">
        <w:rPr>
          <w:rFonts w:ascii="Times New Roman" w:eastAsia="Calibri" w:hAnsi="Times New Roman" w:cs="Times New Roman"/>
          <w:bCs/>
          <w:iCs/>
          <w:sz w:val="12"/>
          <w:szCs w:val="12"/>
        </w:rPr>
        <w:t xml:space="preserve"> автомобильных дорог общего пользования местного значения;</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 Цели и задачи реализации программы профилактики</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2.1. Целями профилактики рисков причинения вреда (ущерба) охраняемым законом ценностям являются:</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 стимулирование добросовестного соблюдения обязательных требований всеми контролируемыми лицами;</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3. Перечень профилактических мероприятий, сроки (периодичность) их проведения</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3.1. Перечень профилактических мероприятий, сроки (периодичность) их проведения представлены в таблице.</w:t>
      </w:r>
    </w:p>
    <w:tbl>
      <w:tblPr>
        <w:tblW w:w="5000" w:type="pct"/>
        <w:tblCellMar>
          <w:left w:w="0" w:type="dxa"/>
          <w:right w:w="0" w:type="dxa"/>
        </w:tblCellMar>
        <w:tblLook w:val="04A0" w:firstRow="1" w:lastRow="0" w:firstColumn="1" w:lastColumn="0" w:noHBand="0" w:noVBand="1"/>
      </w:tblPr>
      <w:tblGrid>
        <w:gridCol w:w="193"/>
        <w:gridCol w:w="1949"/>
        <w:gridCol w:w="2411"/>
        <w:gridCol w:w="1558"/>
        <w:gridCol w:w="1432"/>
      </w:tblGrid>
      <w:tr w:rsidR="001813C3" w:rsidRPr="001813C3" w:rsidTr="009D05DB">
        <w:trPr>
          <w:trHeight w:val="20"/>
        </w:trPr>
        <w:tc>
          <w:tcPr>
            <w:tcW w:w="1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 </w:t>
            </w:r>
            <w:proofErr w:type="gramStart"/>
            <w:r w:rsidRPr="001813C3">
              <w:rPr>
                <w:rFonts w:ascii="Times New Roman" w:eastAsia="Calibri" w:hAnsi="Times New Roman" w:cs="Times New Roman"/>
                <w:bCs/>
                <w:iCs/>
                <w:sz w:val="12"/>
                <w:szCs w:val="12"/>
              </w:rPr>
              <w:t>п</w:t>
            </w:r>
            <w:proofErr w:type="gramEnd"/>
            <w:r w:rsidRPr="001813C3">
              <w:rPr>
                <w:rFonts w:ascii="Times New Roman" w:eastAsia="Calibri" w:hAnsi="Times New Roman" w:cs="Times New Roman"/>
                <w:bCs/>
                <w:iCs/>
                <w:sz w:val="12"/>
                <w:szCs w:val="12"/>
              </w:rPr>
              <w:t>/п</w:t>
            </w:r>
          </w:p>
        </w:tc>
        <w:tc>
          <w:tcPr>
            <w:tcW w:w="1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Вид мероприятия</w:t>
            </w:r>
          </w:p>
        </w:tc>
        <w:tc>
          <w:tcPr>
            <w:tcW w:w="15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Содержание мероприятия</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Ответственный за реализацию мероприятия исполнитель</w:t>
            </w:r>
          </w:p>
        </w:tc>
      </w:tr>
      <w:tr w:rsidR="001813C3" w:rsidRPr="001813C3" w:rsidTr="009D05DB">
        <w:trPr>
          <w:trHeight w:val="20"/>
        </w:trPr>
        <w:tc>
          <w:tcPr>
            <w:tcW w:w="128"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w:t>
            </w:r>
          </w:p>
        </w:tc>
        <w:tc>
          <w:tcPr>
            <w:tcW w:w="1292"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Информирование контролируемых и иных лиц по вопросам соблюдения обязательных требований </w:t>
            </w:r>
          </w:p>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15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Ежегодно, </w:t>
            </w:r>
          </w:p>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Администрация сельского </w:t>
            </w:r>
            <w:r w:rsidR="00903F46" w:rsidRPr="001813C3">
              <w:rPr>
                <w:rFonts w:ascii="Times New Roman" w:eastAsia="Calibri" w:hAnsi="Times New Roman" w:cs="Times New Roman"/>
                <w:bCs/>
                <w:iCs/>
                <w:sz w:val="12"/>
                <w:szCs w:val="12"/>
              </w:rPr>
              <w:t>поселения</w:t>
            </w:r>
            <w:r w:rsidRPr="001813C3">
              <w:rPr>
                <w:rFonts w:ascii="Times New Roman" w:eastAsia="Calibri" w:hAnsi="Times New Roman" w:cs="Times New Roman"/>
                <w:bCs/>
                <w:iCs/>
                <w:sz w:val="12"/>
                <w:szCs w:val="12"/>
              </w:rPr>
              <w:t xml:space="preserve"> Липовка муниципального района Сергиевский Самарской области, специалист </w:t>
            </w:r>
          </w:p>
        </w:tc>
      </w:tr>
      <w:tr w:rsidR="001813C3" w:rsidRPr="001813C3" w:rsidTr="009D05DB">
        <w:trPr>
          <w:trHeight w:val="20"/>
        </w:trPr>
        <w:tc>
          <w:tcPr>
            <w:tcW w:w="128" w:type="pct"/>
            <w:vMerge/>
            <w:tcBorders>
              <w:top w:val="single" w:sz="6" w:space="0" w:color="000000"/>
              <w:left w:val="single" w:sz="6" w:space="0" w:color="000000"/>
              <w:bottom w:val="single" w:sz="6" w:space="0" w:color="000000"/>
              <w:right w:val="single" w:sz="6" w:space="0" w:color="000000"/>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1292" w:type="pct"/>
            <w:vMerge/>
            <w:tcBorders>
              <w:top w:val="single" w:sz="6" w:space="0" w:color="000000"/>
              <w:left w:val="single" w:sz="6" w:space="0" w:color="000000"/>
              <w:bottom w:val="single" w:sz="6" w:space="0" w:color="000000"/>
              <w:right w:val="single" w:sz="6" w:space="0" w:color="000000"/>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15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 Размещение сведений по вопросам соблюдения обязательных требований в средствах массовой информации</w:t>
            </w:r>
          </w:p>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Администрация сельского поселения Липовка муниципального района Сергиевский Самарской области, специалист </w:t>
            </w:r>
          </w:p>
        </w:tc>
      </w:tr>
      <w:tr w:rsidR="001813C3" w:rsidRPr="001813C3" w:rsidTr="009D05DB">
        <w:trPr>
          <w:trHeight w:val="20"/>
        </w:trPr>
        <w:tc>
          <w:tcPr>
            <w:tcW w:w="128" w:type="pct"/>
            <w:vMerge/>
            <w:tcBorders>
              <w:top w:val="single" w:sz="6" w:space="0" w:color="000000"/>
              <w:left w:val="single" w:sz="6" w:space="0" w:color="000000"/>
              <w:bottom w:val="single" w:sz="6" w:space="0" w:color="000000"/>
              <w:right w:val="single" w:sz="6" w:space="0" w:color="000000"/>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1292" w:type="pct"/>
            <w:vMerge/>
            <w:tcBorders>
              <w:top w:val="single" w:sz="6" w:space="0" w:color="000000"/>
              <w:left w:val="single" w:sz="6" w:space="0" w:color="000000"/>
              <w:bottom w:val="single" w:sz="6" w:space="0" w:color="000000"/>
              <w:right w:val="single" w:sz="6" w:space="0" w:color="000000"/>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15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13C3" w:rsidRPr="001813C3" w:rsidRDefault="001813C3" w:rsidP="003D2969">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3. Размещение сведений по вопросам соблюдения обязательных требований в личных кабинетах контролируемых лиц в государственных информационных системах (при их наличии)</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Ежегодно, </w:t>
            </w:r>
          </w:p>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Администрация сельского поселения Липовка муниципального района Сергиевский Самарской области, специалист </w:t>
            </w:r>
          </w:p>
        </w:tc>
      </w:tr>
      <w:tr w:rsidR="001813C3" w:rsidRPr="001813C3" w:rsidTr="009D05DB">
        <w:trPr>
          <w:trHeight w:val="20"/>
        </w:trPr>
        <w:tc>
          <w:tcPr>
            <w:tcW w:w="128"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w:t>
            </w:r>
          </w:p>
        </w:tc>
        <w:tc>
          <w:tcPr>
            <w:tcW w:w="1292"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roofErr w:type="gramStart"/>
            <w:r w:rsidRPr="001813C3">
              <w:rPr>
                <w:rFonts w:ascii="Times New Roman" w:eastAsia="Calibri" w:hAnsi="Times New Roman" w:cs="Times New Roman"/>
                <w:bCs/>
                <w:iCs/>
                <w:sz w:val="12"/>
                <w:szCs w:val="12"/>
              </w:rPr>
              <w:t xml:space="preserve">Обобщение практики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 анализа выявленных в </w:t>
            </w:r>
            <w:r w:rsidRPr="001813C3">
              <w:rPr>
                <w:rFonts w:ascii="Times New Roman" w:eastAsia="Calibri" w:hAnsi="Times New Roman" w:cs="Times New Roman"/>
                <w:bCs/>
                <w:iCs/>
                <w:sz w:val="12"/>
                <w:szCs w:val="12"/>
              </w:rPr>
              <w:lastRenderedPageBreak/>
              <w:t>результате проведения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нарушений</w:t>
            </w:r>
            <w:proofErr w:type="gramEnd"/>
            <w:r w:rsidRPr="001813C3">
              <w:rPr>
                <w:rFonts w:ascii="Times New Roman" w:eastAsia="Calibri" w:hAnsi="Times New Roman" w:cs="Times New Roman"/>
                <w:bCs/>
                <w:iCs/>
                <w:sz w:val="12"/>
                <w:szCs w:val="12"/>
              </w:rPr>
              <w:t xml:space="preserve"> обязательных требований контролируемыми лицами</w:t>
            </w:r>
          </w:p>
        </w:tc>
        <w:tc>
          <w:tcPr>
            <w:tcW w:w="15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lastRenderedPageBreak/>
              <w:t>Подготовка доклада о правоприменительной практике</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До 1 июня 2026 года</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Администрация сельского поселения Липовка муниципального района Сергиевский Самарской области, специалист </w:t>
            </w:r>
          </w:p>
        </w:tc>
      </w:tr>
      <w:tr w:rsidR="001813C3" w:rsidRPr="001813C3" w:rsidTr="009D05DB">
        <w:trPr>
          <w:trHeight w:val="20"/>
        </w:trPr>
        <w:tc>
          <w:tcPr>
            <w:tcW w:w="128" w:type="pct"/>
            <w:vMerge/>
            <w:tcBorders>
              <w:top w:val="single" w:sz="6" w:space="0" w:color="000000"/>
              <w:left w:val="single" w:sz="6" w:space="0" w:color="000000"/>
              <w:bottom w:val="single" w:sz="6" w:space="0" w:color="000000"/>
              <w:right w:val="single" w:sz="6" w:space="0" w:color="000000"/>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1292" w:type="pct"/>
            <w:vMerge/>
            <w:tcBorders>
              <w:top w:val="single" w:sz="6" w:space="0" w:color="000000"/>
              <w:left w:val="single" w:sz="6" w:space="0" w:color="000000"/>
              <w:bottom w:val="single" w:sz="6" w:space="0" w:color="000000"/>
              <w:right w:val="single" w:sz="6" w:space="0" w:color="000000"/>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15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До 1 июля 2026 года</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Администрация сельского поселения Липовка муниципального района Сергиевский Самарской области, специалист </w:t>
            </w:r>
          </w:p>
        </w:tc>
      </w:tr>
      <w:tr w:rsidR="001813C3" w:rsidRPr="001813C3" w:rsidTr="009D05DB">
        <w:trPr>
          <w:trHeight w:val="20"/>
        </w:trPr>
        <w:tc>
          <w:tcPr>
            <w:tcW w:w="12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lastRenderedPageBreak/>
              <w:t>3</w:t>
            </w:r>
          </w:p>
        </w:tc>
        <w:tc>
          <w:tcPr>
            <w:tcW w:w="12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roofErr w:type="gramStart"/>
            <w:r w:rsidRPr="001813C3">
              <w:rPr>
                <w:rFonts w:ascii="Times New Roman" w:eastAsia="Calibri" w:hAnsi="Times New Roman" w:cs="Times New Roman"/>
                <w:bCs/>
                <w:iCs/>
                <w:sz w:val="12"/>
                <w:szCs w:val="12"/>
              </w:rPr>
              <w:t>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813C3">
              <w:rPr>
                <w:rFonts w:ascii="Times New Roman" w:eastAsia="Calibri" w:hAnsi="Times New Roman" w:cs="Times New Roman"/>
                <w:bCs/>
                <w:iCs/>
                <w:sz w:val="12"/>
                <w:szCs w:val="12"/>
              </w:rPr>
              <w:t xml:space="preserve"> законом ценностям</w:t>
            </w:r>
          </w:p>
        </w:tc>
        <w:tc>
          <w:tcPr>
            <w:tcW w:w="15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Подготовка и объявление контролируемым лицам предостережений</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По мере выявления готовящихся нарушений обязательных требований или признаков нарушений обязательных требований,</w:t>
            </w:r>
            <w:r w:rsidRPr="001813C3">
              <w:rPr>
                <w:rFonts w:ascii="Times New Roman" w:eastAsia="Calibri" w:hAnsi="Times New Roman" w:cs="Times New Roman"/>
                <w:bCs/>
                <w:i/>
                <w:iCs/>
                <w:sz w:val="12"/>
                <w:szCs w:val="12"/>
              </w:rPr>
              <w:t xml:space="preserve"> </w:t>
            </w:r>
            <w:r w:rsidRPr="001813C3">
              <w:rPr>
                <w:rFonts w:ascii="Times New Roman" w:eastAsia="Calibri" w:hAnsi="Times New Roman" w:cs="Times New Roman"/>
                <w:bCs/>
                <w:iCs/>
                <w:sz w:val="12"/>
                <w:szCs w:val="12"/>
              </w:rPr>
              <w:t xml:space="preserve">не позднее 30 дней со дня получения администрацией указанных сведений </w:t>
            </w:r>
          </w:p>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Администрация сельского поселения Липовка муниципального района Сергиевский Самарской области, специалист </w:t>
            </w:r>
          </w:p>
        </w:tc>
      </w:tr>
      <w:tr w:rsidR="001813C3" w:rsidRPr="001813C3" w:rsidTr="009D05DB">
        <w:trPr>
          <w:trHeight w:val="20"/>
        </w:trPr>
        <w:tc>
          <w:tcPr>
            <w:tcW w:w="128"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lang w:val="en-US"/>
              </w:rPr>
            </w:pPr>
            <w:r w:rsidRPr="001813C3">
              <w:rPr>
                <w:rFonts w:ascii="Times New Roman" w:eastAsia="Calibri" w:hAnsi="Times New Roman" w:cs="Times New Roman"/>
                <w:bCs/>
                <w:iCs/>
                <w:sz w:val="12"/>
                <w:szCs w:val="12"/>
              </w:rPr>
              <w:t>4</w:t>
            </w:r>
          </w:p>
        </w:tc>
        <w:tc>
          <w:tcPr>
            <w:tcW w:w="1292"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Консультирование контролируемых лиц в устной или письменной форме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организация и осуществление контроля;</w:t>
            </w:r>
          </w:p>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порядок осуществления контрольных мероприятий;</w:t>
            </w:r>
          </w:p>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порядок обжалования действий (бездействия) должностных лиц, уполномоченных осуществлять муниципальный контроль;</w:t>
            </w:r>
          </w:p>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15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 Консультирование контролируемых лиц в устной форме по телефону, по видео-конференц-связи и на личном приеме</w:t>
            </w:r>
          </w:p>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При обращении лица, нуждающегося в консультировании </w:t>
            </w:r>
          </w:p>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Администрация сельского поселения Липовка муниципального района Сергиевский Самарской области, специалист </w:t>
            </w:r>
          </w:p>
        </w:tc>
      </w:tr>
      <w:tr w:rsidR="001813C3" w:rsidRPr="001813C3" w:rsidTr="009D05DB">
        <w:trPr>
          <w:trHeight w:val="20"/>
        </w:trPr>
        <w:tc>
          <w:tcPr>
            <w:tcW w:w="128" w:type="pct"/>
            <w:vMerge/>
            <w:tcBorders>
              <w:top w:val="single" w:sz="6" w:space="0" w:color="000000"/>
              <w:left w:val="single" w:sz="6" w:space="0" w:color="000000"/>
              <w:bottom w:val="nil"/>
              <w:right w:val="single" w:sz="6" w:space="0" w:color="000000"/>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1292" w:type="pct"/>
            <w:vMerge/>
            <w:tcBorders>
              <w:top w:val="single" w:sz="6" w:space="0" w:color="000000"/>
              <w:left w:val="single" w:sz="6" w:space="0" w:color="000000"/>
              <w:bottom w:val="nil"/>
              <w:right w:val="single" w:sz="6" w:space="0" w:color="000000"/>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15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2. Консультирование контролируемых лиц в письменной форме </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Администрация сельского поселения Липовка муниципального района Сергиевский Самарской области, специалист.</w:t>
            </w:r>
          </w:p>
        </w:tc>
      </w:tr>
      <w:tr w:rsidR="001813C3" w:rsidRPr="001813C3" w:rsidTr="009D05DB">
        <w:trPr>
          <w:trHeight w:val="20"/>
        </w:trPr>
        <w:tc>
          <w:tcPr>
            <w:tcW w:w="128" w:type="pct"/>
            <w:vMerge/>
            <w:tcBorders>
              <w:top w:val="single" w:sz="6" w:space="0" w:color="000000"/>
              <w:left w:val="single" w:sz="6" w:space="0" w:color="000000"/>
              <w:bottom w:val="nil"/>
              <w:right w:val="single" w:sz="6" w:space="0" w:color="000000"/>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1292" w:type="pct"/>
            <w:vMerge/>
            <w:tcBorders>
              <w:top w:val="single" w:sz="6" w:space="0" w:color="000000"/>
              <w:left w:val="single" w:sz="6" w:space="0" w:color="000000"/>
              <w:bottom w:val="nil"/>
              <w:right w:val="single" w:sz="6" w:space="0" w:color="000000"/>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15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3. </w:t>
            </w:r>
            <w:proofErr w:type="gramStart"/>
            <w:r w:rsidRPr="001813C3">
              <w:rPr>
                <w:rFonts w:ascii="Times New Roman" w:eastAsia="Calibri" w:hAnsi="Times New Roman" w:cs="Times New Roman"/>
                <w:bCs/>
                <w:iCs/>
                <w:sz w:val="12"/>
                <w:szCs w:val="12"/>
              </w:rPr>
              <w:t>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Липовка муниципального района Сергиевский Самарской области</w:t>
            </w:r>
            <w:r w:rsidRPr="001813C3">
              <w:rPr>
                <w:rFonts w:ascii="Times New Roman" w:eastAsia="Calibri" w:hAnsi="Times New Roman" w:cs="Times New Roman"/>
                <w:bCs/>
                <w:i/>
                <w:iCs/>
                <w:sz w:val="12"/>
                <w:szCs w:val="12"/>
              </w:rPr>
              <w:t xml:space="preserve"> </w:t>
            </w:r>
            <w:r w:rsidRPr="001813C3">
              <w:rPr>
                <w:rFonts w:ascii="Times New Roman" w:eastAsia="Calibri" w:hAnsi="Times New Roman" w:cs="Times New Roman"/>
                <w:bCs/>
                <w:iCs/>
                <w:sz w:val="12"/>
                <w:szCs w:val="12"/>
              </w:rPr>
              <w:t xml:space="preserve">или должностным лицом, уполномоченным осуществлять </w:t>
            </w:r>
            <w:r w:rsidR="00903F46" w:rsidRPr="001813C3">
              <w:rPr>
                <w:rFonts w:ascii="Times New Roman" w:eastAsia="Calibri" w:hAnsi="Times New Roman" w:cs="Times New Roman"/>
                <w:bCs/>
                <w:iCs/>
                <w:sz w:val="12"/>
                <w:szCs w:val="12"/>
              </w:rPr>
              <w:t>муниципальный</w:t>
            </w:r>
            <w:r w:rsidRPr="001813C3">
              <w:rPr>
                <w:rFonts w:ascii="Times New Roman" w:eastAsia="Calibri" w:hAnsi="Times New Roman" w:cs="Times New Roman"/>
                <w:bCs/>
                <w:iCs/>
                <w:sz w:val="12"/>
                <w:szCs w:val="12"/>
              </w:rPr>
              <w:t xml:space="preserve"> контроль на автомобильном транспорте, городском наземном электрическом транспорте и в дорожном хозяйстве в границах населенных </w:t>
            </w:r>
            <w:r w:rsidR="00903F46" w:rsidRPr="001813C3">
              <w:rPr>
                <w:rFonts w:ascii="Times New Roman" w:eastAsia="Calibri" w:hAnsi="Times New Roman" w:cs="Times New Roman"/>
                <w:bCs/>
                <w:iCs/>
                <w:sz w:val="12"/>
                <w:szCs w:val="12"/>
              </w:rPr>
              <w:t>пунктов</w:t>
            </w:r>
            <w:r w:rsidRPr="001813C3">
              <w:rPr>
                <w:rFonts w:ascii="Times New Roman" w:eastAsia="Calibri" w:hAnsi="Times New Roman" w:cs="Times New Roman"/>
                <w:bCs/>
                <w:iCs/>
                <w:sz w:val="12"/>
                <w:szCs w:val="12"/>
              </w:rPr>
              <w:t xml:space="preserve"> (в случае поступления в администрацию пяти и более однотипных обращений контролируемых лиц и</w:t>
            </w:r>
            <w:proofErr w:type="gramEnd"/>
            <w:r w:rsidRPr="001813C3">
              <w:rPr>
                <w:rFonts w:ascii="Times New Roman" w:eastAsia="Calibri" w:hAnsi="Times New Roman" w:cs="Times New Roman"/>
                <w:bCs/>
                <w:iCs/>
                <w:sz w:val="12"/>
                <w:szCs w:val="12"/>
              </w:rPr>
              <w:t xml:space="preserve"> их представителей)</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В течение 30 дней со дня регистрации администрацией пятого однотипного обращения контролируемых лиц и их представителей</w:t>
            </w:r>
          </w:p>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Администрация сельского поселения Липовка муниципального района Сергиевский Самарской области, специалист </w:t>
            </w:r>
          </w:p>
        </w:tc>
      </w:tr>
      <w:tr w:rsidR="001813C3" w:rsidRPr="001813C3" w:rsidTr="009D05DB">
        <w:trPr>
          <w:trHeight w:val="20"/>
        </w:trPr>
        <w:tc>
          <w:tcPr>
            <w:tcW w:w="128"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1292"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p>
        </w:tc>
        <w:tc>
          <w:tcPr>
            <w:tcW w:w="159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4. Консультирование контролируемых лиц в устной форме на собраниях и конференциях граждан</w:t>
            </w:r>
          </w:p>
        </w:tc>
        <w:tc>
          <w:tcPr>
            <w:tcW w:w="10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Администрация сельского поселения Липовка муниципального района Сергиевский Самарской области, специалист </w:t>
            </w:r>
          </w:p>
        </w:tc>
      </w:tr>
    </w:tbl>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4. Показатели результативности и эффективности программы профилактики</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
          <w:iCs/>
          <w:sz w:val="12"/>
          <w:szCs w:val="12"/>
        </w:rPr>
      </w:pPr>
      <w:r w:rsidRPr="001813C3">
        <w:rPr>
          <w:rFonts w:ascii="Times New Roman" w:eastAsia="Calibri" w:hAnsi="Times New Roman" w:cs="Times New Roman"/>
          <w:bCs/>
          <w:iCs/>
          <w:sz w:val="12"/>
          <w:szCs w:val="12"/>
        </w:rPr>
        <w:lastRenderedPageBreak/>
        <w:t>Показатели результативности программы профилактики определяются в соответствии со следующей таблицей.</w:t>
      </w:r>
    </w:p>
    <w:tbl>
      <w:tblPr>
        <w:tblW w:w="5000" w:type="pct"/>
        <w:tblCellMar>
          <w:left w:w="0" w:type="dxa"/>
          <w:right w:w="0" w:type="dxa"/>
        </w:tblCellMar>
        <w:tblLook w:val="04A0" w:firstRow="1" w:lastRow="0" w:firstColumn="1" w:lastColumn="0" w:noHBand="0" w:noVBand="1"/>
      </w:tblPr>
      <w:tblGrid>
        <w:gridCol w:w="172"/>
        <w:gridCol w:w="4936"/>
        <w:gridCol w:w="2415"/>
      </w:tblGrid>
      <w:tr w:rsidR="001813C3" w:rsidRPr="001813C3" w:rsidTr="009D05DB">
        <w:trPr>
          <w:trHeight w:val="20"/>
        </w:trPr>
        <w:tc>
          <w:tcPr>
            <w:tcW w:w="114"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 </w:t>
            </w:r>
            <w:proofErr w:type="gramStart"/>
            <w:r w:rsidRPr="001813C3">
              <w:rPr>
                <w:rFonts w:ascii="Times New Roman" w:eastAsia="Calibri" w:hAnsi="Times New Roman" w:cs="Times New Roman"/>
                <w:bCs/>
                <w:iCs/>
                <w:sz w:val="12"/>
                <w:szCs w:val="12"/>
              </w:rPr>
              <w:t>п</w:t>
            </w:r>
            <w:proofErr w:type="gramEnd"/>
            <w:r w:rsidRPr="001813C3">
              <w:rPr>
                <w:rFonts w:ascii="Times New Roman" w:eastAsia="Calibri" w:hAnsi="Times New Roman" w:cs="Times New Roman"/>
                <w:bCs/>
                <w:iCs/>
                <w:sz w:val="12"/>
                <w:szCs w:val="12"/>
              </w:rPr>
              <w:t>/п</w:t>
            </w:r>
          </w:p>
        </w:tc>
        <w:tc>
          <w:tcPr>
            <w:tcW w:w="3281"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Наименование показателя</w:t>
            </w:r>
          </w:p>
        </w:tc>
        <w:tc>
          <w:tcPr>
            <w:tcW w:w="1605"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Единица измерения, свидетельствующая о максимальной результативности программы профилактики</w:t>
            </w:r>
          </w:p>
        </w:tc>
      </w:tr>
      <w:tr w:rsidR="001813C3" w:rsidRPr="001813C3" w:rsidTr="009D05DB">
        <w:trPr>
          <w:trHeight w:val="20"/>
        </w:trPr>
        <w:tc>
          <w:tcPr>
            <w:tcW w:w="114"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w:t>
            </w:r>
          </w:p>
        </w:tc>
        <w:tc>
          <w:tcPr>
            <w:tcW w:w="3281"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605"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100 %</w:t>
            </w:r>
          </w:p>
        </w:tc>
      </w:tr>
      <w:tr w:rsidR="001813C3" w:rsidRPr="001813C3" w:rsidTr="009D05DB">
        <w:trPr>
          <w:trHeight w:val="20"/>
        </w:trPr>
        <w:tc>
          <w:tcPr>
            <w:tcW w:w="114"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2.</w:t>
            </w:r>
          </w:p>
        </w:tc>
        <w:tc>
          <w:tcPr>
            <w:tcW w:w="3281"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Количество размещений сведений по вопросам соблюдения обязательных требований в средствах массовой информации</w:t>
            </w:r>
          </w:p>
        </w:tc>
        <w:tc>
          <w:tcPr>
            <w:tcW w:w="1605"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4</w:t>
            </w:r>
          </w:p>
        </w:tc>
      </w:tr>
      <w:tr w:rsidR="001813C3" w:rsidRPr="001813C3" w:rsidTr="009D05DB">
        <w:trPr>
          <w:trHeight w:val="20"/>
        </w:trPr>
        <w:tc>
          <w:tcPr>
            <w:tcW w:w="114"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3.</w:t>
            </w:r>
          </w:p>
        </w:tc>
        <w:tc>
          <w:tcPr>
            <w:tcW w:w="3281"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Доля случаев объявления </w:t>
            </w:r>
            <w:proofErr w:type="gramStart"/>
            <w:r w:rsidRPr="001813C3">
              <w:rPr>
                <w:rFonts w:ascii="Times New Roman" w:eastAsia="Calibri" w:hAnsi="Times New Roman" w:cs="Times New Roman"/>
                <w:bCs/>
                <w:iCs/>
                <w:sz w:val="12"/>
                <w:szCs w:val="12"/>
              </w:rPr>
              <w:t>предостережений</w:t>
            </w:r>
            <w:proofErr w:type="gramEnd"/>
            <w:r w:rsidRPr="001813C3">
              <w:rPr>
                <w:rFonts w:ascii="Times New Roman" w:eastAsia="Calibri" w:hAnsi="Times New Roman" w:cs="Times New Roman"/>
                <w:bCs/>
                <w:iCs/>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1605"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100 %</w:t>
            </w:r>
            <w:r w:rsidR="009D05DB">
              <w:rPr>
                <w:rFonts w:ascii="Times New Roman" w:eastAsia="Calibri" w:hAnsi="Times New Roman" w:cs="Times New Roman"/>
                <w:bCs/>
                <w:iCs/>
                <w:sz w:val="12"/>
                <w:szCs w:val="12"/>
              </w:rPr>
              <w:t xml:space="preserve"> </w:t>
            </w:r>
            <w:r w:rsidRPr="001813C3">
              <w:rPr>
                <w:rFonts w:ascii="Times New Roman" w:eastAsia="Calibri" w:hAnsi="Times New Roman" w:cs="Times New Roman"/>
                <w:bCs/>
                <w:iCs/>
                <w:sz w:val="12"/>
                <w:szCs w:val="12"/>
              </w:rPr>
              <w:t>(если имелись случаи выявления готовящихся нарушений обязательных требований или признаков нарушений обязательных требований)</w:t>
            </w:r>
          </w:p>
        </w:tc>
      </w:tr>
      <w:tr w:rsidR="001813C3" w:rsidRPr="001813C3" w:rsidTr="009D05DB">
        <w:trPr>
          <w:trHeight w:val="20"/>
        </w:trPr>
        <w:tc>
          <w:tcPr>
            <w:tcW w:w="114"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4.</w:t>
            </w:r>
          </w:p>
        </w:tc>
        <w:tc>
          <w:tcPr>
            <w:tcW w:w="3281"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Доля </w:t>
            </w:r>
            <w:proofErr w:type="gramStart"/>
            <w:r w:rsidRPr="001813C3">
              <w:rPr>
                <w:rFonts w:ascii="Times New Roman" w:eastAsia="Calibri" w:hAnsi="Times New Roman" w:cs="Times New Roman"/>
                <w:bCs/>
                <w:iCs/>
                <w:sz w:val="12"/>
                <w:szCs w:val="12"/>
              </w:rPr>
              <w:t>случаев нарушения сроков консультирования контролируемых лиц</w:t>
            </w:r>
            <w:proofErr w:type="gramEnd"/>
            <w:r w:rsidRPr="001813C3">
              <w:rPr>
                <w:rFonts w:ascii="Times New Roman" w:eastAsia="Calibri" w:hAnsi="Times New Roman" w:cs="Times New Roman"/>
                <w:bCs/>
                <w:iCs/>
                <w:sz w:val="12"/>
                <w:szCs w:val="12"/>
              </w:rPr>
              <w:t xml:space="preserve"> в письменной форме</w:t>
            </w:r>
          </w:p>
        </w:tc>
        <w:tc>
          <w:tcPr>
            <w:tcW w:w="1605"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0%</w:t>
            </w:r>
          </w:p>
        </w:tc>
      </w:tr>
      <w:tr w:rsidR="001813C3" w:rsidRPr="001813C3" w:rsidTr="009D05DB">
        <w:trPr>
          <w:trHeight w:val="20"/>
        </w:trPr>
        <w:tc>
          <w:tcPr>
            <w:tcW w:w="114"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5.</w:t>
            </w:r>
          </w:p>
        </w:tc>
        <w:tc>
          <w:tcPr>
            <w:tcW w:w="3281"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Доля случаев повторного обращения контролируемых лиц в письменной форме по тому же вопросу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tc>
        <w:tc>
          <w:tcPr>
            <w:tcW w:w="1605"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0%</w:t>
            </w:r>
          </w:p>
        </w:tc>
      </w:tr>
      <w:tr w:rsidR="001813C3" w:rsidRPr="001813C3" w:rsidTr="009D05DB">
        <w:trPr>
          <w:trHeight w:val="20"/>
        </w:trPr>
        <w:tc>
          <w:tcPr>
            <w:tcW w:w="114"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6.</w:t>
            </w:r>
          </w:p>
        </w:tc>
        <w:tc>
          <w:tcPr>
            <w:tcW w:w="3281"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Количество 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 устной форме</w:t>
            </w:r>
          </w:p>
        </w:tc>
        <w:tc>
          <w:tcPr>
            <w:tcW w:w="1605" w:type="pct"/>
            <w:tcBorders>
              <w:top w:val="single" w:sz="4" w:space="0" w:color="auto"/>
              <w:left w:val="single" w:sz="4" w:space="0" w:color="auto"/>
              <w:bottom w:val="single" w:sz="4" w:space="0" w:color="auto"/>
              <w:right w:val="single" w:sz="4" w:space="0" w:color="auto"/>
            </w:tcBorders>
            <w:hideMark/>
          </w:tcPr>
          <w:p w:rsidR="001813C3" w:rsidRPr="001813C3" w:rsidRDefault="001813C3" w:rsidP="009D05DB">
            <w:pPr>
              <w:tabs>
                <w:tab w:val="left" w:pos="284"/>
                <w:tab w:val="left" w:pos="3828"/>
              </w:tabs>
              <w:spacing w:after="0" w:line="240" w:lineRule="auto"/>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3</w:t>
            </w:r>
          </w:p>
        </w:tc>
      </w:tr>
    </w:tbl>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Текущая (ежеквартальная) оценка результативности и эффективности программы профилактики осуществляется Главой сельского поселения Липовка муниципального района Сергиевский Самарской области.</w:t>
      </w:r>
    </w:p>
    <w:p w:rsidR="001813C3" w:rsidRPr="001813C3" w:rsidRDefault="001813C3" w:rsidP="009D05DB">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1813C3">
        <w:rPr>
          <w:rFonts w:ascii="Times New Roman" w:eastAsia="Calibri" w:hAnsi="Times New Roman" w:cs="Times New Roman"/>
          <w:bCs/>
          <w:iCs/>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Липовка муниципального района Сергиевский Самарской области. </w:t>
      </w:r>
      <w:proofErr w:type="gramStart"/>
      <w:r w:rsidRPr="001813C3">
        <w:rPr>
          <w:rFonts w:ascii="Times New Roman" w:eastAsia="Calibri" w:hAnsi="Times New Roman" w:cs="Times New Roman"/>
          <w:bCs/>
          <w:iCs/>
          <w:sz w:val="12"/>
          <w:szCs w:val="12"/>
        </w:rPr>
        <w:t xml:space="preserve">Для осуществления ежегодной оценки результативности и эффективности программы профилактики администрацией не позднее 1 июля 2026 года (года, следующего за отчетным) в Собрание представителей сельского поселения Липовка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w:t>
      </w:r>
      <w:proofErr w:type="gramEnd"/>
    </w:p>
    <w:p w:rsidR="00773C0E" w:rsidRPr="00773C0E" w:rsidRDefault="00773C0E" w:rsidP="00773C0E">
      <w:pPr>
        <w:tabs>
          <w:tab w:val="left" w:pos="284"/>
          <w:tab w:val="left" w:pos="3828"/>
        </w:tabs>
        <w:spacing w:after="0" w:line="240" w:lineRule="auto"/>
        <w:jc w:val="both"/>
        <w:rPr>
          <w:rFonts w:ascii="Times New Roman" w:eastAsia="Calibri" w:hAnsi="Times New Roman" w:cs="Times New Roman"/>
          <w:bCs/>
          <w:iCs/>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36537C" w:rsidRPr="0036537C" w:rsidTr="00B65A92">
        <w:tc>
          <w:tcPr>
            <w:tcW w:w="77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65A92" w:rsidRDefault="0036537C" w:rsidP="00B65A92">
            <w:pPr>
              <w:tabs>
                <w:tab w:val="left" w:pos="284"/>
                <w:tab w:val="left" w:pos="3828"/>
              </w:tabs>
              <w:jc w:val="center"/>
              <w:rPr>
                <w:rFonts w:ascii="Times New Roman" w:eastAsia="Calibri" w:hAnsi="Times New Roman" w:cs="Times New Roman"/>
                <w:b/>
                <w:bCs/>
                <w:iCs/>
                <w:sz w:val="12"/>
                <w:szCs w:val="12"/>
              </w:rPr>
            </w:pPr>
            <w:r w:rsidRPr="0036537C">
              <w:rPr>
                <w:rFonts w:ascii="Times New Roman" w:eastAsia="Calibri" w:hAnsi="Times New Roman" w:cs="Times New Roman"/>
                <w:b/>
                <w:bCs/>
                <w:iCs/>
                <w:sz w:val="12"/>
                <w:szCs w:val="12"/>
              </w:rPr>
              <w:t>АДМИНИСТРАЦИЯ</w:t>
            </w:r>
          </w:p>
          <w:p w:rsidR="0036537C" w:rsidRPr="0036537C" w:rsidRDefault="0036537C" w:rsidP="00B65A92">
            <w:pPr>
              <w:tabs>
                <w:tab w:val="left" w:pos="284"/>
                <w:tab w:val="left" w:pos="3828"/>
              </w:tabs>
              <w:jc w:val="center"/>
              <w:rPr>
                <w:rFonts w:ascii="Times New Roman" w:eastAsia="Calibri" w:hAnsi="Times New Roman" w:cs="Times New Roman"/>
                <w:b/>
                <w:bCs/>
                <w:iCs/>
                <w:sz w:val="12"/>
                <w:szCs w:val="12"/>
              </w:rPr>
            </w:pPr>
            <w:r w:rsidRPr="0036537C">
              <w:rPr>
                <w:rFonts w:ascii="Times New Roman" w:eastAsia="Calibri" w:hAnsi="Times New Roman" w:cs="Times New Roman"/>
                <w:b/>
                <w:bCs/>
                <w:iCs/>
                <w:sz w:val="12"/>
                <w:szCs w:val="12"/>
              </w:rPr>
              <w:t>СЕЛЬСКОГО ПОСЕЛЕНИЯ СВЕТЛОДОЛЬСК</w:t>
            </w:r>
          </w:p>
          <w:p w:rsidR="0036537C" w:rsidRPr="0036537C" w:rsidRDefault="0036537C" w:rsidP="00B65A92">
            <w:pPr>
              <w:tabs>
                <w:tab w:val="left" w:pos="284"/>
                <w:tab w:val="left" w:pos="3828"/>
              </w:tabs>
              <w:jc w:val="center"/>
              <w:rPr>
                <w:rFonts w:ascii="Times New Roman" w:eastAsia="Calibri" w:hAnsi="Times New Roman" w:cs="Times New Roman"/>
                <w:b/>
                <w:bCs/>
                <w:iCs/>
                <w:sz w:val="12"/>
                <w:szCs w:val="12"/>
              </w:rPr>
            </w:pPr>
            <w:r w:rsidRPr="0036537C">
              <w:rPr>
                <w:rFonts w:ascii="Times New Roman" w:eastAsia="Calibri" w:hAnsi="Times New Roman" w:cs="Times New Roman"/>
                <w:b/>
                <w:bCs/>
                <w:iCs/>
                <w:sz w:val="12"/>
                <w:szCs w:val="12"/>
              </w:rPr>
              <w:t>МУНИЦИПАЛЬНОГО РАЙОНА СЕРГИЕВСКИЙ</w:t>
            </w:r>
          </w:p>
          <w:p w:rsidR="0036537C" w:rsidRPr="0036537C" w:rsidRDefault="0036537C" w:rsidP="00B65A92">
            <w:pPr>
              <w:tabs>
                <w:tab w:val="left" w:pos="284"/>
                <w:tab w:val="left" w:pos="3828"/>
              </w:tabs>
              <w:jc w:val="center"/>
              <w:rPr>
                <w:rFonts w:ascii="Times New Roman" w:eastAsia="Calibri" w:hAnsi="Times New Roman" w:cs="Times New Roman"/>
                <w:b/>
                <w:bCs/>
                <w:iCs/>
                <w:sz w:val="12"/>
                <w:szCs w:val="12"/>
              </w:rPr>
            </w:pPr>
            <w:r w:rsidRPr="0036537C">
              <w:rPr>
                <w:rFonts w:ascii="Times New Roman" w:eastAsia="Calibri" w:hAnsi="Times New Roman" w:cs="Times New Roman"/>
                <w:b/>
                <w:bCs/>
                <w:iCs/>
                <w:sz w:val="12"/>
                <w:szCs w:val="12"/>
              </w:rPr>
              <w:t>САМАРСКОЙ ОБЛАСТИ</w:t>
            </w:r>
          </w:p>
          <w:p w:rsidR="0036537C" w:rsidRPr="0036537C" w:rsidRDefault="0036537C" w:rsidP="00B65A92">
            <w:pPr>
              <w:tabs>
                <w:tab w:val="left" w:pos="284"/>
                <w:tab w:val="left" w:pos="3828"/>
              </w:tabs>
              <w:jc w:val="center"/>
              <w:rPr>
                <w:rFonts w:ascii="Times New Roman" w:eastAsia="Calibri" w:hAnsi="Times New Roman" w:cs="Times New Roman"/>
                <w:b/>
                <w:bCs/>
                <w:iCs/>
                <w:sz w:val="12"/>
                <w:szCs w:val="12"/>
              </w:rPr>
            </w:pPr>
          </w:p>
          <w:p w:rsidR="0036537C" w:rsidRPr="0036537C" w:rsidRDefault="0036537C" w:rsidP="00B65A92">
            <w:pPr>
              <w:tabs>
                <w:tab w:val="left" w:pos="284"/>
                <w:tab w:val="left" w:pos="3828"/>
              </w:tabs>
              <w:jc w:val="center"/>
              <w:rPr>
                <w:rFonts w:ascii="Times New Roman" w:eastAsia="Calibri" w:hAnsi="Times New Roman" w:cs="Times New Roman"/>
                <w:b/>
                <w:bCs/>
                <w:iCs/>
                <w:sz w:val="12"/>
                <w:szCs w:val="12"/>
              </w:rPr>
            </w:pPr>
            <w:r w:rsidRPr="0036537C">
              <w:rPr>
                <w:rFonts w:ascii="Times New Roman" w:eastAsia="Calibri" w:hAnsi="Times New Roman" w:cs="Times New Roman"/>
                <w:b/>
                <w:bCs/>
                <w:iCs/>
                <w:sz w:val="12"/>
                <w:szCs w:val="12"/>
              </w:rPr>
              <w:t>ПОСТАНОВЛЕНИЕ</w:t>
            </w:r>
          </w:p>
          <w:p w:rsidR="0036537C" w:rsidRPr="0036537C" w:rsidRDefault="0036537C" w:rsidP="00B65A92">
            <w:pPr>
              <w:tabs>
                <w:tab w:val="left" w:pos="284"/>
                <w:tab w:val="left" w:pos="3828"/>
              </w:tabs>
              <w:jc w:val="center"/>
              <w:rPr>
                <w:rFonts w:ascii="Times New Roman" w:eastAsia="Calibri" w:hAnsi="Times New Roman" w:cs="Times New Roman"/>
                <w:b/>
                <w:bCs/>
                <w:iCs/>
                <w:sz w:val="12"/>
                <w:szCs w:val="12"/>
              </w:rPr>
            </w:pPr>
            <w:r w:rsidRPr="0036537C">
              <w:rPr>
                <w:rFonts w:ascii="Times New Roman" w:eastAsia="Calibri" w:hAnsi="Times New Roman" w:cs="Times New Roman"/>
                <w:b/>
                <w:bCs/>
                <w:iCs/>
                <w:sz w:val="12"/>
                <w:szCs w:val="12"/>
              </w:rPr>
              <w:t>от «03»  декабря 2024 г. № 52</w:t>
            </w:r>
          </w:p>
          <w:p w:rsidR="0036537C" w:rsidRPr="0036537C" w:rsidRDefault="0036537C" w:rsidP="00B65A92">
            <w:pPr>
              <w:tabs>
                <w:tab w:val="left" w:pos="284"/>
                <w:tab w:val="left" w:pos="3828"/>
              </w:tabs>
              <w:jc w:val="center"/>
              <w:rPr>
                <w:rFonts w:ascii="Times New Roman" w:eastAsia="Calibri" w:hAnsi="Times New Roman" w:cs="Times New Roman"/>
                <w:b/>
                <w:bCs/>
                <w:iCs/>
                <w:sz w:val="12"/>
                <w:szCs w:val="12"/>
              </w:rPr>
            </w:pPr>
          </w:p>
          <w:p w:rsidR="00B65A92" w:rsidRDefault="0036537C" w:rsidP="00B65A92">
            <w:pPr>
              <w:tabs>
                <w:tab w:val="left" w:pos="284"/>
                <w:tab w:val="left" w:pos="3828"/>
              </w:tabs>
              <w:jc w:val="center"/>
              <w:rPr>
                <w:rFonts w:ascii="Times New Roman" w:eastAsia="Calibri" w:hAnsi="Times New Roman" w:cs="Times New Roman"/>
                <w:b/>
                <w:bCs/>
                <w:iCs/>
                <w:sz w:val="12"/>
                <w:szCs w:val="12"/>
              </w:rPr>
            </w:pPr>
            <w:r w:rsidRPr="0036537C">
              <w:rPr>
                <w:rFonts w:ascii="Times New Roman" w:eastAsia="Calibri" w:hAnsi="Times New Roman" w:cs="Times New Roman"/>
                <w:b/>
                <w:bCs/>
                <w:iCs/>
                <w:sz w:val="12"/>
                <w:szCs w:val="12"/>
              </w:rPr>
              <w:t>ОБ УТВЕРЖДЕНИИ ПРОГРАММЫ ПРОФИЛАКТИКИ РИСКОВ ПРИЧИНЕНИЯ ВРЕДА (УЩЕРБА)</w:t>
            </w:r>
          </w:p>
          <w:p w:rsidR="00B65A92" w:rsidRDefault="0036537C" w:rsidP="00B65A92">
            <w:pPr>
              <w:tabs>
                <w:tab w:val="left" w:pos="284"/>
                <w:tab w:val="left" w:pos="3828"/>
              </w:tabs>
              <w:jc w:val="center"/>
              <w:rPr>
                <w:rFonts w:ascii="Times New Roman" w:eastAsia="Calibri" w:hAnsi="Times New Roman" w:cs="Times New Roman"/>
                <w:b/>
                <w:bCs/>
                <w:iCs/>
                <w:sz w:val="12"/>
                <w:szCs w:val="12"/>
              </w:rPr>
            </w:pPr>
            <w:r w:rsidRPr="0036537C">
              <w:rPr>
                <w:rFonts w:ascii="Times New Roman" w:eastAsia="Calibri" w:hAnsi="Times New Roman" w:cs="Times New Roman"/>
                <w:b/>
                <w:bCs/>
                <w:iCs/>
                <w:sz w:val="12"/>
                <w:szCs w:val="12"/>
              </w:rPr>
              <w:t>ОХРАНЯЕМЫМ ЗАКОНОМ ЦЕННОСТЯМ В ОБЛАСТИ МУНИЦИПАЛЬНОГО КОНТРОЛЯ В СФЕРЕ БЛАГОУСТРОЙСТВА</w:t>
            </w:r>
          </w:p>
          <w:p w:rsidR="0036537C" w:rsidRPr="0036537C" w:rsidRDefault="0036537C" w:rsidP="00B65A92">
            <w:pPr>
              <w:tabs>
                <w:tab w:val="left" w:pos="284"/>
                <w:tab w:val="left" w:pos="3828"/>
              </w:tabs>
              <w:jc w:val="center"/>
              <w:rPr>
                <w:rFonts w:ascii="Times New Roman" w:eastAsia="Calibri" w:hAnsi="Times New Roman" w:cs="Times New Roman"/>
                <w:b/>
                <w:bCs/>
                <w:iCs/>
                <w:sz w:val="12"/>
                <w:szCs w:val="12"/>
              </w:rPr>
            </w:pPr>
            <w:r w:rsidRPr="0036537C">
              <w:rPr>
                <w:rFonts w:ascii="Times New Roman" w:eastAsia="Calibri" w:hAnsi="Times New Roman" w:cs="Times New Roman"/>
                <w:b/>
                <w:bCs/>
                <w:iCs/>
                <w:sz w:val="12"/>
                <w:szCs w:val="12"/>
              </w:rPr>
              <w:t xml:space="preserve"> НА ТЕРРИТОРИИ СЕЛЬСКОГО ПОСЕЛЕНИЯ СВЕТЛОДОЛЬСК НА 2025 ГОД</w:t>
            </w:r>
          </w:p>
        </w:tc>
      </w:tr>
    </w:tbl>
    <w:p w:rsidR="0036537C" w:rsidRPr="0036537C" w:rsidRDefault="0036537C" w:rsidP="0036537C">
      <w:pPr>
        <w:tabs>
          <w:tab w:val="left" w:pos="284"/>
          <w:tab w:val="left" w:pos="3828"/>
        </w:tabs>
        <w:spacing w:after="0" w:line="240" w:lineRule="auto"/>
        <w:jc w:val="both"/>
        <w:rPr>
          <w:rFonts w:ascii="Times New Roman" w:eastAsia="Calibri" w:hAnsi="Times New Roman" w:cs="Times New Roman"/>
          <w:b/>
          <w:bCs/>
          <w:iCs/>
          <w:sz w:val="12"/>
          <w:szCs w:val="12"/>
        </w:rPr>
      </w:pPr>
    </w:p>
    <w:p w:rsid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36537C">
        <w:rPr>
          <w:rFonts w:ascii="Times New Roman" w:eastAsia="Calibri" w:hAnsi="Times New Roman" w:cs="Times New Roman"/>
          <w:bCs/>
          <w:iCs/>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Светлодольск муниципального района Сергиевский Самарской области </w:t>
      </w:r>
      <w:proofErr w:type="gramEnd"/>
    </w:p>
    <w:p w:rsidR="0036537C"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
          <w:bCs/>
          <w:iCs/>
          <w:sz w:val="12"/>
          <w:szCs w:val="12"/>
        </w:rPr>
      </w:pPr>
      <w:r w:rsidRPr="00B65A92">
        <w:rPr>
          <w:rFonts w:ascii="Times New Roman" w:eastAsia="Calibri" w:hAnsi="Times New Roman" w:cs="Times New Roman"/>
          <w:b/>
          <w:bCs/>
          <w:iCs/>
          <w:sz w:val="12"/>
          <w:szCs w:val="12"/>
        </w:rPr>
        <w:t xml:space="preserve"> ПОСТАНОВЛЯЕТ:</w:t>
      </w:r>
    </w:p>
    <w:p w:rsidR="0036537C" w:rsidRPr="0036537C"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Светлодольск муниципального района Сергиевский  на 2025 год согласно приложению.</w:t>
      </w:r>
    </w:p>
    <w:p w:rsidR="0036537C" w:rsidRPr="0036537C"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2. Опубликовать настоящее постановление в газете «Сергиевский  вестник».</w:t>
      </w:r>
    </w:p>
    <w:p w:rsidR="0036537C" w:rsidRPr="0036537C"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xml:space="preserve">3. </w:t>
      </w:r>
      <w:proofErr w:type="gramStart"/>
      <w:r w:rsidRPr="0036537C">
        <w:rPr>
          <w:rFonts w:ascii="Times New Roman" w:eastAsia="Calibri" w:hAnsi="Times New Roman" w:cs="Times New Roman"/>
          <w:bCs/>
          <w:iCs/>
          <w:sz w:val="12"/>
          <w:szCs w:val="12"/>
        </w:rPr>
        <w:t>Разместить</w:t>
      </w:r>
      <w:proofErr w:type="gramEnd"/>
      <w:r w:rsidRPr="0036537C">
        <w:rPr>
          <w:rFonts w:ascii="Times New Roman" w:eastAsia="Calibri" w:hAnsi="Times New Roman" w:cs="Times New Roman"/>
          <w:bCs/>
          <w:iCs/>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36537C" w:rsidRPr="0036537C"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4. Настоящее постановление вступает в силу со дня его официального опубликования.</w:t>
      </w:r>
    </w:p>
    <w:p w:rsidR="0036537C" w:rsidRPr="0036537C"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xml:space="preserve">5. </w:t>
      </w:r>
      <w:proofErr w:type="gramStart"/>
      <w:r w:rsidRPr="0036537C">
        <w:rPr>
          <w:rFonts w:ascii="Times New Roman" w:eastAsia="Calibri" w:hAnsi="Times New Roman" w:cs="Times New Roman"/>
          <w:bCs/>
          <w:iCs/>
          <w:sz w:val="12"/>
          <w:szCs w:val="12"/>
        </w:rPr>
        <w:t>Контроль за</w:t>
      </w:r>
      <w:proofErr w:type="gramEnd"/>
      <w:r w:rsidRPr="0036537C">
        <w:rPr>
          <w:rFonts w:ascii="Times New Roman" w:eastAsia="Calibri" w:hAnsi="Times New Roman" w:cs="Times New Roman"/>
          <w:bCs/>
          <w:iCs/>
          <w:sz w:val="12"/>
          <w:szCs w:val="12"/>
        </w:rPr>
        <w:t xml:space="preserve"> выполнением настоящего постановления оставляю за собой.</w:t>
      </w:r>
    </w:p>
    <w:p w:rsidR="0036537C" w:rsidRPr="0036537C" w:rsidRDefault="0036537C" w:rsidP="00B65A92">
      <w:pPr>
        <w:tabs>
          <w:tab w:val="left" w:pos="284"/>
          <w:tab w:val="left" w:pos="3828"/>
        </w:tabs>
        <w:spacing w:after="0" w:line="240" w:lineRule="auto"/>
        <w:jc w:val="right"/>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Глава сельского поселения Светлодольск</w:t>
      </w:r>
    </w:p>
    <w:p w:rsidR="00B65A92" w:rsidRDefault="0036537C" w:rsidP="00B65A92">
      <w:pPr>
        <w:tabs>
          <w:tab w:val="left" w:pos="284"/>
          <w:tab w:val="left" w:pos="3828"/>
        </w:tabs>
        <w:spacing w:after="0" w:line="240" w:lineRule="auto"/>
        <w:jc w:val="right"/>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муниципального района Сергиевский Самарской области</w:t>
      </w:r>
    </w:p>
    <w:p w:rsidR="0036537C" w:rsidRPr="0036537C" w:rsidRDefault="0036537C" w:rsidP="00B65A92">
      <w:pPr>
        <w:tabs>
          <w:tab w:val="left" w:pos="284"/>
          <w:tab w:val="left" w:pos="3828"/>
        </w:tabs>
        <w:spacing w:after="0" w:line="240" w:lineRule="auto"/>
        <w:jc w:val="right"/>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Н.В.Андрюхин</w:t>
      </w:r>
    </w:p>
    <w:p w:rsidR="0036537C" w:rsidRPr="0036537C" w:rsidRDefault="0036537C" w:rsidP="0036537C">
      <w:pPr>
        <w:tabs>
          <w:tab w:val="left" w:pos="284"/>
          <w:tab w:val="left" w:pos="3828"/>
        </w:tabs>
        <w:spacing w:after="0" w:line="240" w:lineRule="auto"/>
        <w:jc w:val="both"/>
        <w:rPr>
          <w:rFonts w:ascii="Times New Roman" w:eastAsia="Calibri" w:hAnsi="Times New Roman" w:cs="Times New Roman"/>
          <w:bCs/>
          <w:iCs/>
          <w:sz w:val="12"/>
          <w:szCs w:val="12"/>
        </w:rPr>
      </w:pPr>
    </w:p>
    <w:p w:rsidR="00B65A92" w:rsidRPr="00B65A92" w:rsidRDefault="00B65A92" w:rsidP="00B65A92">
      <w:pPr>
        <w:tabs>
          <w:tab w:val="left" w:pos="284"/>
          <w:tab w:val="left" w:pos="3828"/>
        </w:tabs>
        <w:spacing w:after="0" w:line="240" w:lineRule="auto"/>
        <w:jc w:val="right"/>
        <w:rPr>
          <w:rFonts w:ascii="Times New Roman" w:eastAsia="Calibri" w:hAnsi="Times New Roman" w:cs="Times New Roman"/>
          <w:bCs/>
          <w:i/>
          <w:iCs/>
          <w:sz w:val="12"/>
          <w:szCs w:val="12"/>
        </w:rPr>
      </w:pPr>
      <w:r w:rsidRPr="00B65A92">
        <w:rPr>
          <w:rFonts w:ascii="Times New Roman" w:eastAsia="Calibri" w:hAnsi="Times New Roman" w:cs="Times New Roman"/>
          <w:bCs/>
          <w:i/>
          <w:iCs/>
          <w:sz w:val="12"/>
          <w:szCs w:val="12"/>
        </w:rPr>
        <w:t>Приложение</w:t>
      </w:r>
    </w:p>
    <w:p w:rsidR="00B65A92" w:rsidRPr="00B65A92" w:rsidRDefault="00B65A92" w:rsidP="00B65A92">
      <w:pPr>
        <w:tabs>
          <w:tab w:val="left" w:pos="284"/>
          <w:tab w:val="left" w:pos="3828"/>
        </w:tabs>
        <w:spacing w:after="0" w:line="240" w:lineRule="auto"/>
        <w:jc w:val="right"/>
        <w:rPr>
          <w:rFonts w:ascii="Times New Roman" w:eastAsia="Calibri" w:hAnsi="Times New Roman" w:cs="Times New Roman"/>
          <w:bCs/>
          <w:i/>
          <w:iCs/>
          <w:sz w:val="12"/>
          <w:szCs w:val="12"/>
        </w:rPr>
      </w:pPr>
      <w:r w:rsidRPr="00B65A92">
        <w:rPr>
          <w:rFonts w:ascii="Times New Roman" w:eastAsia="Calibri" w:hAnsi="Times New Roman" w:cs="Times New Roman"/>
          <w:bCs/>
          <w:i/>
          <w:iCs/>
          <w:sz w:val="12"/>
          <w:szCs w:val="12"/>
        </w:rPr>
        <w:t>к постановлению администрации сельского поселения Светлодольск</w:t>
      </w:r>
    </w:p>
    <w:p w:rsidR="00B65A92" w:rsidRPr="00B65A92" w:rsidRDefault="00B65A92" w:rsidP="00B65A92">
      <w:pPr>
        <w:tabs>
          <w:tab w:val="left" w:pos="284"/>
          <w:tab w:val="left" w:pos="3828"/>
        </w:tabs>
        <w:spacing w:after="0" w:line="240" w:lineRule="auto"/>
        <w:jc w:val="right"/>
        <w:rPr>
          <w:rFonts w:ascii="Times New Roman" w:eastAsia="Calibri" w:hAnsi="Times New Roman" w:cs="Times New Roman"/>
          <w:bCs/>
          <w:i/>
          <w:iCs/>
          <w:sz w:val="12"/>
          <w:szCs w:val="12"/>
        </w:rPr>
      </w:pPr>
      <w:r w:rsidRPr="00B65A92">
        <w:rPr>
          <w:rFonts w:ascii="Times New Roman" w:eastAsia="Calibri" w:hAnsi="Times New Roman" w:cs="Times New Roman"/>
          <w:bCs/>
          <w:i/>
          <w:iCs/>
          <w:sz w:val="12"/>
          <w:szCs w:val="12"/>
        </w:rPr>
        <w:t>муниципального района Сергиевский Самарской области</w:t>
      </w:r>
    </w:p>
    <w:p w:rsidR="00B65A92" w:rsidRPr="00B65A92" w:rsidRDefault="00B65A92" w:rsidP="00B65A92">
      <w:pPr>
        <w:tabs>
          <w:tab w:val="left" w:pos="284"/>
          <w:tab w:val="left" w:pos="3828"/>
        </w:tabs>
        <w:spacing w:after="0" w:line="240" w:lineRule="auto"/>
        <w:jc w:val="right"/>
        <w:rPr>
          <w:rFonts w:ascii="Times New Roman" w:eastAsia="Calibri" w:hAnsi="Times New Roman" w:cs="Times New Roman"/>
          <w:bCs/>
          <w:i/>
          <w:iCs/>
          <w:sz w:val="12"/>
          <w:szCs w:val="12"/>
        </w:rPr>
      </w:pPr>
      <w:r>
        <w:rPr>
          <w:rFonts w:ascii="Times New Roman" w:eastAsia="Calibri" w:hAnsi="Times New Roman" w:cs="Times New Roman"/>
          <w:bCs/>
          <w:i/>
          <w:iCs/>
          <w:sz w:val="12"/>
          <w:szCs w:val="12"/>
        </w:rPr>
        <w:t xml:space="preserve">№52 </w:t>
      </w:r>
      <w:r w:rsidRPr="00B65A92">
        <w:rPr>
          <w:rFonts w:ascii="Times New Roman" w:eastAsia="Calibri" w:hAnsi="Times New Roman" w:cs="Times New Roman"/>
          <w:bCs/>
          <w:i/>
          <w:iCs/>
          <w:sz w:val="12"/>
          <w:szCs w:val="12"/>
        </w:rPr>
        <w:t xml:space="preserve">от  </w:t>
      </w:r>
      <w:r>
        <w:rPr>
          <w:rFonts w:ascii="Times New Roman" w:eastAsia="Calibri" w:hAnsi="Times New Roman" w:cs="Times New Roman"/>
          <w:bCs/>
          <w:i/>
          <w:iCs/>
          <w:sz w:val="12"/>
          <w:szCs w:val="12"/>
        </w:rPr>
        <w:t>«</w:t>
      </w:r>
      <w:r w:rsidRPr="00B65A92">
        <w:rPr>
          <w:rFonts w:ascii="Times New Roman" w:eastAsia="Calibri" w:hAnsi="Times New Roman" w:cs="Times New Roman"/>
          <w:bCs/>
          <w:i/>
          <w:iCs/>
          <w:sz w:val="12"/>
          <w:szCs w:val="12"/>
        </w:rPr>
        <w:t>03</w:t>
      </w:r>
      <w:r>
        <w:rPr>
          <w:rFonts w:ascii="Times New Roman" w:eastAsia="Calibri" w:hAnsi="Times New Roman" w:cs="Times New Roman"/>
          <w:bCs/>
          <w:i/>
          <w:iCs/>
          <w:sz w:val="12"/>
          <w:szCs w:val="12"/>
        </w:rPr>
        <w:t>» декабря 2024г.</w:t>
      </w:r>
    </w:p>
    <w:p w:rsidR="00903F46" w:rsidRPr="00903F46" w:rsidRDefault="00903F46" w:rsidP="00903F46">
      <w:pPr>
        <w:tabs>
          <w:tab w:val="left" w:pos="284"/>
          <w:tab w:val="left" w:pos="3828"/>
        </w:tabs>
        <w:spacing w:after="0" w:line="240" w:lineRule="auto"/>
        <w:jc w:val="center"/>
        <w:rPr>
          <w:rFonts w:ascii="Times New Roman" w:eastAsia="Calibri" w:hAnsi="Times New Roman" w:cs="Times New Roman"/>
          <w:bCs/>
          <w:iCs/>
          <w:sz w:val="12"/>
          <w:szCs w:val="12"/>
        </w:rPr>
      </w:pPr>
    </w:p>
    <w:p w:rsidR="00903F46" w:rsidRDefault="00903F46" w:rsidP="00903F46">
      <w:pPr>
        <w:tabs>
          <w:tab w:val="left" w:pos="284"/>
          <w:tab w:val="left" w:pos="3828"/>
        </w:tabs>
        <w:spacing w:after="0" w:line="240" w:lineRule="auto"/>
        <w:jc w:val="center"/>
        <w:rPr>
          <w:rFonts w:ascii="Times New Roman" w:eastAsia="Calibri" w:hAnsi="Times New Roman" w:cs="Times New Roman"/>
          <w:b/>
          <w:bCs/>
          <w:iCs/>
          <w:sz w:val="12"/>
          <w:szCs w:val="12"/>
        </w:rPr>
      </w:pPr>
      <w:r w:rsidRPr="00903F46">
        <w:rPr>
          <w:rFonts w:ascii="Times New Roman" w:eastAsia="Calibri" w:hAnsi="Times New Roman" w:cs="Times New Roman"/>
          <w:b/>
          <w:bCs/>
          <w:iCs/>
          <w:sz w:val="12"/>
          <w:szCs w:val="12"/>
        </w:rPr>
        <w:t>Программа профилактики рисков причинения вреда (ущерба) охраняемым законом ценностям в области муниципального контроля</w:t>
      </w:r>
    </w:p>
    <w:p w:rsidR="00903F46" w:rsidRPr="00903F46" w:rsidRDefault="00903F46" w:rsidP="00903F46">
      <w:pPr>
        <w:tabs>
          <w:tab w:val="left" w:pos="284"/>
          <w:tab w:val="left" w:pos="3828"/>
        </w:tabs>
        <w:spacing w:after="0" w:line="240" w:lineRule="auto"/>
        <w:jc w:val="center"/>
        <w:rPr>
          <w:rFonts w:ascii="Times New Roman" w:eastAsia="Calibri" w:hAnsi="Times New Roman" w:cs="Times New Roman"/>
          <w:b/>
          <w:bCs/>
          <w:iCs/>
          <w:sz w:val="12"/>
          <w:szCs w:val="12"/>
        </w:rPr>
      </w:pPr>
      <w:r w:rsidRPr="00903F46">
        <w:rPr>
          <w:rFonts w:ascii="Times New Roman" w:eastAsia="Calibri" w:hAnsi="Times New Roman" w:cs="Times New Roman"/>
          <w:b/>
          <w:bCs/>
          <w:iCs/>
          <w:sz w:val="12"/>
          <w:szCs w:val="12"/>
        </w:rPr>
        <w:t xml:space="preserve"> в сфере благоустройства на территории сельского поселения Светлодольск  муниципального района Сергиевский на 2025 год</w:t>
      </w:r>
    </w:p>
    <w:p w:rsidR="00903F46" w:rsidRPr="00903F46" w:rsidRDefault="00903F46" w:rsidP="00903F46">
      <w:pPr>
        <w:tabs>
          <w:tab w:val="left" w:pos="284"/>
          <w:tab w:val="left" w:pos="3828"/>
        </w:tabs>
        <w:spacing w:after="0" w:line="240" w:lineRule="auto"/>
        <w:jc w:val="center"/>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(далее также – программа профилактики)</w:t>
      </w:r>
    </w:p>
    <w:p w:rsidR="00903F46" w:rsidRPr="00903F46" w:rsidRDefault="00903F46" w:rsidP="00903F46">
      <w:pPr>
        <w:tabs>
          <w:tab w:val="left" w:pos="284"/>
          <w:tab w:val="left" w:pos="3828"/>
        </w:tabs>
        <w:spacing w:after="0" w:line="240" w:lineRule="auto"/>
        <w:jc w:val="both"/>
        <w:rPr>
          <w:rFonts w:ascii="Times New Roman" w:eastAsia="Calibri" w:hAnsi="Times New Roman" w:cs="Times New Roman"/>
          <w:bCs/>
          <w:iCs/>
          <w:sz w:val="12"/>
          <w:szCs w:val="12"/>
        </w:rPr>
      </w:pP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1.1. Анализ текущего состояния осуществления вида контроля.</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903F46">
        <w:rPr>
          <w:rFonts w:ascii="Times New Roman" w:eastAsia="Calibri" w:hAnsi="Times New Roman" w:cs="Times New Roman"/>
          <w:bCs/>
          <w:iCs/>
          <w:sz w:val="12"/>
          <w:szCs w:val="12"/>
        </w:rPr>
        <w:lastRenderedPageBreak/>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Захаркино</w:t>
      </w:r>
      <w:proofErr w:type="gramEnd"/>
      <w:r w:rsidRPr="00903F46">
        <w:rPr>
          <w:rFonts w:ascii="Times New Roman" w:eastAsia="Calibri" w:hAnsi="Times New Roman" w:cs="Times New Roman"/>
          <w:bCs/>
          <w:iCs/>
          <w:sz w:val="12"/>
          <w:szCs w:val="12"/>
        </w:rPr>
        <w:t xml:space="preserve"> муниципального района Сергиевский </w:t>
      </w:r>
      <w:r w:rsidRPr="00903F46">
        <w:rPr>
          <w:rFonts w:ascii="Times New Roman" w:eastAsia="Calibri" w:hAnsi="Times New Roman" w:cs="Times New Roman"/>
          <w:bCs/>
          <w:i/>
          <w:iCs/>
          <w:sz w:val="12"/>
          <w:szCs w:val="12"/>
        </w:rPr>
        <w:t xml:space="preserve"> </w:t>
      </w:r>
      <w:r w:rsidRPr="00903F46">
        <w:rPr>
          <w:rFonts w:ascii="Times New Roman" w:eastAsia="Calibri" w:hAnsi="Times New Roman" w:cs="Times New Roman"/>
          <w:bCs/>
          <w:iCs/>
          <w:sz w:val="12"/>
          <w:szCs w:val="12"/>
        </w:rPr>
        <w:t>(далее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w:t>
      </w:r>
      <w:r w:rsidRPr="00903F46">
        <w:rPr>
          <w:rFonts w:ascii="Times New Roman" w:eastAsia="Calibri" w:hAnsi="Times New Roman" w:cs="Times New Roman"/>
          <w:bCs/>
          <w:iCs/>
          <w:sz w:val="12"/>
          <w:szCs w:val="12"/>
          <w:vertAlign w:val="superscript"/>
        </w:rPr>
        <w:t xml:space="preserve"> </w:t>
      </w:r>
      <w:r w:rsidRPr="00903F46">
        <w:rPr>
          <w:rFonts w:ascii="Times New Roman" w:eastAsia="Calibri" w:hAnsi="Times New Roman" w:cs="Times New Roman"/>
          <w:bCs/>
          <w:iCs/>
          <w:sz w:val="12"/>
          <w:szCs w:val="12"/>
        </w:rPr>
        <w:t xml:space="preserve">осуществлялся исключительно </w:t>
      </w:r>
      <w:proofErr w:type="gramStart"/>
      <w:r w:rsidRPr="00903F46">
        <w:rPr>
          <w:rFonts w:ascii="Times New Roman" w:eastAsia="Calibri" w:hAnsi="Times New Roman" w:cs="Times New Roman"/>
          <w:bCs/>
          <w:iCs/>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в сфере</w:t>
      </w:r>
      <w:proofErr w:type="gramEnd"/>
      <w:r w:rsidRPr="00903F46">
        <w:rPr>
          <w:rFonts w:ascii="Times New Roman" w:eastAsia="Calibri" w:hAnsi="Times New Roman" w:cs="Times New Roman"/>
          <w:bCs/>
          <w:iCs/>
          <w:sz w:val="12"/>
          <w:szCs w:val="12"/>
        </w:rPr>
        <w:t xml:space="preserve"> благоустройства, предусмотренных Законом Самарской области от 01.11.2007 № 115-ГД «Об административных правонарушениях на территории Самарской области».</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В ряде случаев лица, виновные в нарушении Правил благоустройства, были привлечены к административной ответственности.</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1.2. Под элементами благоустройства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903F46">
        <w:rPr>
          <w:rFonts w:ascii="Times New Roman" w:eastAsia="Calibri" w:hAnsi="Times New Roman" w:cs="Times New Roman"/>
          <w:bCs/>
          <w:iCs/>
          <w:sz w:val="12"/>
          <w:szCs w:val="12"/>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903F46">
        <w:rPr>
          <w:rFonts w:ascii="Times New Roman" w:eastAsia="Calibri" w:hAnsi="Times New Roman" w:cs="Times New Roman"/>
          <w:bCs/>
          <w:iCs/>
          <w:sz w:val="12"/>
          <w:szCs w:val="12"/>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3) дворовые территории;</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4) детские и спортивные площадки;</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5) площадки для выгула животных;</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6) парковки (парковочные места);</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7) парки, скверы, иные зеленые зоны;</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8) технические и санитарно-защитные зоны;</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Наиболее значимыми рисками для охраняемых законом ценностям являются не соблюдение обязательных требований, установленных муниципальными правовыми актами муниципального  контроля в сфере благоустройства на территории муниципального района Сергиевский Самарской области.</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Ожидаемыми тенденциями, которые могут оказать воздействие на состояние подконтрольной сферы в период реализации программы, является - увеличение доли законопослушных подконтрольных субъектов, уменьшение количества правонарушений.</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 а также обеспечение единообразия понимания предмета контроля подконтрольными субъектами.</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Так, в 2023 году:</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осуществлялось информирование юридических лиц, индивидуальных предпринимателей, граждан по вопросам соблюдения обязательных требований путем проведения встреч и размещения соответствующей информации на официальном сайте Администрации муниципального района Сергиевский Самарской области по адресу: </w:t>
      </w:r>
      <w:hyperlink r:id="rId50" w:tgtFrame="_blank" w:history="1">
        <w:r w:rsidRPr="00903F46">
          <w:rPr>
            <w:rStyle w:val="ae"/>
            <w:rFonts w:ascii="Times New Roman" w:eastAsia="Calibri" w:hAnsi="Times New Roman" w:cs="Times New Roman"/>
            <w:bCs/>
            <w:iCs/>
            <w:color w:val="auto"/>
            <w:sz w:val="12"/>
            <w:szCs w:val="12"/>
            <w:lang w:val="en-US"/>
          </w:rPr>
          <w:t>http</w:t>
        </w:r>
        <w:r w:rsidRPr="00903F46">
          <w:rPr>
            <w:rStyle w:val="ae"/>
            <w:rFonts w:ascii="Times New Roman" w:eastAsia="Calibri" w:hAnsi="Times New Roman" w:cs="Times New Roman"/>
            <w:bCs/>
            <w:iCs/>
            <w:color w:val="auto"/>
            <w:sz w:val="12"/>
            <w:szCs w:val="12"/>
          </w:rPr>
          <w:t>://</w:t>
        </w:r>
        <w:proofErr w:type="spellStart"/>
        <w:r w:rsidRPr="00903F46">
          <w:rPr>
            <w:rStyle w:val="ae"/>
            <w:rFonts w:ascii="Times New Roman" w:eastAsia="Calibri" w:hAnsi="Times New Roman" w:cs="Times New Roman"/>
            <w:bCs/>
            <w:iCs/>
            <w:color w:val="auto"/>
            <w:sz w:val="12"/>
            <w:szCs w:val="12"/>
            <w:lang w:val="en-US"/>
          </w:rPr>
          <w:t>sergievsk</w:t>
        </w:r>
        <w:proofErr w:type="spellEnd"/>
        <w:r w:rsidRPr="00903F46">
          <w:rPr>
            <w:rStyle w:val="ae"/>
            <w:rFonts w:ascii="Times New Roman" w:eastAsia="Calibri" w:hAnsi="Times New Roman" w:cs="Times New Roman"/>
            <w:bCs/>
            <w:iCs/>
            <w:color w:val="auto"/>
            <w:sz w:val="12"/>
            <w:szCs w:val="12"/>
          </w:rPr>
          <w:t>.</w:t>
        </w:r>
        <w:proofErr w:type="spellStart"/>
        <w:r w:rsidRPr="00903F46">
          <w:rPr>
            <w:rStyle w:val="ae"/>
            <w:rFonts w:ascii="Times New Roman" w:eastAsia="Calibri" w:hAnsi="Times New Roman" w:cs="Times New Roman"/>
            <w:bCs/>
            <w:iCs/>
            <w:color w:val="auto"/>
            <w:sz w:val="12"/>
            <w:szCs w:val="12"/>
            <w:lang w:val="en-US"/>
          </w:rPr>
          <w:t>ru</w:t>
        </w:r>
        <w:proofErr w:type="spellEnd"/>
        <w:r w:rsidRPr="00903F46">
          <w:rPr>
            <w:rStyle w:val="ae"/>
            <w:rFonts w:ascii="Times New Roman" w:eastAsia="Calibri" w:hAnsi="Times New Roman" w:cs="Times New Roman"/>
            <w:bCs/>
            <w:iCs/>
            <w:color w:val="auto"/>
            <w:sz w:val="12"/>
            <w:szCs w:val="12"/>
          </w:rPr>
          <w:t>/</w:t>
        </w:r>
      </w:hyperlink>
      <w:r w:rsidRPr="00903F46">
        <w:rPr>
          <w:rFonts w:ascii="Times New Roman" w:eastAsia="Calibri" w:hAnsi="Times New Roman" w:cs="Times New Roman"/>
          <w:bCs/>
          <w:iCs/>
          <w:sz w:val="12"/>
          <w:szCs w:val="12"/>
        </w:rPr>
        <w:t>в  информационно-телекоммуникационной сети «Интернет»;</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размещен на официальном сайте Администрации муниципального района Сергиевский Самарской области в сети «Интернет»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в адрес физических лиц  предостережения о недопустимости нарушения обязательных требований не выдавались;</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обобщена правоприменительная практика осуществления муниципального контроля в сфере благоустройства за 1 полугодие 2024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 </w:t>
      </w:r>
      <w:hyperlink r:id="rId51" w:tgtFrame="_blank" w:history="1">
        <w:r w:rsidRPr="00903F46">
          <w:rPr>
            <w:rStyle w:val="ae"/>
            <w:rFonts w:ascii="Times New Roman" w:eastAsia="Calibri" w:hAnsi="Times New Roman" w:cs="Times New Roman"/>
            <w:bCs/>
            <w:iCs/>
            <w:color w:val="auto"/>
            <w:sz w:val="12"/>
            <w:szCs w:val="12"/>
            <w:lang w:val="en-US"/>
          </w:rPr>
          <w:t>http</w:t>
        </w:r>
        <w:r w:rsidRPr="00903F46">
          <w:rPr>
            <w:rStyle w:val="ae"/>
            <w:rFonts w:ascii="Times New Roman" w:eastAsia="Calibri" w:hAnsi="Times New Roman" w:cs="Times New Roman"/>
            <w:bCs/>
            <w:iCs/>
            <w:color w:val="auto"/>
            <w:sz w:val="12"/>
            <w:szCs w:val="12"/>
          </w:rPr>
          <w:t>://</w:t>
        </w:r>
        <w:proofErr w:type="spellStart"/>
        <w:r w:rsidRPr="00903F46">
          <w:rPr>
            <w:rStyle w:val="ae"/>
            <w:rFonts w:ascii="Times New Roman" w:eastAsia="Calibri" w:hAnsi="Times New Roman" w:cs="Times New Roman"/>
            <w:bCs/>
            <w:iCs/>
            <w:color w:val="auto"/>
            <w:sz w:val="12"/>
            <w:szCs w:val="12"/>
            <w:lang w:val="en-US"/>
          </w:rPr>
          <w:t>sergievsk</w:t>
        </w:r>
        <w:proofErr w:type="spellEnd"/>
        <w:r w:rsidRPr="00903F46">
          <w:rPr>
            <w:rStyle w:val="ae"/>
            <w:rFonts w:ascii="Times New Roman" w:eastAsia="Calibri" w:hAnsi="Times New Roman" w:cs="Times New Roman"/>
            <w:bCs/>
            <w:iCs/>
            <w:color w:val="auto"/>
            <w:sz w:val="12"/>
            <w:szCs w:val="12"/>
          </w:rPr>
          <w:t>.</w:t>
        </w:r>
        <w:proofErr w:type="spellStart"/>
        <w:r w:rsidRPr="00903F46">
          <w:rPr>
            <w:rStyle w:val="ae"/>
            <w:rFonts w:ascii="Times New Roman" w:eastAsia="Calibri" w:hAnsi="Times New Roman" w:cs="Times New Roman"/>
            <w:bCs/>
            <w:iCs/>
            <w:color w:val="auto"/>
            <w:sz w:val="12"/>
            <w:szCs w:val="12"/>
            <w:lang w:val="en-US"/>
          </w:rPr>
          <w:t>ru</w:t>
        </w:r>
        <w:proofErr w:type="spellEnd"/>
        <w:r w:rsidRPr="00903F46">
          <w:rPr>
            <w:rStyle w:val="ae"/>
            <w:rFonts w:ascii="Times New Roman" w:eastAsia="Calibri" w:hAnsi="Times New Roman" w:cs="Times New Roman"/>
            <w:bCs/>
            <w:iCs/>
            <w:color w:val="auto"/>
            <w:sz w:val="12"/>
            <w:szCs w:val="12"/>
          </w:rPr>
          <w:t>/</w:t>
        </w:r>
      </w:hyperlink>
      <w:r w:rsidRPr="00903F46">
        <w:rPr>
          <w:rFonts w:ascii="Times New Roman" w:eastAsia="Calibri" w:hAnsi="Times New Roman" w:cs="Times New Roman"/>
          <w:bCs/>
          <w:iCs/>
          <w:sz w:val="12"/>
          <w:szCs w:val="12"/>
        </w:rPr>
        <w:t>в  информационно-телекоммуникационной сети «Интернет». Обобщение правоприменительной практики за 2 полугодие 2024 года запланировано в декабре 2024 года.</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1.3. К проблемам, на решение которых направлена программа профилактики, относятся случаи:</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1) ненадлежащего содержания прилегающих территорий;</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2) несвоевременной очистки кровель зданий, сооружений от снега, наледи и сосулек;</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3) не устранения произрастающих на принадлежащих контролируемым лицам земельных участках и прилегающих территориях карантинных, ядовитых и сорных растений;</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4) складирования твердых коммунальных отходов вне выделенных для такого складирования мест;</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5) выгула животных и выпаса сельскохозяйственных животных и птиц на территориях общего пользования.</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2. Цели и задачи реализации программы профилактики</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2.1. Целями профилактики рисков причинения вреда (ущерба) охраняемым законом ценностям являются:</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1) стимулирование добросовестного соблюдения обязательных требований всеми контролируемыми лицами;</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lastRenderedPageBreak/>
        <w:t>2.2. Для достижения целей профилактики рисков причинения вреда (ущерба) охраняемым законом ценностям выполняются следующие задачи:</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xml:space="preserve">3) организация и проведение профилактических мероприятий с учетом состояния подконтрольной среды и </w:t>
      </w:r>
      <w:proofErr w:type="gramStart"/>
      <w:r w:rsidRPr="00903F46">
        <w:rPr>
          <w:rFonts w:ascii="Times New Roman" w:eastAsia="Calibri" w:hAnsi="Times New Roman" w:cs="Times New Roman"/>
          <w:bCs/>
          <w:iCs/>
          <w:sz w:val="12"/>
          <w:szCs w:val="12"/>
        </w:rPr>
        <w:t>анализа</w:t>
      </w:r>
      <w:proofErr w:type="gramEnd"/>
      <w:r w:rsidRPr="00903F46">
        <w:rPr>
          <w:rFonts w:ascii="Times New Roman" w:eastAsia="Calibri" w:hAnsi="Times New Roman" w:cs="Times New Roman"/>
          <w:bCs/>
          <w:iCs/>
          <w:sz w:val="12"/>
          <w:szCs w:val="12"/>
        </w:rPr>
        <w:t xml:space="preserve"> выявленных в результате проведения муниципального контроля в сфере благоустройства нарушений обязательных требований.</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3. Перечень профилактических мероприятий,</w:t>
      </w:r>
      <w:r>
        <w:rPr>
          <w:rFonts w:ascii="Times New Roman" w:eastAsia="Calibri" w:hAnsi="Times New Roman" w:cs="Times New Roman"/>
          <w:bCs/>
          <w:iCs/>
          <w:sz w:val="12"/>
          <w:szCs w:val="12"/>
        </w:rPr>
        <w:t xml:space="preserve"> </w:t>
      </w:r>
      <w:r w:rsidRPr="00903F46">
        <w:rPr>
          <w:rFonts w:ascii="Times New Roman" w:eastAsia="Calibri" w:hAnsi="Times New Roman" w:cs="Times New Roman"/>
          <w:bCs/>
          <w:iCs/>
          <w:sz w:val="12"/>
          <w:szCs w:val="12"/>
        </w:rPr>
        <w:t>сроки (периодичность) их проведения</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3.1. Перечень профилактических мероприятий, сроки (периодичность) их проведения представлены в таблице.</w:t>
      </w:r>
    </w:p>
    <w:tbl>
      <w:tblPr>
        <w:tblW w:w="5000" w:type="pct"/>
        <w:tblCellMar>
          <w:left w:w="0" w:type="dxa"/>
          <w:right w:w="0" w:type="dxa"/>
        </w:tblCellMar>
        <w:tblLook w:val="04A0" w:firstRow="1" w:lastRow="0" w:firstColumn="1" w:lastColumn="0" w:noHBand="0" w:noVBand="1"/>
      </w:tblPr>
      <w:tblGrid>
        <w:gridCol w:w="192"/>
        <w:gridCol w:w="2131"/>
        <w:gridCol w:w="2313"/>
        <w:gridCol w:w="1474"/>
        <w:gridCol w:w="1433"/>
      </w:tblGrid>
      <w:tr w:rsidR="00903F46" w:rsidRPr="00903F46" w:rsidTr="00903F46">
        <w:trPr>
          <w:trHeight w:val="20"/>
        </w:trPr>
        <w:tc>
          <w:tcPr>
            <w:tcW w:w="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xml:space="preserve">№ </w:t>
            </w:r>
            <w:proofErr w:type="gramStart"/>
            <w:r w:rsidRPr="00903F46">
              <w:rPr>
                <w:rFonts w:ascii="Times New Roman" w:eastAsia="Calibri" w:hAnsi="Times New Roman" w:cs="Times New Roman"/>
                <w:bCs/>
                <w:iCs/>
                <w:sz w:val="12"/>
                <w:szCs w:val="12"/>
              </w:rPr>
              <w:t>п</w:t>
            </w:r>
            <w:proofErr w:type="gramEnd"/>
            <w:r w:rsidRPr="00903F46">
              <w:rPr>
                <w:rFonts w:ascii="Times New Roman" w:eastAsia="Calibri" w:hAnsi="Times New Roman" w:cs="Times New Roman"/>
                <w:bCs/>
                <w:iCs/>
                <w:sz w:val="12"/>
                <w:szCs w:val="12"/>
              </w:rPr>
              <w:t>/п</w:t>
            </w:r>
          </w:p>
        </w:tc>
        <w:tc>
          <w:tcPr>
            <w:tcW w:w="14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Вид мероприятия</w:t>
            </w: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Содержание мероприятия</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Ответственный за реализацию мероприятия исполнитель</w:t>
            </w:r>
          </w:p>
        </w:tc>
      </w:tr>
      <w:tr w:rsidR="00903F46" w:rsidRPr="00903F46" w:rsidTr="00903F46">
        <w:trPr>
          <w:trHeight w:val="20"/>
        </w:trPr>
        <w:tc>
          <w:tcPr>
            <w:tcW w:w="12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1</w:t>
            </w:r>
          </w:p>
        </w:tc>
        <w:tc>
          <w:tcPr>
            <w:tcW w:w="141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xml:space="preserve">Информирование контролируемых и иных лиц по вопросам соблюдения обязательных требований </w:t>
            </w:r>
          </w:p>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p>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xml:space="preserve">Ежегодно, </w:t>
            </w:r>
          </w:p>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xml:space="preserve">Администрация сельского поселения Светлодольск муниципального района Сергиевский Самарской области, специалист </w:t>
            </w:r>
          </w:p>
        </w:tc>
      </w:tr>
      <w:tr w:rsidR="00903F46" w:rsidRPr="00903F46" w:rsidTr="00903F46">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single" w:sz="6" w:space="0" w:color="000000"/>
              <w:right w:val="single" w:sz="6" w:space="0" w:color="000000"/>
            </w:tcBorders>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2. Размещение сведений по вопросам соблюдения обязательных требований в средствах массовой информации</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xml:space="preserve">Администрация сельского поселения Светлодольск муниципального района Сергиевский Самарской области, специалист </w:t>
            </w:r>
          </w:p>
        </w:tc>
      </w:tr>
      <w:tr w:rsidR="00903F46" w:rsidRPr="00903F46" w:rsidTr="00903F46">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single" w:sz="6" w:space="0" w:color="000000"/>
              <w:right w:val="single" w:sz="6" w:space="0" w:color="000000"/>
            </w:tcBorders>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3. Размещение сведений по вопросам соблюдения обязательных требований в личных кабинетах контролируемых лиц в государственных информационных системах (при их наличии)</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xml:space="preserve">Ежегодно, </w:t>
            </w:r>
          </w:p>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xml:space="preserve">Администрация сельского поселения Светлодольск муниципального района Сергиевский Самарской области, специалист </w:t>
            </w:r>
          </w:p>
        </w:tc>
      </w:tr>
      <w:tr w:rsidR="00903F46" w:rsidRPr="00903F46" w:rsidTr="00903F46">
        <w:trPr>
          <w:trHeight w:val="20"/>
        </w:trPr>
        <w:tc>
          <w:tcPr>
            <w:tcW w:w="12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2</w:t>
            </w:r>
          </w:p>
        </w:tc>
        <w:tc>
          <w:tcPr>
            <w:tcW w:w="141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w:t>
            </w: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Подготовка доклада о правоприменительной практике</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До 1 июня 2026</w:t>
            </w:r>
            <w:r w:rsidRPr="00903F46">
              <w:rPr>
                <w:rFonts w:ascii="Times New Roman" w:eastAsia="Calibri" w:hAnsi="Times New Roman" w:cs="Times New Roman"/>
                <w:bCs/>
                <w:iCs/>
                <w:sz w:val="12"/>
                <w:szCs w:val="12"/>
                <w:lang w:val="en-US"/>
              </w:rPr>
              <w:t xml:space="preserve"> </w:t>
            </w:r>
            <w:r w:rsidRPr="00903F46">
              <w:rPr>
                <w:rFonts w:ascii="Times New Roman" w:eastAsia="Calibri" w:hAnsi="Times New Roman" w:cs="Times New Roman"/>
                <w:bCs/>
                <w:iCs/>
                <w:sz w:val="12"/>
                <w:szCs w:val="12"/>
              </w:rPr>
              <w:t xml:space="preserve">года </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
                <w:iCs/>
                <w:sz w:val="12"/>
                <w:szCs w:val="12"/>
              </w:rPr>
            </w:pPr>
            <w:r w:rsidRPr="00903F46">
              <w:rPr>
                <w:rFonts w:ascii="Times New Roman" w:eastAsia="Calibri" w:hAnsi="Times New Roman" w:cs="Times New Roman"/>
                <w:bCs/>
                <w:iCs/>
                <w:sz w:val="12"/>
                <w:szCs w:val="12"/>
              </w:rPr>
              <w:t>Администрация сельского поселения Светлодольск муниципального района Сергиевский Самарской области, специалист</w:t>
            </w:r>
          </w:p>
        </w:tc>
      </w:tr>
      <w:tr w:rsidR="00903F46" w:rsidRPr="00903F46" w:rsidTr="00903F46">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single" w:sz="6" w:space="0" w:color="000000"/>
              <w:right w:val="single" w:sz="6" w:space="0" w:color="000000"/>
            </w:tcBorders>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xml:space="preserve">До 1 июля 2026 года </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xml:space="preserve">Администрация сельского поселения Светлодольск муниципального района Сергиевский Самарской области, специалист </w:t>
            </w:r>
          </w:p>
        </w:tc>
      </w:tr>
      <w:tr w:rsidR="00903F46" w:rsidRPr="00903F46" w:rsidTr="00903F46">
        <w:trPr>
          <w:trHeight w:val="20"/>
        </w:trPr>
        <w:tc>
          <w:tcPr>
            <w:tcW w:w="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3</w:t>
            </w:r>
          </w:p>
        </w:tc>
        <w:tc>
          <w:tcPr>
            <w:tcW w:w="14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proofErr w:type="gramStart"/>
            <w:r w:rsidRPr="00903F46">
              <w:rPr>
                <w:rFonts w:ascii="Times New Roman" w:eastAsia="Calibri" w:hAnsi="Times New Roman" w:cs="Times New Roman"/>
                <w:bCs/>
                <w:iCs/>
                <w:sz w:val="12"/>
                <w:szCs w:val="12"/>
              </w:rPr>
              <w:t>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903F46">
              <w:rPr>
                <w:rFonts w:ascii="Times New Roman" w:eastAsia="Calibri" w:hAnsi="Times New Roman" w:cs="Times New Roman"/>
                <w:bCs/>
                <w:iCs/>
                <w:sz w:val="12"/>
                <w:szCs w:val="12"/>
              </w:rPr>
              <w:t xml:space="preserve"> законом ценностям</w:t>
            </w: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Подготовка и объявление контролируемым лицам предостережений</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По мере выявления готовящихся нарушений обязательных требований или признаков нарушений обязательных требований,</w:t>
            </w:r>
            <w:r w:rsidRPr="00903F46">
              <w:rPr>
                <w:rFonts w:ascii="Times New Roman" w:eastAsia="Calibri" w:hAnsi="Times New Roman" w:cs="Times New Roman"/>
                <w:bCs/>
                <w:i/>
                <w:iCs/>
                <w:sz w:val="12"/>
                <w:szCs w:val="12"/>
              </w:rPr>
              <w:t xml:space="preserve"> </w:t>
            </w:r>
            <w:r w:rsidRPr="00903F46">
              <w:rPr>
                <w:rFonts w:ascii="Times New Roman" w:eastAsia="Calibri" w:hAnsi="Times New Roman" w:cs="Times New Roman"/>
                <w:bCs/>
                <w:iCs/>
                <w:sz w:val="12"/>
                <w:szCs w:val="12"/>
              </w:rPr>
              <w:t xml:space="preserve">не позднее 30 дней со дня получения администрацией указанных сведений </w:t>
            </w:r>
          </w:p>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p>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xml:space="preserve">Администрация сельского поселения Светлодольск муниципального района Сергиевский Самарской области, специалист </w:t>
            </w:r>
          </w:p>
        </w:tc>
      </w:tr>
      <w:tr w:rsidR="00903F46" w:rsidRPr="00903F46" w:rsidTr="00903F46">
        <w:trPr>
          <w:trHeight w:val="20"/>
        </w:trPr>
        <w:tc>
          <w:tcPr>
            <w:tcW w:w="127"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lang w:val="en-US"/>
              </w:rPr>
            </w:pPr>
            <w:r w:rsidRPr="00903F46">
              <w:rPr>
                <w:rFonts w:ascii="Times New Roman" w:eastAsia="Calibri" w:hAnsi="Times New Roman" w:cs="Times New Roman"/>
                <w:bCs/>
                <w:iCs/>
                <w:sz w:val="12"/>
                <w:szCs w:val="12"/>
              </w:rPr>
              <w:t>4</w:t>
            </w:r>
          </w:p>
        </w:tc>
        <w:tc>
          <w:tcPr>
            <w:tcW w:w="1413"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Консультирование контролируемых лиц в устной или письменной форме по вопросам муниципального контроля в сфере благоустройства:</w:t>
            </w:r>
          </w:p>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организация и осуществление контроля в сфере благоустройства;</w:t>
            </w:r>
          </w:p>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порядок осуществления контрольных мероприятий;</w:t>
            </w:r>
          </w:p>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порядок обжалования действий (бездействия) должностных лиц, уполномоченных осуществлять муниципальный контроль;</w:t>
            </w:r>
          </w:p>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xml:space="preserve">-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w:t>
            </w:r>
            <w:r w:rsidRPr="00903F46">
              <w:rPr>
                <w:rFonts w:ascii="Times New Roman" w:eastAsia="Calibri" w:hAnsi="Times New Roman" w:cs="Times New Roman"/>
                <w:bCs/>
                <w:iCs/>
                <w:sz w:val="12"/>
                <w:szCs w:val="12"/>
              </w:rPr>
              <w:lastRenderedPageBreak/>
              <w:t>мероприятий</w:t>
            </w:r>
          </w:p>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lastRenderedPageBreak/>
              <w:t>1. Консультирование контролируемых лиц в устной форме по телефону, по видео-конференц-связи и на личном приеме</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xml:space="preserve">При обращении лица, нуждающегося в консультировании </w:t>
            </w:r>
          </w:p>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xml:space="preserve">Администрация сельского поселения Светлодольск муниципального района Сергиевский Самарской области, специалист </w:t>
            </w:r>
          </w:p>
        </w:tc>
      </w:tr>
      <w:tr w:rsidR="00903F46" w:rsidRPr="00903F46" w:rsidTr="00903F46">
        <w:trPr>
          <w:trHeight w:val="20"/>
        </w:trPr>
        <w:tc>
          <w:tcPr>
            <w:tcW w:w="127" w:type="pct"/>
            <w:vMerge/>
            <w:tcBorders>
              <w:top w:val="single" w:sz="6" w:space="0" w:color="000000"/>
              <w:left w:val="single" w:sz="6" w:space="0" w:color="000000"/>
              <w:bottom w:val="nil"/>
              <w:right w:val="single" w:sz="6" w:space="0" w:color="000000"/>
            </w:tcBorders>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nil"/>
              <w:right w:val="single" w:sz="6" w:space="0" w:color="000000"/>
            </w:tcBorders>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xml:space="preserve">2. Консультирование контролируемых лиц в письменной форме </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xml:space="preserve">Администрация сельского поселения Светлодольск муниципального района Сергиевский Самарской области, специалист </w:t>
            </w:r>
          </w:p>
        </w:tc>
      </w:tr>
      <w:tr w:rsidR="00903F46" w:rsidRPr="00903F46" w:rsidTr="00903F46">
        <w:trPr>
          <w:trHeight w:val="20"/>
        </w:trPr>
        <w:tc>
          <w:tcPr>
            <w:tcW w:w="127" w:type="pct"/>
            <w:vMerge/>
            <w:tcBorders>
              <w:top w:val="single" w:sz="6" w:space="0" w:color="000000"/>
              <w:left w:val="single" w:sz="6" w:space="0" w:color="000000"/>
              <w:bottom w:val="nil"/>
              <w:right w:val="single" w:sz="6" w:space="0" w:color="000000"/>
            </w:tcBorders>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nil"/>
              <w:right w:val="single" w:sz="6" w:space="0" w:color="000000"/>
            </w:tcBorders>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xml:space="preserve">3. Консультирование контролируемых лиц путем размещения на официальном сайте </w:t>
            </w:r>
            <w:r w:rsidRPr="00903F46">
              <w:rPr>
                <w:rFonts w:ascii="Times New Roman" w:eastAsia="Calibri" w:hAnsi="Times New Roman" w:cs="Times New Roman"/>
                <w:bCs/>
                <w:iCs/>
                <w:sz w:val="12"/>
                <w:szCs w:val="12"/>
              </w:rPr>
              <w:lastRenderedPageBreak/>
              <w:t>администрации в разделе «Контрольно-надзорная деятельность» письменного разъяснения, подписанного главой сельского поселения Захаркино муниципального района Сергиевский</w:t>
            </w:r>
            <w:r w:rsidRPr="00903F46">
              <w:rPr>
                <w:rFonts w:ascii="Times New Roman" w:eastAsia="Calibri" w:hAnsi="Times New Roman" w:cs="Times New Roman"/>
                <w:bCs/>
                <w:i/>
                <w:iCs/>
                <w:sz w:val="12"/>
                <w:szCs w:val="12"/>
              </w:rPr>
              <w:t xml:space="preserve"> </w:t>
            </w:r>
            <w:r w:rsidRPr="00903F46">
              <w:rPr>
                <w:rFonts w:ascii="Times New Roman" w:eastAsia="Calibri" w:hAnsi="Times New Roman" w:cs="Times New Roman"/>
                <w:bCs/>
                <w:iCs/>
                <w:sz w:val="12"/>
                <w:szCs w:val="12"/>
              </w:rPr>
              <w:t>или должностным лицом, уполномоченным осуществлять муниципальный контроль в сфере благоустройства (в случае поступления в администрацию пяти и более однотипных обращений контролируемых лиц и их представителей)</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lastRenderedPageBreak/>
              <w:t xml:space="preserve">В течение 30 дней со дня регистрации </w:t>
            </w:r>
            <w:r w:rsidRPr="00903F46">
              <w:rPr>
                <w:rFonts w:ascii="Times New Roman" w:eastAsia="Calibri" w:hAnsi="Times New Roman" w:cs="Times New Roman"/>
                <w:bCs/>
                <w:iCs/>
                <w:sz w:val="12"/>
                <w:szCs w:val="12"/>
              </w:rPr>
              <w:lastRenderedPageBreak/>
              <w:t>администрацией пятого однотипного обращения контролируемых лиц и их представителей</w:t>
            </w:r>
          </w:p>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lastRenderedPageBreak/>
              <w:t xml:space="preserve">Администрация сельского поселения Светлодольск </w:t>
            </w:r>
            <w:r w:rsidRPr="00903F46">
              <w:rPr>
                <w:rFonts w:ascii="Times New Roman" w:eastAsia="Calibri" w:hAnsi="Times New Roman" w:cs="Times New Roman"/>
                <w:bCs/>
                <w:iCs/>
                <w:sz w:val="12"/>
                <w:szCs w:val="12"/>
              </w:rPr>
              <w:lastRenderedPageBreak/>
              <w:t xml:space="preserve">муниципального района Сергиевский Самарской области, специалист </w:t>
            </w:r>
          </w:p>
        </w:tc>
      </w:tr>
      <w:tr w:rsidR="00903F46" w:rsidRPr="00903F46" w:rsidTr="00903F46">
        <w:trPr>
          <w:trHeight w:val="20"/>
        </w:trPr>
        <w:tc>
          <w:tcPr>
            <w:tcW w:w="127"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p>
        </w:tc>
        <w:tc>
          <w:tcPr>
            <w:tcW w:w="1413"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4. Консультирование контролируемых лиц в устной форме на собраниях и конференциях граждан</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xml:space="preserve">Администрация сельского поселения Светлодольск муниципального района Сергиевский Самарской области, специалист </w:t>
            </w:r>
          </w:p>
        </w:tc>
      </w:tr>
    </w:tbl>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4. Показатели результативности и эффективности программы профилактики</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
          <w:iCs/>
          <w:sz w:val="12"/>
          <w:szCs w:val="12"/>
        </w:rPr>
      </w:pPr>
      <w:r w:rsidRPr="00903F46">
        <w:rPr>
          <w:rFonts w:ascii="Times New Roman" w:eastAsia="Calibri" w:hAnsi="Times New Roman" w:cs="Times New Roman"/>
          <w:bCs/>
          <w:iCs/>
          <w:sz w:val="12"/>
          <w:szCs w:val="12"/>
        </w:rPr>
        <w:t>Показатели результативности программы профилактики определяются в соответствии со следующей таблицей.</w:t>
      </w:r>
    </w:p>
    <w:tbl>
      <w:tblPr>
        <w:tblW w:w="5000" w:type="pct"/>
        <w:tblCellMar>
          <w:left w:w="0" w:type="dxa"/>
          <w:right w:w="0" w:type="dxa"/>
        </w:tblCellMar>
        <w:tblLook w:val="04A0" w:firstRow="1" w:lastRow="0" w:firstColumn="1" w:lastColumn="0" w:noHBand="0" w:noVBand="1"/>
      </w:tblPr>
      <w:tblGrid>
        <w:gridCol w:w="172"/>
        <w:gridCol w:w="4795"/>
        <w:gridCol w:w="2556"/>
      </w:tblGrid>
      <w:tr w:rsidR="00903F46" w:rsidRPr="00903F46" w:rsidTr="00903F46">
        <w:trPr>
          <w:trHeight w:val="20"/>
        </w:trPr>
        <w:tc>
          <w:tcPr>
            <w:tcW w:w="114" w:type="pct"/>
            <w:tcBorders>
              <w:top w:val="single" w:sz="4" w:space="0" w:color="auto"/>
              <w:left w:val="single" w:sz="4" w:space="0" w:color="auto"/>
              <w:bottom w:val="single" w:sz="4" w:space="0" w:color="auto"/>
              <w:right w:val="single" w:sz="4" w:space="0" w:color="auto"/>
            </w:tcBorders>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xml:space="preserve">№ </w:t>
            </w:r>
            <w:proofErr w:type="gramStart"/>
            <w:r w:rsidRPr="00903F46">
              <w:rPr>
                <w:rFonts w:ascii="Times New Roman" w:eastAsia="Calibri" w:hAnsi="Times New Roman" w:cs="Times New Roman"/>
                <w:bCs/>
                <w:iCs/>
                <w:sz w:val="12"/>
                <w:szCs w:val="12"/>
              </w:rPr>
              <w:t>п</w:t>
            </w:r>
            <w:proofErr w:type="gramEnd"/>
            <w:r w:rsidRPr="00903F46">
              <w:rPr>
                <w:rFonts w:ascii="Times New Roman" w:eastAsia="Calibri" w:hAnsi="Times New Roman" w:cs="Times New Roman"/>
                <w:bCs/>
                <w:iCs/>
                <w:sz w:val="12"/>
                <w:szCs w:val="12"/>
              </w:rPr>
              <w:t>/п</w:t>
            </w:r>
          </w:p>
        </w:tc>
        <w:tc>
          <w:tcPr>
            <w:tcW w:w="3187" w:type="pct"/>
            <w:tcBorders>
              <w:top w:val="single" w:sz="4" w:space="0" w:color="auto"/>
              <w:left w:val="single" w:sz="4" w:space="0" w:color="auto"/>
              <w:bottom w:val="single" w:sz="4" w:space="0" w:color="auto"/>
              <w:right w:val="single" w:sz="4" w:space="0" w:color="auto"/>
            </w:tcBorders>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Наименование показателя</w:t>
            </w:r>
          </w:p>
        </w:tc>
        <w:tc>
          <w:tcPr>
            <w:tcW w:w="1699" w:type="pct"/>
            <w:tcBorders>
              <w:top w:val="single" w:sz="4" w:space="0" w:color="auto"/>
              <w:left w:val="single" w:sz="4" w:space="0" w:color="auto"/>
              <w:bottom w:val="single" w:sz="4" w:space="0" w:color="auto"/>
              <w:right w:val="single" w:sz="4" w:space="0" w:color="auto"/>
            </w:tcBorders>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Единица измерения, свидетельствующая о максимальной результативности программы профилактики</w:t>
            </w:r>
          </w:p>
        </w:tc>
      </w:tr>
      <w:tr w:rsidR="00903F46" w:rsidRPr="00903F46" w:rsidTr="00903F46">
        <w:trPr>
          <w:trHeight w:val="20"/>
        </w:trPr>
        <w:tc>
          <w:tcPr>
            <w:tcW w:w="114" w:type="pct"/>
            <w:tcBorders>
              <w:top w:val="single" w:sz="4" w:space="0" w:color="auto"/>
              <w:left w:val="single" w:sz="4" w:space="0" w:color="auto"/>
              <w:bottom w:val="single" w:sz="4" w:space="0" w:color="auto"/>
              <w:right w:val="single" w:sz="4" w:space="0" w:color="auto"/>
            </w:tcBorders>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1.</w:t>
            </w:r>
          </w:p>
        </w:tc>
        <w:tc>
          <w:tcPr>
            <w:tcW w:w="3187" w:type="pct"/>
            <w:tcBorders>
              <w:top w:val="single" w:sz="4" w:space="0" w:color="auto"/>
              <w:left w:val="single" w:sz="4" w:space="0" w:color="auto"/>
              <w:bottom w:val="single" w:sz="4" w:space="0" w:color="auto"/>
              <w:right w:val="single" w:sz="4" w:space="0" w:color="auto"/>
            </w:tcBorders>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699" w:type="pct"/>
            <w:tcBorders>
              <w:top w:val="single" w:sz="4" w:space="0" w:color="auto"/>
              <w:left w:val="single" w:sz="4" w:space="0" w:color="auto"/>
              <w:bottom w:val="single" w:sz="4" w:space="0" w:color="auto"/>
              <w:right w:val="single" w:sz="4" w:space="0" w:color="auto"/>
            </w:tcBorders>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100 %</w:t>
            </w:r>
          </w:p>
        </w:tc>
      </w:tr>
      <w:tr w:rsidR="00903F46" w:rsidRPr="00903F46" w:rsidTr="00903F46">
        <w:trPr>
          <w:trHeight w:val="20"/>
        </w:trPr>
        <w:tc>
          <w:tcPr>
            <w:tcW w:w="114" w:type="pct"/>
            <w:tcBorders>
              <w:top w:val="single" w:sz="4" w:space="0" w:color="auto"/>
              <w:left w:val="single" w:sz="4" w:space="0" w:color="auto"/>
              <w:bottom w:val="single" w:sz="4" w:space="0" w:color="auto"/>
              <w:right w:val="single" w:sz="4" w:space="0" w:color="auto"/>
            </w:tcBorders>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2.</w:t>
            </w:r>
          </w:p>
        </w:tc>
        <w:tc>
          <w:tcPr>
            <w:tcW w:w="3187" w:type="pct"/>
            <w:tcBorders>
              <w:top w:val="single" w:sz="4" w:space="0" w:color="auto"/>
              <w:left w:val="single" w:sz="4" w:space="0" w:color="auto"/>
              <w:bottom w:val="single" w:sz="4" w:space="0" w:color="auto"/>
              <w:right w:val="single" w:sz="4" w:space="0" w:color="auto"/>
            </w:tcBorders>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Количество размещений сведений по вопросам соблюдения обязательных требований в средствах массовой информации</w:t>
            </w:r>
          </w:p>
        </w:tc>
        <w:tc>
          <w:tcPr>
            <w:tcW w:w="1699" w:type="pct"/>
            <w:tcBorders>
              <w:top w:val="single" w:sz="4" w:space="0" w:color="auto"/>
              <w:left w:val="single" w:sz="4" w:space="0" w:color="auto"/>
              <w:bottom w:val="single" w:sz="4" w:space="0" w:color="auto"/>
              <w:right w:val="single" w:sz="4" w:space="0" w:color="auto"/>
            </w:tcBorders>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4</w:t>
            </w:r>
          </w:p>
        </w:tc>
      </w:tr>
      <w:tr w:rsidR="00903F46" w:rsidRPr="00903F46" w:rsidTr="00903F46">
        <w:trPr>
          <w:trHeight w:val="20"/>
        </w:trPr>
        <w:tc>
          <w:tcPr>
            <w:tcW w:w="114" w:type="pct"/>
            <w:tcBorders>
              <w:top w:val="single" w:sz="4" w:space="0" w:color="auto"/>
              <w:left w:val="single" w:sz="4" w:space="0" w:color="auto"/>
              <w:bottom w:val="single" w:sz="4" w:space="0" w:color="auto"/>
              <w:right w:val="single" w:sz="4" w:space="0" w:color="auto"/>
            </w:tcBorders>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3.</w:t>
            </w:r>
          </w:p>
        </w:tc>
        <w:tc>
          <w:tcPr>
            <w:tcW w:w="3187" w:type="pct"/>
            <w:tcBorders>
              <w:top w:val="single" w:sz="4" w:space="0" w:color="auto"/>
              <w:left w:val="single" w:sz="4" w:space="0" w:color="auto"/>
              <w:bottom w:val="single" w:sz="4" w:space="0" w:color="auto"/>
              <w:right w:val="single" w:sz="4" w:space="0" w:color="auto"/>
            </w:tcBorders>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xml:space="preserve">Доля случаев объявления </w:t>
            </w:r>
            <w:proofErr w:type="gramStart"/>
            <w:r w:rsidRPr="00903F46">
              <w:rPr>
                <w:rFonts w:ascii="Times New Roman" w:eastAsia="Calibri" w:hAnsi="Times New Roman" w:cs="Times New Roman"/>
                <w:bCs/>
                <w:iCs/>
                <w:sz w:val="12"/>
                <w:szCs w:val="12"/>
              </w:rPr>
              <w:t>предостережений</w:t>
            </w:r>
            <w:proofErr w:type="gramEnd"/>
            <w:r w:rsidRPr="00903F46">
              <w:rPr>
                <w:rFonts w:ascii="Times New Roman" w:eastAsia="Calibri" w:hAnsi="Times New Roman" w:cs="Times New Roman"/>
                <w:bCs/>
                <w:iCs/>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1699" w:type="pct"/>
            <w:tcBorders>
              <w:top w:val="single" w:sz="4" w:space="0" w:color="auto"/>
              <w:left w:val="single" w:sz="4" w:space="0" w:color="auto"/>
              <w:bottom w:val="single" w:sz="4" w:space="0" w:color="auto"/>
              <w:right w:val="single" w:sz="4" w:space="0" w:color="auto"/>
            </w:tcBorders>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100 %</w:t>
            </w:r>
            <w:r>
              <w:rPr>
                <w:rFonts w:ascii="Times New Roman" w:eastAsia="Calibri" w:hAnsi="Times New Roman" w:cs="Times New Roman"/>
                <w:bCs/>
                <w:iCs/>
                <w:sz w:val="12"/>
                <w:szCs w:val="12"/>
              </w:rPr>
              <w:t xml:space="preserve"> </w:t>
            </w:r>
            <w:r w:rsidRPr="00903F46">
              <w:rPr>
                <w:rFonts w:ascii="Times New Roman" w:eastAsia="Calibri" w:hAnsi="Times New Roman" w:cs="Times New Roman"/>
                <w:bCs/>
                <w:iCs/>
                <w:sz w:val="12"/>
                <w:szCs w:val="12"/>
              </w:rPr>
              <w:t>(если имелись случаи выявления готовящихся нарушений обязательных требований или признаков нарушений обязательных требований)</w:t>
            </w:r>
          </w:p>
        </w:tc>
      </w:tr>
      <w:tr w:rsidR="00903F46" w:rsidRPr="00903F46" w:rsidTr="00903F46">
        <w:trPr>
          <w:trHeight w:val="20"/>
        </w:trPr>
        <w:tc>
          <w:tcPr>
            <w:tcW w:w="114" w:type="pct"/>
            <w:tcBorders>
              <w:top w:val="single" w:sz="4" w:space="0" w:color="auto"/>
              <w:left w:val="single" w:sz="4" w:space="0" w:color="auto"/>
              <w:bottom w:val="single" w:sz="4" w:space="0" w:color="auto"/>
              <w:right w:val="single" w:sz="4" w:space="0" w:color="auto"/>
            </w:tcBorders>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4.</w:t>
            </w:r>
          </w:p>
        </w:tc>
        <w:tc>
          <w:tcPr>
            <w:tcW w:w="3187" w:type="pct"/>
            <w:tcBorders>
              <w:top w:val="single" w:sz="4" w:space="0" w:color="auto"/>
              <w:left w:val="single" w:sz="4" w:space="0" w:color="auto"/>
              <w:bottom w:val="single" w:sz="4" w:space="0" w:color="auto"/>
              <w:right w:val="single" w:sz="4" w:space="0" w:color="auto"/>
            </w:tcBorders>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xml:space="preserve">Доля </w:t>
            </w:r>
            <w:proofErr w:type="gramStart"/>
            <w:r w:rsidRPr="00903F46">
              <w:rPr>
                <w:rFonts w:ascii="Times New Roman" w:eastAsia="Calibri" w:hAnsi="Times New Roman" w:cs="Times New Roman"/>
                <w:bCs/>
                <w:iCs/>
                <w:sz w:val="12"/>
                <w:szCs w:val="12"/>
              </w:rPr>
              <w:t>случаев нарушения сроков консультирования контролируемых лиц</w:t>
            </w:r>
            <w:proofErr w:type="gramEnd"/>
            <w:r w:rsidRPr="00903F46">
              <w:rPr>
                <w:rFonts w:ascii="Times New Roman" w:eastAsia="Calibri" w:hAnsi="Times New Roman" w:cs="Times New Roman"/>
                <w:bCs/>
                <w:iCs/>
                <w:sz w:val="12"/>
                <w:szCs w:val="12"/>
              </w:rPr>
              <w:t xml:space="preserve"> в письменной форме</w:t>
            </w:r>
          </w:p>
        </w:tc>
        <w:tc>
          <w:tcPr>
            <w:tcW w:w="1699" w:type="pct"/>
            <w:tcBorders>
              <w:top w:val="single" w:sz="4" w:space="0" w:color="auto"/>
              <w:left w:val="single" w:sz="4" w:space="0" w:color="auto"/>
              <w:bottom w:val="single" w:sz="4" w:space="0" w:color="auto"/>
              <w:right w:val="single" w:sz="4" w:space="0" w:color="auto"/>
            </w:tcBorders>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0%</w:t>
            </w:r>
          </w:p>
        </w:tc>
      </w:tr>
      <w:tr w:rsidR="00903F46" w:rsidRPr="00903F46" w:rsidTr="00903F46">
        <w:trPr>
          <w:trHeight w:val="20"/>
        </w:trPr>
        <w:tc>
          <w:tcPr>
            <w:tcW w:w="114" w:type="pct"/>
            <w:tcBorders>
              <w:top w:val="single" w:sz="4" w:space="0" w:color="auto"/>
              <w:left w:val="single" w:sz="4" w:space="0" w:color="auto"/>
              <w:bottom w:val="single" w:sz="4" w:space="0" w:color="auto"/>
              <w:right w:val="single" w:sz="4" w:space="0" w:color="auto"/>
            </w:tcBorders>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5.</w:t>
            </w:r>
          </w:p>
        </w:tc>
        <w:tc>
          <w:tcPr>
            <w:tcW w:w="3187" w:type="pct"/>
            <w:tcBorders>
              <w:top w:val="single" w:sz="4" w:space="0" w:color="auto"/>
              <w:left w:val="single" w:sz="4" w:space="0" w:color="auto"/>
              <w:bottom w:val="single" w:sz="4" w:space="0" w:color="auto"/>
              <w:right w:val="single" w:sz="4" w:space="0" w:color="auto"/>
            </w:tcBorders>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1699" w:type="pct"/>
            <w:tcBorders>
              <w:top w:val="single" w:sz="4" w:space="0" w:color="auto"/>
              <w:left w:val="single" w:sz="4" w:space="0" w:color="auto"/>
              <w:bottom w:val="single" w:sz="4" w:space="0" w:color="auto"/>
              <w:right w:val="single" w:sz="4" w:space="0" w:color="auto"/>
            </w:tcBorders>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0%</w:t>
            </w:r>
          </w:p>
        </w:tc>
      </w:tr>
      <w:tr w:rsidR="00903F46" w:rsidRPr="00903F46" w:rsidTr="00903F46">
        <w:trPr>
          <w:trHeight w:val="20"/>
        </w:trPr>
        <w:tc>
          <w:tcPr>
            <w:tcW w:w="114" w:type="pct"/>
            <w:tcBorders>
              <w:top w:val="single" w:sz="4" w:space="0" w:color="auto"/>
              <w:left w:val="single" w:sz="4" w:space="0" w:color="auto"/>
              <w:bottom w:val="single" w:sz="4" w:space="0" w:color="auto"/>
              <w:right w:val="single" w:sz="4" w:space="0" w:color="auto"/>
            </w:tcBorders>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6.</w:t>
            </w:r>
          </w:p>
        </w:tc>
        <w:tc>
          <w:tcPr>
            <w:tcW w:w="3187" w:type="pct"/>
            <w:tcBorders>
              <w:top w:val="single" w:sz="4" w:space="0" w:color="auto"/>
              <w:left w:val="single" w:sz="4" w:space="0" w:color="auto"/>
              <w:bottom w:val="single" w:sz="4" w:space="0" w:color="auto"/>
              <w:right w:val="single" w:sz="4" w:space="0" w:color="auto"/>
            </w:tcBorders>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в сфере благоустройства в устной форме </w:t>
            </w:r>
          </w:p>
        </w:tc>
        <w:tc>
          <w:tcPr>
            <w:tcW w:w="1699" w:type="pct"/>
            <w:tcBorders>
              <w:top w:val="single" w:sz="4" w:space="0" w:color="auto"/>
              <w:left w:val="single" w:sz="4" w:space="0" w:color="auto"/>
              <w:bottom w:val="single" w:sz="4" w:space="0" w:color="auto"/>
              <w:right w:val="single" w:sz="4" w:space="0" w:color="auto"/>
            </w:tcBorders>
            <w:hideMark/>
          </w:tcPr>
          <w:p w:rsidR="00903F46" w:rsidRPr="00903F46" w:rsidRDefault="00903F46" w:rsidP="00903F46">
            <w:pPr>
              <w:tabs>
                <w:tab w:val="left" w:pos="284"/>
                <w:tab w:val="left" w:pos="3828"/>
              </w:tabs>
              <w:spacing w:after="0" w:line="240" w:lineRule="auto"/>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xml:space="preserve">3 </w:t>
            </w:r>
          </w:p>
        </w:tc>
      </w:tr>
    </w:tbl>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Светлодольск муниципального района Сергиевский. </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Светлодольск  муниципального района Сергиевский. </w:t>
      </w:r>
    </w:p>
    <w:p w:rsidR="00903F46" w:rsidRPr="00903F46" w:rsidRDefault="00903F46" w:rsidP="00903F46">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xml:space="preserve">Для осуществления ежегодной оценки результативности и эффективности программы профилактики администрацией не позднее 1 июля 2026 года (года, следующего за </w:t>
      </w:r>
      <w:proofErr w:type="gramStart"/>
      <w:r w:rsidRPr="00903F46">
        <w:rPr>
          <w:rFonts w:ascii="Times New Roman" w:eastAsia="Calibri" w:hAnsi="Times New Roman" w:cs="Times New Roman"/>
          <w:bCs/>
          <w:iCs/>
          <w:sz w:val="12"/>
          <w:szCs w:val="12"/>
        </w:rPr>
        <w:t>отчетным</w:t>
      </w:r>
      <w:proofErr w:type="gramEnd"/>
      <w:r w:rsidRPr="00903F46">
        <w:rPr>
          <w:rFonts w:ascii="Times New Roman" w:eastAsia="Calibri" w:hAnsi="Times New Roman" w:cs="Times New Roman"/>
          <w:bCs/>
          <w:iCs/>
          <w:sz w:val="12"/>
          <w:szCs w:val="12"/>
        </w:rPr>
        <w:t xml:space="preserve">) в Собрание представителей сельского поселения  Светлодольск муниципального района Сергиевский </w:t>
      </w:r>
    </w:p>
    <w:p w:rsidR="00903F46" w:rsidRPr="00903F46" w:rsidRDefault="00903F46" w:rsidP="00903F46">
      <w:pPr>
        <w:tabs>
          <w:tab w:val="left" w:pos="284"/>
          <w:tab w:val="left" w:pos="3828"/>
        </w:tabs>
        <w:spacing w:after="0" w:line="240" w:lineRule="auto"/>
        <w:jc w:val="both"/>
        <w:rPr>
          <w:rFonts w:ascii="Times New Roman" w:eastAsia="Calibri" w:hAnsi="Times New Roman" w:cs="Times New Roman"/>
          <w:bCs/>
          <w:iCs/>
          <w:sz w:val="12"/>
          <w:szCs w:val="12"/>
        </w:rPr>
      </w:pPr>
      <w:r w:rsidRPr="00903F46">
        <w:rPr>
          <w:rFonts w:ascii="Times New Roman" w:eastAsia="Calibri" w:hAnsi="Times New Roman" w:cs="Times New Roman"/>
          <w:bCs/>
          <w:iCs/>
          <w:sz w:val="12"/>
          <w:szCs w:val="12"/>
        </w:rPr>
        <w:t xml:space="preserve">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w:t>
      </w:r>
    </w:p>
    <w:p w:rsidR="0036537C" w:rsidRDefault="0036537C" w:rsidP="0036537C">
      <w:pPr>
        <w:tabs>
          <w:tab w:val="left" w:pos="284"/>
          <w:tab w:val="left" w:pos="3828"/>
        </w:tabs>
        <w:spacing w:after="0" w:line="240" w:lineRule="auto"/>
        <w:jc w:val="both"/>
        <w:rPr>
          <w:rFonts w:ascii="Times New Roman" w:eastAsia="Calibri" w:hAnsi="Times New Roman" w:cs="Times New Roman"/>
          <w:bCs/>
          <w:iCs/>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36537C" w:rsidRPr="0036537C" w:rsidTr="00903F46">
        <w:tc>
          <w:tcPr>
            <w:tcW w:w="77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65A92" w:rsidRDefault="0036537C" w:rsidP="00B65A92">
            <w:pPr>
              <w:tabs>
                <w:tab w:val="left" w:pos="284"/>
                <w:tab w:val="left" w:pos="3828"/>
              </w:tabs>
              <w:jc w:val="center"/>
              <w:rPr>
                <w:rFonts w:ascii="Times New Roman" w:eastAsia="Calibri" w:hAnsi="Times New Roman" w:cs="Times New Roman"/>
                <w:b/>
                <w:bCs/>
                <w:iCs/>
                <w:sz w:val="12"/>
                <w:szCs w:val="12"/>
              </w:rPr>
            </w:pPr>
            <w:r w:rsidRPr="0036537C">
              <w:rPr>
                <w:rFonts w:ascii="Times New Roman" w:eastAsia="Calibri" w:hAnsi="Times New Roman" w:cs="Times New Roman"/>
                <w:b/>
                <w:bCs/>
                <w:iCs/>
                <w:sz w:val="12"/>
                <w:szCs w:val="12"/>
              </w:rPr>
              <w:t>АДМИНИСТРАЦИЯ</w:t>
            </w:r>
          </w:p>
          <w:p w:rsidR="0036537C" w:rsidRPr="0036537C" w:rsidRDefault="0036537C" w:rsidP="00B65A92">
            <w:pPr>
              <w:tabs>
                <w:tab w:val="left" w:pos="284"/>
                <w:tab w:val="left" w:pos="3828"/>
              </w:tabs>
              <w:jc w:val="center"/>
              <w:rPr>
                <w:rFonts w:ascii="Times New Roman" w:eastAsia="Calibri" w:hAnsi="Times New Roman" w:cs="Times New Roman"/>
                <w:b/>
                <w:bCs/>
                <w:iCs/>
                <w:sz w:val="12"/>
                <w:szCs w:val="12"/>
              </w:rPr>
            </w:pPr>
            <w:r w:rsidRPr="0036537C">
              <w:rPr>
                <w:rFonts w:ascii="Times New Roman" w:eastAsia="Calibri" w:hAnsi="Times New Roman" w:cs="Times New Roman"/>
                <w:b/>
                <w:bCs/>
                <w:iCs/>
                <w:sz w:val="12"/>
                <w:szCs w:val="12"/>
              </w:rPr>
              <w:t>СЕЛЬСКОГО ПОСЕЛЕНИЯ СВЕТЛОДОЛЬСК</w:t>
            </w:r>
          </w:p>
          <w:p w:rsidR="0036537C" w:rsidRPr="0036537C" w:rsidRDefault="0036537C" w:rsidP="00B65A92">
            <w:pPr>
              <w:tabs>
                <w:tab w:val="left" w:pos="284"/>
                <w:tab w:val="left" w:pos="3828"/>
              </w:tabs>
              <w:jc w:val="center"/>
              <w:rPr>
                <w:rFonts w:ascii="Times New Roman" w:eastAsia="Calibri" w:hAnsi="Times New Roman" w:cs="Times New Roman"/>
                <w:b/>
                <w:bCs/>
                <w:iCs/>
                <w:sz w:val="12"/>
                <w:szCs w:val="12"/>
              </w:rPr>
            </w:pPr>
            <w:r w:rsidRPr="0036537C">
              <w:rPr>
                <w:rFonts w:ascii="Times New Roman" w:eastAsia="Calibri" w:hAnsi="Times New Roman" w:cs="Times New Roman"/>
                <w:b/>
                <w:bCs/>
                <w:iCs/>
                <w:sz w:val="12"/>
                <w:szCs w:val="12"/>
              </w:rPr>
              <w:t>МУНИЦИПАЛЬНОГО РАЙОНА СЕРГИЕВСКИЙ</w:t>
            </w:r>
          </w:p>
          <w:p w:rsidR="0036537C" w:rsidRPr="0036537C" w:rsidRDefault="0036537C" w:rsidP="00B65A92">
            <w:pPr>
              <w:tabs>
                <w:tab w:val="left" w:pos="284"/>
                <w:tab w:val="left" w:pos="3828"/>
              </w:tabs>
              <w:jc w:val="center"/>
              <w:rPr>
                <w:rFonts w:ascii="Times New Roman" w:eastAsia="Calibri" w:hAnsi="Times New Roman" w:cs="Times New Roman"/>
                <w:b/>
                <w:bCs/>
                <w:iCs/>
                <w:sz w:val="12"/>
                <w:szCs w:val="12"/>
              </w:rPr>
            </w:pPr>
            <w:r w:rsidRPr="0036537C">
              <w:rPr>
                <w:rFonts w:ascii="Times New Roman" w:eastAsia="Calibri" w:hAnsi="Times New Roman" w:cs="Times New Roman"/>
                <w:b/>
                <w:bCs/>
                <w:iCs/>
                <w:sz w:val="12"/>
                <w:szCs w:val="12"/>
              </w:rPr>
              <w:t>САМАРСКОЙ ОБЛАСТИ</w:t>
            </w:r>
          </w:p>
          <w:p w:rsidR="0036537C" w:rsidRPr="0036537C" w:rsidRDefault="0036537C" w:rsidP="00B65A92">
            <w:pPr>
              <w:tabs>
                <w:tab w:val="left" w:pos="284"/>
                <w:tab w:val="left" w:pos="3828"/>
              </w:tabs>
              <w:jc w:val="center"/>
              <w:rPr>
                <w:rFonts w:ascii="Times New Roman" w:eastAsia="Calibri" w:hAnsi="Times New Roman" w:cs="Times New Roman"/>
                <w:b/>
                <w:bCs/>
                <w:iCs/>
                <w:sz w:val="12"/>
                <w:szCs w:val="12"/>
              </w:rPr>
            </w:pPr>
          </w:p>
          <w:p w:rsidR="0036537C" w:rsidRPr="0036537C" w:rsidRDefault="0036537C" w:rsidP="00B65A92">
            <w:pPr>
              <w:tabs>
                <w:tab w:val="left" w:pos="284"/>
                <w:tab w:val="left" w:pos="3828"/>
              </w:tabs>
              <w:jc w:val="center"/>
              <w:rPr>
                <w:rFonts w:ascii="Times New Roman" w:eastAsia="Calibri" w:hAnsi="Times New Roman" w:cs="Times New Roman"/>
                <w:b/>
                <w:bCs/>
                <w:iCs/>
                <w:sz w:val="12"/>
                <w:szCs w:val="12"/>
              </w:rPr>
            </w:pPr>
            <w:r w:rsidRPr="0036537C">
              <w:rPr>
                <w:rFonts w:ascii="Times New Roman" w:eastAsia="Calibri" w:hAnsi="Times New Roman" w:cs="Times New Roman"/>
                <w:b/>
                <w:bCs/>
                <w:iCs/>
                <w:sz w:val="12"/>
                <w:szCs w:val="12"/>
              </w:rPr>
              <w:t>ПОСТАНОВЛЕНИЕ</w:t>
            </w:r>
          </w:p>
          <w:p w:rsidR="0036537C" w:rsidRPr="0036537C" w:rsidRDefault="0036537C" w:rsidP="00B65A92">
            <w:pPr>
              <w:tabs>
                <w:tab w:val="left" w:pos="284"/>
                <w:tab w:val="left" w:pos="3828"/>
              </w:tabs>
              <w:jc w:val="center"/>
              <w:rPr>
                <w:rFonts w:ascii="Times New Roman" w:eastAsia="Calibri" w:hAnsi="Times New Roman" w:cs="Times New Roman"/>
                <w:b/>
                <w:bCs/>
                <w:iCs/>
                <w:sz w:val="12"/>
                <w:szCs w:val="12"/>
              </w:rPr>
            </w:pPr>
            <w:r w:rsidRPr="0036537C">
              <w:rPr>
                <w:rFonts w:ascii="Times New Roman" w:eastAsia="Calibri" w:hAnsi="Times New Roman" w:cs="Times New Roman"/>
                <w:b/>
                <w:bCs/>
                <w:iCs/>
                <w:sz w:val="12"/>
                <w:szCs w:val="12"/>
              </w:rPr>
              <w:t>от «03»  декабря 2024 г. № 53</w:t>
            </w:r>
          </w:p>
          <w:p w:rsidR="0036537C" w:rsidRPr="0036537C" w:rsidRDefault="0036537C" w:rsidP="00B65A92">
            <w:pPr>
              <w:tabs>
                <w:tab w:val="left" w:pos="284"/>
                <w:tab w:val="left" w:pos="3828"/>
              </w:tabs>
              <w:jc w:val="center"/>
              <w:rPr>
                <w:rFonts w:ascii="Times New Roman" w:eastAsia="Calibri" w:hAnsi="Times New Roman" w:cs="Times New Roman"/>
                <w:b/>
                <w:bCs/>
                <w:iCs/>
                <w:sz w:val="12"/>
                <w:szCs w:val="12"/>
              </w:rPr>
            </w:pPr>
          </w:p>
          <w:p w:rsidR="00B65A92" w:rsidRDefault="0036537C" w:rsidP="00B65A92">
            <w:pPr>
              <w:tabs>
                <w:tab w:val="left" w:pos="284"/>
                <w:tab w:val="left" w:pos="3828"/>
              </w:tabs>
              <w:jc w:val="center"/>
              <w:rPr>
                <w:rFonts w:ascii="Times New Roman" w:eastAsia="Calibri" w:hAnsi="Times New Roman" w:cs="Times New Roman"/>
                <w:b/>
                <w:bCs/>
                <w:iCs/>
                <w:sz w:val="12"/>
                <w:szCs w:val="12"/>
              </w:rPr>
            </w:pPr>
            <w:r w:rsidRPr="0036537C">
              <w:rPr>
                <w:rFonts w:ascii="Times New Roman" w:eastAsia="Calibri" w:hAnsi="Times New Roman" w:cs="Times New Roman"/>
                <w:b/>
                <w:bCs/>
                <w:iCs/>
                <w:sz w:val="12"/>
                <w:szCs w:val="12"/>
              </w:rPr>
              <w:t>ОБ УТВЕРЖДЕНИИ ПРОГРАММЫ ПРОФИЛАКТИКИ РИСКОВ ПРИЧИНЕНИЯ ВРЕДА (УЩЕРБА)</w:t>
            </w:r>
            <w:r w:rsidR="00B65A92">
              <w:rPr>
                <w:rFonts w:ascii="Times New Roman" w:eastAsia="Calibri" w:hAnsi="Times New Roman" w:cs="Times New Roman"/>
                <w:b/>
                <w:bCs/>
                <w:iCs/>
                <w:sz w:val="12"/>
                <w:szCs w:val="12"/>
              </w:rPr>
              <w:t xml:space="preserve"> </w:t>
            </w:r>
          </w:p>
          <w:p w:rsidR="0036537C" w:rsidRPr="0036537C" w:rsidRDefault="0036537C" w:rsidP="00B65A92">
            <w:pPr>
              <w:tabs>
                <w:tab w:val="left" w:pos="284"/>
                <w:tab w:val="left" w:pos="3828"/>
              </w:tabs>
              <w:jc w:val="center"/>
              <w:rPr>
                <w:rFonts w:ascii="Times New Roman" w:eastAsia="Calibri" w:hAnsi="Times New Roman" w:cs="Times New Roman"/>
                <w:b/>
                <w:bCs/>
                <w:iCs/>
                <w:sz w:val="12"/>
                <w:szCs w:val="12"/>
              </w:rPr>
            </w:pPr>
            <w:r w:rsidRPr="0036537C">
              <w:rPr>
                <w:rFonts w:ascii="Times New Roman" w:eastAsia="Calibri" w:hAnsi="Times New Roman" w:cs="Times New Roman"/>
                <w:b/>
                <w:bCs/>
                <w:iCs/>
                <w:sz w:val="12"/>
                <w:szCs w:val="12"/>
              </w:rPr>
              <w:t>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СВЕТЛОДОЛЬСК МУНИЦИПАЛЬНОГО РАЙОНА СЕРГИЕВСКИЙ САМАРСКОЙ ОБЛАСТИ НА 2025 ГОД</w:t>
            </w:r>
          </w:p>
        </w:tc>
      </w:tr>
    </w:tbl>
    <w:p w:rsidR="0036537C" w:rsidRPr="0036537C" w:rsidRDefault="0036537C" w:rsidP="0036537C">
      <w:pPr>
        <w:tabs>
          <w:tab w:val="left" w:pos="284"/>
          <w:tab w:val="left" w:pos="3828"/>
        </w:tabs>
        <w:spacing w:after="0" w:line="240" w:lineRule="auto"/>
        <w:jc w:val="both"/>
        <w:rPr>
          <w:rFonts w:ascii="Times New Roman" w:eastAsia="Calibri" w:hAnsi="Times New Roman" w:cs="Times New Roman"/>
          <w:b/>
          <w:bCs/>
          <w:iCs/>
          <w:sz w:val="12"/>
          <w:szCs w:val="12"/>
        </w:rPr>
      </w:pPr>
    </w:p>
    <w:p w:rsid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36537C">
        <w:rPr>
          <w:rFonts w:ascii="Times New Roman" w:eastAsia="Calibri" w:hAnsi="Times New Roman" w:cs="Times New Roman"/>
          <w:bCs/>
          <w:iCs/>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Светлодольск муниципального района Сергиевский Самарской области </w:t>
      </w:r>
      <w:proofErr w:type="gramEnd"/>
    </w:p>
    <w:p w:rsidR="0036537C" w:rsidRPr="0036537C"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
          <w:bCs/>
          <w:iCs/>
          <w:sz w:val="12"/>
          <w:szCs w:val="12"/>
        </w:rPr>
        <w:t>ПОСТАНОВЛЯЕТ</w:t>
      </w:r>
      <w:r w:rsidR="0036537C" w:rsidRPr="0036537C">
        <w:rPr>
          <w:rFonts w:ascii="Times New Roman" w:eastAsia="Calibri" w:hAnsi="Times New Roman" w:cs="Times New Roman"/>
          <w:bCs/>
          <w:iCs/>
          <w:sz w:val="12"/>
          <w:szCs w:val="12"/>
        </w:rPr>
        <w:t xml:space="preserve">: </w:t>
      </w:r>
    </w:p>
    <w:p w:rsidR="0036537C" w:rsidRPr="0036537C"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lastRenderedPageBreak/>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Светлодольск муниципального района Сергиевский Самарской области</w:t>
      </w:r>
      <w:r w:rsidRPr="0036537C">
        <w:rPr>
          <w:rFonts w:ascii="Times New Roman" w:eastAsia="Calibri" w:hAnsi="Times New Roman" w:cs="Times New Roman"/>
          <w:bCs/>
          <w:i/>
          <w:iCs/>
          <w:sz w:val="12"/>
          <w:szCs w:val="12"/>
        </w:rPr>
        <w:t xml:space="preserve"> </w:t>
      </w:r>
      <w:r w:rsidRPr="0036537C">
        <w:rPr>
          <w:rFonts w:ascii="Times New Roman" w:eastAsia="Calibri" w:hAnsi="Times New Roman" w:cs="Times New Roman"/>
          <w:bCs/>
          <w:iCs/>
          <w:sz w:val="12"/>
          <w:szCs w:val="12"/>
        </w:rPr>
        <w:t>на 2025 год согласно приложению.</w:t>
      </w:r>
    </w:p>
    <w:p w:rsidR="0036537C" w:rsidRPr="0036537C"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2. Опубликовать настоящее постановление в газете «Сергиевский  вестник».</w:t>
      </w:r>
    </w:p>
    <w:p w:rsidR="0036537C" w:rsidRPr="0036537C"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xml:space="preserve">3. </w:t>
      </w:r>
      <w:proofErr w:type="gramStart"/>
      <w:r w:rsidRPr="0036537C">
        <w:rPr>
          <w:rFonts w:ascii="Times New Roman" w:eastAsia="Calibri" w:hAnsi="Times New Roman" w:cs="Times New Roman"/>
          <w:bCs/>
          <w:iCs/>
          <w:sz w:val="12"/>
          <w:szCs w:val="12"/>
        </w:rPr>
        <w:t>Разместить</w:t>
      </w:r>
      <w:proofErr w:type="gramEnd"/>
      <w:r w:rsidRPr="0036537C">
        <w:rPr>
          <w:rFonts w:ascii="Times New Roman" w:eastAsia="Calibri" w:hAnsi="Times New Roman" w:cs="Times New Roman"/>
          <w:bCs/>
          <w:iCs/>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36537C" w:rsidRPr="0036537C"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4. Настоящее постановление вступает в силу со дня его официального опубликования.</w:t>
      </w:r>
    </w:p>
    <w:p w:rsidR="0036537C" w:rsidRPr="0036537C"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xml:space="preserve">5. </w:t>
      </w:r>
      <w:proofErr w:type="gramStart"/>
      <w:r w:rsidRPr="0036537C">
        <w:rPr>
          <w:rFonts w:ascii="Times New Roman" w:eastAsia="Calibri" w:hAnsi="Times New Roman" w:cs="Times New Roman"/>
          <w:bCs/>
          <w:iCs/>
          <w:sz w:val="12"/>
          <w:szCs w:val="12"/>
        </w:rPr>
        <w:t>Контроль за</w:t>
      </w:r>
      <w:proofErr w:type="gramEnd"/>
      <w:r w:rsidRPr="0036537C">
        <w:rPr>
          <w:rFonts w:ascii="Times New Roman" w:eastAsia="Calibri" w:hAnsi="Times New Roman" w:cs="Times New Roman"/>
          <w:bCs/>
          <w:iCs/>
          <w:sz w:val="12"/>
          <w:szCs w:val="12"/>
        </w:rPr>
        <w:t xml:space="preserve"> выполнением настоящего постановления оставляю за собой.</w:t>
      </w:r>
    </w:p>
    <w:p w:rsidR="0036537C" w:rsidRPr="0036537C" w:rsidRDefault="0036537C" w:rsidP="00B65A92">
      <w:pPr>
        <w:tabs>
          <w:tab w:val="left" w:pos="284"/>
          <w:tab w:val="left" w:pos="3828"/>
        </w:tabs>
        <w:spacing w:after="0" w:line="240" w:lineRule="auto"/>
        <w:jc w:val="right"/>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Глава сельского поселения Светлодольск</w:t>
      </w:r>
    </w:p>
    <w:p w:rsidR="00B65A92" w:rsidRDefault="0036537C" w:rsidP="00B65A92">
      <w:pPr>
        <w:tabs>
          <w:tab w:val="left" w:pos="284"/>
          <w:tab w:val="left" w:pos="3828"/>
        </w:tabs>
        <w:spacing w:after="0" w:line="240" w:lineRule="auto"/>
        <w:jc w:val="right"/>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муниципального района Сергиевский Самарской области</w:t>
      </w:r>
    </w:p>
    <w:p w:rsidR="0036537C" w:rsidRPr="0036537C" w:rsidRDefault="0036537C" w:rsidP="00B65A92">
      <w:pPr>
        <w:tabs>
          <w:tab w:val="left" w:pos="284"/>
          <w:tab w:val="left" w:pos="3828"/>
        </w:tabs>
        <w:spacing w:after="0" w:line="240" w:lineRule="auto"/>
        <w:jc w:val="right"/>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Н.В.Андрюхин</w:t>
      </w:r>
    </w:p>
    <w:p w:rsidR="0036537C" w:rsidRPr="0036537C" w:rsidRDefault="0036537C" w:rsidP="0036537C">
      <w:pPr>
        <w:tabs>
          <w:tab w:val="left" w:pos="284"/>
          <w:tab w:val="left" w:pos="3828"/>
        </w:tabs>
        <w:spacing w:after="0" w:line="240" w:lineRule="auto"/>
        <w:jc w:val="both"/>
        <w:rPr>
          <w:rFonts w:ascii="Times New Roman" w:eastAsia="Calibri" w:hAnsi="Times New Roman" w:cs="Times New Roman"/>
          <w:bCs/>
          <w:iCs/>
          <w:sz w:val="12"/>
          <w:szCs w:val="12"/>
        </w:rPr>
      </w:pPr>
    </w:p>
    <w:p w:rsidR="0036537C" w:rsidRPr="00B65A92" w:rsidRDefault="0036537C" w:rsidP="00B65A92">
      <w:pPr>
        <w:tabs>
          <w:tab w:val="left" w:pos="284"/>
          <w:tab w:val="left" w:pos="3828"/>
        </w:tabs>
        <w:spacing w:after="0" w:line="240" w:lineRule="auto"/>
        <w:jc w:val="right"/>
        <w:rPr>
          <w:rFonts w:ascii="Times New Roman" w:eastAsia="Calibri" w:hAnsi="Times New Roman" w:cs="Times New Roman"/>
          <w:bCs/>
          <w:i/>
          <w:iCs/>
          <w:sz w:val="12"/>
          <w:szCs w:val="12"/>
        </w:rPr>
      </w:pPr>
      <w:r w:rsidRPr="00B65A92">
        <w:rPr>
          <w:rFonts w:ascii="Times New Roman" w:eastAsia="Calibri" w:hAnsi="Times New Roman" w:cs="Times New Roman"/>
          <w:bCs/>
          <w:i/>
          <w:iCs/>
          <w:sz w:val="12"/>
          <w:szCs w:val="12"/>
        </w:rPr>
        <w:t>Приложение</w:t>
      </w:r>
    </w:p>
    <w:p w:rsidR="00B65A92" w:rsidRPr="00B65A92" w:rsidRDefault="0036537C" w:rsidP="00B65A92">
      <w:pPr>
        <w:tabs>
          <w:tab w:val="left" w:pos="284"/>
          <w:tab w:val="left" w:pos="3828"/>
        </w:tabs>
        <w:spacing w:after="0" w:line="240" w:lineRule="auto"/>
        <w:jc w:val="right"/>
        <w:rPr>
          <w:rFonts w:ascii="Times New Roman" w:eastAsia="Calibri" w:hAnsi="Times New Roman" w:cs="Times New Roman"/>
          <w:bCs/>
          <w:i/>
          <w:iCs/>
          <w:sz w:val="12"/>
          <w:szCs w:val="12"/>
        </w:rPr>
      </w:pPr>
      <w:r w:rsidRPr="00B65A92">
        <w:rPr>
          <w:rFonts w:ascii="Times New Roman" w:eastAsia="Calibri" w:hAnsi="Times New Roman" w:cs="Times New Roman"/>
          <w:bCs/>
          <w:i/>
          <w:iCs/>
          <w:sz w:val="12"/>
          <w:szCs w:val="12"/>
        </w:rPr>
        <w:t>к постановлению администрации сельского поселения Светлодольск</w:t>
      </w:r>
    </w:p>
    <w:p w:rsidR="00B65A92" w:rsidRPr="00B65A92" w:rsidRDefault="0036537C" w:rsidP="00B65A92">
      <w:pPr>
        <w:tabs>
          <w:tab w:val="left" w:pos="284"/>
          <w:tab w:val="left" w:pos="3828"/>
        </w:tabs>
        <w:spacing w:after="0" w:line="240" w:lineRule="auto"/>
        <w:jc w:val="right"/>
        <w:rPr>
          <w:rFonts w:ascii="Times New Roman" w:eastAsia="Calibri" w:hAnsi="Times New Roman" w:cs="Times New Roman"/>
          <w:bCs/>
          <w:i/>
          <w:iCs/>
          <w:sz w:val="12"/>
          <w:szCs w:val="12"/>
        </w:rPr>
      </w:pPr>
      <w:r w:rsidRPr="00B65A92">
        <w:rPr>
          <w:rFonts w:ascii="Times New Roman" w:eastAsia="Calibri" w:hAnsi="Times New Roman" w:cs="Times New Roman"/>
          <w:bCs/>
          <w:i/>
          <w:iCs/>
          <w:sz w:val="12"/>
          <w:szCs w:val="12"/>
        </w:rPr>
        <w:t>муниципального района Сергиевский Самарской области</w:t>
      </w:r>
    </w:p>
    <w:p w:rsidR="00B65A92" w:rsidRPr="00B65A92" w:rsidRDefault="00B65A92" w:rsidP="00B65A92">
      <w:pPr>
        <w:tabs>
          <w:tab w:val="left" w:pos="284"/>
          <w:tab w:val="left" w:pos="3828"/>
        </w:tabs>
        <w:spacing w:after="0" w:line="240" w:lineRule="auto"/>
        <w:jc w:val="right"/>
        <w:rPr>
          <w:rFonts w:ascii="Times New Roman" w:eastAsia="Calibri" w:hAnsi="Times New Roman" w:cs="Times New Roman"/>
          <w:bCs/>
          <w:i/>
          <w:iCs/>
          <w:sz w:val="12"/>
          <w:szCs w:val="12"/>
        </w:rPr>
      </w:pPr>
      <w:r w:rsidRPr="00B65A92">
        <w:rPr>
          <w:rFonts w:ascii="Times New Roman" w:eastAsia="Calibri" w:hAnsi="Times New Roman" w:cs="Times New Roman"/>
          <w:bCs/>
          <w:i/>
          <w:iCs/>
          <w:sz w:val="12"/>
          <w:szCs w:val="12"/>
        </w:rPr>
        <w:t xml:space="preserve">№53 </w:t>
      </w:r>
      <w:r w:rsidR="0036537C" w:rsidRPr="00B65A92">
        <w:rPr>
          <w:rFonts w:ascii="Times New Roman" w:eastAsia="Calibri" w:hAnsi="Times New Roman" w:cs="Times New Roman"/>
          <w:bCs/>
          <w:i/>
          <w:iCs/>
          <w:sz w:val="12"/>
          <w:szCs w:val="12"/>
        </w:rPr>
        <w:t xml:space="preserve">от  </w:t>
      </w:r>
      <w:r w:rsidRPr="00B65A92">
        <w:rPr>
          <w:rFonts w:ascii="Times New Roman" w:eastAsia="Calibri" w:hAnsi="Times New Roman" w:cs="Times New Roman"/>
          <w:bCs/>
          <w:i/>
          <w:iCs/>
          <w:sz w:val="12"/>
          <w:szCs w:val="12"/>
        </w:rPr>
        <w:t>«</w:t>
      </w:r>
      <w:r w:rsidR="0036537C" w:rsidRPr="00B65A92">
        <w:rPr>
          <w:rFonts w:ascii="Times New Roman" w:eastAsia="Calibri" w:hAnsi="Times New Roman" w:cs="Times New Roman"/>
          <w:bCs/>
          <w:i/>
          <w:iCs/>
          <w:sz w:val="12"/>
          <w:szCs w:val="12"/>
        </w:rPr>
        <w:t>03</w:t>
      </w:r>
      <w:r w:rsidRPr="00B65A92">
        <w:rPr>
          <w:rFonts w:ascii="Times New Roman" w:eastAsia="Calibri" w:hAnsi="Times New Roman" w:cs="Times New Roman"/>
          <w:bCs/>
          <w:i/>
          <w:iCs/>
          <w:sz w:val="12"/>
          <w:szCs w:val="12"/>
        </w:rPr>
        <w:t>» декабря</w:t>
      </w:r>
      <w:r w:rsidR="0036537C" w:rsidRPr="00B65A92">
        <w:rPr>
          <w:rFonts w:ascii="Times New Roman" w:eastAsia="Calibri" w:hAnsi="Times New Roman" w:cs="Times New Roman"/>
          <w:bCs/>
          <w:i/>
          <w:iCs/>
          <w:sz w:val="12"/>
          <w:szCs w:val="12"/>
        </w:rPr>
        <w:t xml:space="preserve">2024 </w:t>
      </w:r>
      <w:r w:rsidRPr="00B65A92">
        <w:rPr>
          <w:rFonts w:ascii="Times New Roman" w:eastAsia="Calibri" w:hAnsi="Times New Roman" w:cs="Times New Roman"/>
          <w:bCs/>
          <w:i/>
          <w:iCs/>
          <w:sz w:val="12"/>
          <w:szCs w:val="12"/>
        </w:rPr>
        <w:t>г.</w:t>
      </w:r>
    </w:p>
    <w:p w:rsidR="00B65A92" w:rsidRDefault="00B65A92" w:rsidP="00B65A92">
      <w:pPr>
        <w:tabs>
          <w:tab w:val="left" w:pos="284"/>
          <w:tab w:val="left" w:pos="3828"/>
        </w:tabs>
        <w:spacing w:after="0" w:line="240" w:lineRule="auto"/>
        <w:jc w:val="center"/>
        <w:rPr>
          <w:rFonts w:ascii="Times New Roman" w:eastAsia="Calibri" w:hAnsi="Times New Roman" w:cs="Times New Roman"/>
          <w:b/>
          <w:bCs/>
          <w:iCs/>
          <w:sz w:val="12"/>
          <w:szCs w:val="12"/>
        </w:rPr>
      </w:pPr>
    </w:p>
    <w:p w:rsidR="00B65A92" w:rsidRDefault="0036537C" w:rsidP="00B65A92">
      <w:pPr>
        <w:tabs>
          <w:tab w:val="left" w:pos="284"/>
          <w:tab w:val="left" w:pos="3828"/>
        </w:tabs>
        <w:spacing w:after="0" w:line="240" w:lineRule="auto"/>
        <w:jc w:val="center"/>
        <w:rPr>
          <w:rFonts w:ascii="Times New Roman" w:eastAsia="Calibri" w:hAnsi="Times New Roman" w:cs="Times New Roman"/>
          <w:b/>
          <w:bCs/>
          <w:iCs/>
          <w:sz w:val="12"/>
          <w:szCs w:val="12"/>
        </w:rPr>
      </w:pPr>
      <w:r w:rsidRPr="0036537C">
        <w:rPr>
          <w:rFonts w:ascii="Times New Roman" w:eastAsia="Calibri" w:hAnsi="Times New Roman" w:cs="Times New Roman"/>
          <w:b/>
          <w:bCs/>
          <w:iCs/>
          <w:sz w:val="12"/>
          <w:szCs w:val="12"/>
        </w:rPr>
        <w:t>Программа профилактики рисков причинения вреда (ущерба) охраняемым законом ценностям в области муниципального контроля</w:t>
      </w:r>
    </w:p>
    <w:p w:rsidR="0036537C" w:rsidRPr="0036537C" w:rsidRDefault="0036537C" w:rsidP="00B65A92">
      <w:pPr>
        <w:tabs>
          <w:tab w:val="left" w:pos="284"/>
          <w:tab w:val="left" w:pos="3828"/>
        </w:tabs>
        <w:spacing w:after="0" w:line="240" w:lineRule="auto"/>
        <w:jc w:val="center"/>
        <w:rPr>
          <w:rFonts w:ascii="Times New Roman" w:eastAsia="Calibri" w:hAnsi="Times New Roman" w:cs="Times New Roman"/>
          <w:b/>
          <w:bCs/>
          <w:iCs/>
          <w:sz w:val="12"/>
          <w:szCs w:val="12"/>
        </w:rPr>
      </w:pPr>
      <w:r w:rsidRPr="0036537C">
        <w:rPr>
          <w:rFonts w:ascii="Times New Roman" w:eastAsia="Calibri" w:hAnsi="Times New Roman" w:cs="Times New Roman"/>
          <w:b/>
          <w:bCs/>
          <w:iCs/>
          <w:sz w:val="12"/>
          <w:szCs w:val="12"/>
        </w:rPr>
        <w:t xml:space="preserve"> на автомобильном транспорте, городском наземном электрическом транспорте и в дорожном хозяйстве в границах населенных пунктов сельского поселения Светлодольск  муниципального района Сергиевский Самарской области на 2025 год</w:t>
      </w:r>
    </w:p>
    <w:p w:rsidR="0036537C" w:rsidRDefault="0036537C" w:rsidP="00B65A92">
      <w:pPr>
        <w:tabs>
          <w:tab w:val="left" w:pos="284"/>
          <w:tab w:val="left" w:pos="3828"/>
        </w:tabs>
        <w:spacing w:after="0" w:line="240" w:lineRule="auto"/>
        <w:jc w:val="center"/>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(далее также – программа профилактики)</w:t>
      </w:r>
    </w:p>
    <w:p w:rsidR="00B65A92" w:rsidRPr="0036537C" w:rsidRDefault="00B65A92" w:rsidP="00B65A92">
      <w:pPr>
        <w:tabs>
          <w:tab w:val="left" w:pos="284"/>
          <w:tab w:val="left" w:pos="3828"/>
        </w:tabs>
        <w:spacing w:after="0" w:line="240" w:lineRule="auto"/>
        <w:jc w:val="center"/>
        <w:rPr>
          <w:rFonts w:ascii="Times New Roman" w:eastAsia="Calibri" w:hAnsi="Times New Roman" w:cs="Times New Roman"/>
          <w:bCs/>
          <w:iCs/>
          <w:sz w:val="12"/>
          <w:szCs w:val="12"/>
        </w:rPr>
      </w:pP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1.1. Анализ текущего состояния осуществления вида контроля. </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B65A92">
        <w:rPr>
          <w:rFonts w:ascii="Times New Roman" w:eastAsia="Calibri" w:hAnsi="Times New Roman" w:cs="Times New Roman"/>
          <w:bCs/>
          <w:iCs/>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w:t>
      </w:r>
      <w:proofErr w:type="gramEnd"/>
      <w:r w:rsidRPr="00B65A92">
        <w:rPr>
          <w:rFonts w:ascii="Times New Roman" w:eastAsia="Calibri" w:hAnsi="Times New Roman" w:cs="Times New Roman"/>
          <w:bCs/>
          <w:iCs/>
          <w:sz w:val="12"/>
          <w:szCs w:val="12"/>
        </w:rPr>
        <w:t>, индивидуальными предпринимателями, гражданами (далее – контролируемые лица) обязательных требований:</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Светлодольск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w:t>
      </w:r>
      <w:r w:rsidRPr="00B65A92">
        <w:rPr>
          <w:rFonts w:ascii="Times New Roman" w:eastAsia="Calibri" w:hAnsi="Times New Roman" w:cs="Times New Roman"/>
          <w:bCs/>
          <w:iCs/>
          <w:sz w:val="12"/>
          <w:szCs w:val="12"/>
          <w:vertAlign w:val="superscript"/>
        </w:rPr>
        <w:t xml:space="preserve"> </w:t>
      </w:r>
      <w:r w:rsidRPr="00B65A92">
        <w:rPr>
          <w:rFonts w:ascii="Times New Roman" w:eastAsia="Calibri" w:hAnsi="Times New Roman" w:cs="Times New Roman"/>
          <w:bCs/>
          <w:iCs/>
          <w:sz w:val="12"/>
          <w:szCs w:val="12"/>
        </w:rPr>
        <w:t xml:space="preserve">осуществлялся исключительно </w:t>
      </w:r>
      <w:proofErr w:type="gramStart"/>
      <w:r w:rsidRPr="00B65A92">
        <w:rPr>
          <w:rFonts w:ascii="Times New Roman" w:eastAsia="Calibri" w:hAnsi="Times New Roman" w:cs="Times New Roman"/>
          <w:bCs/>
          <w:iCs/>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w:t>
      </w:r>
      <w:proofErr w:type="gramEnd"/>
      <w:r w:rsidRPr="00B65A92">
        <w:rPr>
          <w:rFonts w:ascii="Times New Roman" w:eastAsia="Calibri" w:hAnsi="Times New Roman" w:cs="Times New Roman"/>
          <w:bCs/>
          <w:iCs/>
          <w:sz w:val="12"/>
          <w:szCs w:val="12"/>
        </w:rPr>
        <w:t xml:space="preserve">,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 территории Самарской области». </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1.2. Объектами муниципального контроля на автомобильном транспорте являются:</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деятельность по использованию полос отвода и (или) придорожных полос автомобильных дорог общего пользования местного значения;</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внесение платы за присоединение объектов дорожного сервиса к автомобильным дорогам общего пользования местного значения;</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B65A92">
        <w:rPr>
          <w:rFonts w:ascii="Times New Roman" w:eastAsia="Calibri" w:hAnsi="Times New Roman" w:cs="Times New Roman"/>
          <w:bCs/>
          <w:iCs/>
          <w:sz w:val="12"/>
          <w:szCs w:val="12"/>
        </w:rPr>
        <w:t>ТР</w:t>
      </w:r>
      <w:proofErr w:type="gramEnd"/>
      <w:r w:rsidRPr="00B65A92">
        <w:rPr>
          <w:rFonts w:ascii="Times New Roman" w:eastAsia="Calibri" w:hAnsi="Times New Roman" w:cs="Times New Roman"/>
          <w:bCs/>
          <w:iCs/>
          <w:sz w:val="12"/>
          <w:szCs w:val="12"/>
        </w:rPr>
        <w:t xml:space="preserve"> ТС 014/2011);</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B65A92">
        <w:rPr>
          <w:rFonts w:ascii="Times New Roman" w:eastAsia="Calibri" w:hAnsi="Times New Roman" w:cs="Times New Roman"/>
          <w:bCs/>
          <w:iCs/>
          <w:sz w:val="12"/>
          <w:szCs w:val="12"/>
        </w:rPr>
        <w:t>ТР</w:t>
      </w:r>
      <w:proofErr w:type="gramEnd"/>
      <w:r w:rsidRPr="00B65A92">
        <w:rPr>
          <w:rFonts w:ascii="Times New Roman" w:eastAsia="Calibri" w:hAnsi="Times New Roman" w:cs="Times New Roman"/>
          <w:bCs/>
          <w:iCs/>
          <w:sz w:val="12"/>
          <w:szCs w:val="12"/>
        </w:rPr>
        <w:t xml:space="preserve"> ТС 014/2011);</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lastRenderedPageBreak/>
        <w:t xml:space="preserve">придорожные полосы и полосы </w:t>
      </w:r>
      <w:proofErr w:type="gramStart"/>
      <w:r w:rsidRPr="00B65A92">
        <w:rPr>
          <w:rFonts w:ascii="Times New Roman" w:eastAsia="Calibri" w:hAnsi="Times New Roman" w:cs="Times New Roman"/>
          <w:bCs/>
          <w:iCs/>
          <w:sz w:val="12"/>
          <w:szCs w:val="12"/>
        </w:rPr>
        <w:t>отвода</w:t>
      </w:r>
      <w:proofErr w:type="gramEnd"/>
      <w:r w:rsidRPr="00B65A92">
        <w:rPr>
          <w:rFonts w:ascii="Times New Roman" w:eastAsia="Calibri" w:hAnsi="Times New Roman" w:cs="Times New Roman"/>
          <w:bCs/>
          <w:iCs/>
          <w:sz w:val="12"/>
          <w:szCs w:val="12"/>
        </w:rPr>
        <w:t xml:space="preserve"> автомобильных дорог общего пользования местного значения;</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автомобильная дорога общего пользования местного значения и искусственные дорожные сооружения на ней;</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примыкания к автомобильным дорогам местного значения, в том числе примыкания объектов дорожного сервиса.</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Наиболее значимыми рисками для охраняемых законом ценностям являются не соблюдение обязательных требований, установленных муниципальными правовыми актами муниципального контроля по транспорту на территории муниципального района Сергиевский Самарской области.</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Ожидаемыми тенденциями, которые могут оказать воздействие на состояние подконтрольной сферы в период реализации программы, является - увеличение доли законопослушных подконтрольных субъектов, уменьшение количества правонарушений.</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 а также обеспечение единообразия понимания предмета контроля подконтрольными субъектами.</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Так, в 2024 году:</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осуществлялось информирование юридических лиц, индивидуальных предпринимателей, граждан по вопросам соблюдения обязательных требований путем проведения встреч и размещения соответствующей информации на официальном сайте Администрации муниципального района Сергиевский Самарской области по адресу: </w:t>
      </w:r>
      <w:hyperlink r:id="rId52" w:tgtFrame="_blank" w:history="1">
        <w:r w:rsidRPr="00B65A92">
          <w:rPr>
            <w:rStyle w:val="ae"/>
            <w:rFonts w:ascii="Times New Roman" w:eastAsia="Calibri" w:hAnsi="Times New Roman" w:cs="Times New Roman"/>
            <w:bCs/>
            <w:iCs/>
            <w:color w:val="auto"/>
            <w:sz w:val="12"/>
            <w:szCs w:val="12"/>
            <w:lang w:val="en-US"/>
          </w:rPr>
          <w:t>http</w:t>
        </w:r>
        <w:r w:rsidRPr="00B65A92">
          <w:rPr>
            <w:rStyle w:val="ae"/>
            <w:rFonts w:ascii="Times New Roman" w:eastAsia="Calibri" w:hAnsi="Times New Roman" w:cs="Times New Roman"/>
            <w:bCs/>
            <w:iCs/>
            <w:color w:val="auto"/>
            <w:sz w:val="12"/>
            <w:szCs w:val="12"/>
          </w:rPr>
          <w:t>://</w:t>
        </w:r>
        <w:proofErr w:type="spellStart"/>
        <w:r w:rsidRPr="00B65A92">
          <w:rPr>
            <w:rStyle w:val="ae"/>
            <w:rFonts w:ascii="Times New Roman" w:eastAsia="Calibri" w:hAnsi="Times New Roman" w:cs="Times New Roman"/>
            <w:bCs/>
            <w:iCs/>
            <w:color w:val="auto"/>
            <w:sz w:val="12"/>
            <w:szCs w:val="12"/>
            <w:lang w:val="en-US"/>
          </w:rPr>
          <w:t>sergievsk</w:t>
        </w:r>
        <w:proofErr w:type="spellEnd"/>
        <w:r w:rsidRPr="00B65A92">
          <w:rPr>
            <w:rStyle w:val="ae"/>
            <w:rFonts w:ascii="Times New Roman" w:eastAsia="Calibri" w:hAnsi="Times New Roman" w:cs="Times New Roman"/>
            <w:bCs/>
            <w:iCs/>
            <w:color w:val="auto"/>
            <w:sz w:val="12"/>
            <w:szCs w:val="12"/>
          </w:rPr>
          <w:t>.</w:t>
        </w:r>
        <w:proofErr w:type="spellStart"/>
        <w:r w:rsidRPr="00B65A92">
          <w:rPr>
            <w:rStyle w:val="ae"/>
            <w:rFonts w:ascii="Times New Roman" w:eastAsia="Calibri" w:hAnsi="Times New Roman" w:cs="Times New Roman"/>
            <w:bCs/>
            <w:iCs/>
            <w:color w:val="auto"/>
            <w:sz w:val="12"/>
            <w:szCs w:val="12"/>
            <w:lang w:val="en-US"/>
          </w:rPr>
          <w:t>ru</w:t>
        </w:r>
        <w:proofErr w:type="spellEnd"/>
        <w:r w:rsidRPr="00B65A92">
          <w:rPr>
            <w:rStyle w:val="ae"/>
            <w:rFonts w:ascii="Times New Roman" w:eastAsia="Calibri" w:hAnsi="Times New Roman" w:cs="Times New Roman"/>
            <w:bCs/>
            <w:iCs/>
            <w:color w:val="auto"/>
            <w:sz w:val="12"/>
            <w:szCs w:val="12"/>
          </w:rPr>
          <w:t>/</w:t>
        </w:r>
      </w:hyperlink>
      <w:r w:rsidRPr="00B65A92">
        <w:rPr>
          <w:rFonts w:ascii="Times New Roman" w:eastAsia="Calibri" w:hAnsi="Times New Roman" w:cs="Times New Roman"/>
          <w:bCs/>
          <w:iCs/>
          <w:sz w:val="12"/>
          <w:szCs w:val="12"/>
        </w:rPr>
        <w:t>в  информационно-телекоммуникационной сети «Интернет»;</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размещен на официальном сайте Администрации муниципального района Сергиевский Самарской области в сети «Интернет»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в адрес физических лиц  предостережения о недопустимости нарушения обязательных требований не выдавались;</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обобщена правоприменительная практика осуществления муниципального контроля на транспорте за 1 полугодие 2024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 </w:t>
      </w:r>
      <w:hyperlink r:id="rId53" w:tgtFrame="_blank" w:history="1">
        <w:r w:rsidRPr="00B65A92">
          <w:rPr>
            <w:rStyle w:val="ae"/>
            <w:rFonts w:ascii="Times New Roman" w:eastAsia="Calibri" w:hAnsi="Times New Roman" w:cs="Times New Roman"/>
            <w:bCs/>
            <w:iCs/>
            <w:color w:val="auto"/>
            <w:sz w:val="12"/>
            <w:szCs w:val="12"/>
            <w:lang w:val="en-US"/>
          </w:rPr>
          <w:t>http</w:t>
        </w:r>
        <w:r w:rsidRPr="00B65A92">
          <w:rPr>
            <w:rStyle w:val="ae"/>
            <w:rFonts w:ascii="Times New Roman" w:eastAsia="Calibri" w:hAnsi="Times New Roman" w:cs="Times New Roman"/>
            <w:bCs/>
            <w:iCs/>
            <w:color w:val="auto"/>
            <w:sz w:val="12"/>
            <w:szCs w:val="12"/>
          </w:rPr>
          <w:t>://</w:t>
        </w:r>
        <w:proofErr w:type="spellStart"/>
        <w:r w:rsidRPr="00B65A92">
          <w:rPr>
            <w:rStyle w:val="ae"/>
            <w:rFonts w:ascii="Times New Roman" w:eastAsia="Calibri" w:hAnsi="Times New Roman" w:cs="Times New Roman"/>
            <w:bCs/>
            <w:iCs/>
            <w:color w:val="auto"/>
            <w:sz w:val="12"/>
            <w:szCs w:val="12"/>
            <w:lang w:val="en-US"/>
          </w:rPr>
          <w:t>sergievsk</w:t>
        </w:r>
        <w:proofErr w:type="spellEnd"/>
        <w:r w:rsidRPr="00B65A92">
          <w:rPr>
            <w:rStyle w:val="ae"/>
            <w:rFonts w:ascii="Times New Roman" w:eastAsia="Calibri" w:hAnsi="Times New Roman" w:cs="Times New Roman"/>
            <w:bCs/>
            <w:iCs/>
            <w:color w:val="auto"/>
            <w:sz w:val="12"/>
            <w:szCs w:val="12"/>
          </w:rPr>
          <w:t>.</w:t>
        </w:r>
        <w:proofErr w:type="spellStart"/>
        <w:r w:rsidRPr="00B65A92">
          <w:rPr>
            <w:rStyle w:val="ae"/>
            <w:rFonts w:ascii="Times New Roman" w:eastAsia="Calibri" w:hAnsi="Times New Roman" w:cs="Times New Roman"/>
            <w:bCs/>
            <w:iCs/>
            <w:color w:val="auto"/>
            <w:sz w:val="12"/>
            <w:szCs w:val="12"/>
            <w:lang w:val="en-US"/>
          </w:rPr>
          <w:t>ru</w:t>
        </w:r>
        <w:proofErr w:type="spellEnd"/>
        <w:r w:rsidRPr="00B65A92">
          <w:rPr>
            <w:rStyle w:val="ae"/>
            <w:rFonts w:ascii="Times New Roman" w:eastAsia="Calibri" w:hAnsi="Times New Roman" w:cs="Times New Roman"/>
            <w:bCs/>
            <w:iCs/>
            <w:color w:val="auto"/>
            <w:sz w:val="12"/>
            <w:szCs w:val="12"/>
          </w:rPr>
          <w:t>/</w:t>
        </w:r>
      </w:hyperlink>
      <w:r w:rsidRPr="00B65A92">
        <w:rPr>
          <w:rFonts w:ascii="Times New Roman" w:eastAsia="Calibri" w:hAnsi="Times New Roman" w:cs="Times New Roman"/>
          <w:bCs/>
          <w:iCs/>
          <w:sz w:val="12"/>
          <w:szCs w:val="12"/>
        </w:rPr>
        <w:t>в  информационно-телекоммуникационной сети «Интернет». Обобщение правоприменительной практики за 2 полугодие 2024 года запланировано в декабре 2024 года.</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1.3. К проблемам, на решение которых направлена программа профилактики, относятся случаи:</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w:t>
      </w:r>
      <w:proofErr w:type="gramStart"/>
      <w:r w:rsidRPr="00B65A92">
        <w:rPr>
          <w:rFonts w:ascii="Times New Roman" w:eastAsia="Calibri" w:hAnsi="Times New Roman" w:cs="Times New Roman"/>
          <w:bCs/>
          <w:iCs/>
          <w:sz w:val="12"/>
          <w:szCs w:val="12"/>
        </w:rPr>
        <w:t>ТР</w:t>
      </w:r>
      <w:proofErr w:type="gramEnd"/>
      <w:r w:rsidRPr="00B65A92">
        <w:rPr>
          <w:rFonts w:ascii="Times New Roman" w:eastAsia="Calibri" w:hAnsi="Times New Roman" w:cs="Times New Roman"/>
          <w:bCs/>
          <w:iCs/>
          <w:sz w:val="12"/>
          <w:szCs w:val="12"/>
        </w:rPr>
        <w:t xml:space="preserve">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10) ненадлежащее содержание придорожных полос и полос </w:t>
      </w:r>
      <w:proofErr w:type="gramStart"/>
      <w:r w:rsidRPr="00B65A92">
        <w:rPr>
          <w:rFonts w:ascii="Times New Roman" w:eastAsia="Calibri" w:hAnsi="Times New Roman" w:cs="Times New Roman"/>
          <w:bCs/>
          <w:iCs/>
          <w:sz w:val="12"/>
          <w:szCs w:val="12"/>
        </w:rPr>
        <w:t>отвода</w:t>
      </w:r>
      <w:proofErr w:type="gramEnd"/>
      <w:r w:rsidRPr="00B65A92">
        <w:rPr>
          <w:rFonts w:ascii="Times New Roman" w:eastAsia="Calibri" w:hAnsi="Times New Roman" w:cs="Times New Roman"/>
          <w:bCs/>
          <w:iCs/>
          <w:sz w:val="12"/>
          <w:szCs w:val="12"/>
        </w:rPr>
        <w:t xml:space="preserve"> автомобильных дорог общего пользования местного значения;</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2. Цели и задачи реализации программы профилактики</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2.1. Целями профилактики рисков причинения вреда (ущерба) охраняемым законом ценностям являются:</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 стимулирование добросовестного соблюдения обязательных требований всеми контролируемыми лицами;</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36537C" w:rsidRPr="00B65A92"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3. Перечень профилактических мероприятий, сроки (периодичность) их проведения</w:t>
      </w:r>
    </w:p>
    <w:p w:rsidR="0036537C" w:rsidRPr="0036537C"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3.1. Перечень</w:t>
      </w:r>
      <w:r w:rsidRPr="0036537C">
        <w:rPr>
          <w:rFonts w:ascii="Times New Roman" w:eastAsia="Calibri" w:hAnsi="Times New Roman" w:cs="Times New Roman"/>
          <w:bCs/>
          <w:iCs/>
          <w:sz w:val="12"/>
          <w:szCs w:val="12"/>
        </w:rPr>
        <w:t xml:space="preserve"> профилактических мероприятий, сроки (периодичность) их проведения представлены в таблице.</w:t>
      </w:r>
    </w:p>
    <w:tbl>
      <w:tblPr>
        <w:tblW w:w="5000" w:type="pct"/>
        <w:tblCellMar>
          <w:left w:w="0" w:type="dxa"/>
          <w:right w:w="0" w:type="dxa"/>
        </w:tblCellMar>
        <w:tblLook w:val="04A0" w:firstRow="1" w:lastRow="0" w:firstColumn="1" w:lastColumn="0" w:noHBand="0" w:noVBand="1"/>
      </w:tblPr>
      <w:tblGrid>
        <w:gridCol w:w="192"/>
        <w:gridCol w:w="2131"/>
        <w:gridCol w:w="2313"/>
        <w:gridCol w:w="1474"/>
        <w:gridCol w:w="1433"/>
      </w:tblGrid>
      <w:tr w:rsidR="0036537C" w:rsidRPr="0036537C" w:rsidTr="00B65A92">
        <w:trPr>
          <w:trHeight w:val="20"/>
        </w:trPr>
        <w:tc>
          <w:tcPr>
            <w:tcW w:w="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xml:space="preserve">№ </w:t>
            </w:r>
            <w:proofErr w:type="gramStart"/>
            <w:r w:rsidRPr="0036537C">
              <w:rPr>
                <w:rFonts w:ascii="Times New Roman" w:eastAsia="Calibri" w:hAnsi="Times New Roman" w:cs="Times New Roman"/>
                <w:bCs/>
                <w:iCs/>
                <w:sz w:val="12"/>
                <w:szCs w:val="12"/>
              </w:rPr>
              <w:t>п</w:t>
            </w:r>
            <w:proofErr w:type="gramEnd"/>
            <w:r w:rsidRPr="0036537C">
              <w:rPr>
                <w:rFonts w:ascii="Times New Roman" w:eastAsia="Calibri" w:hAnsi="Times New Roman" w:cs="Times New Roman"/>
                <w:bCs/>
                <w:iCs/>
                <w:sz w:val="12"/>
                <w:szCs w:val="12"/>
              </w:rPr>
              <w:t>/п</w:t>
            </w:r>
          </w:p>
        </w:tc>
        <w:tc>
          <w:tcPr>
            <w:tcW w:w="14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Вид мероприятия</w:t>
            </w: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Содержание мероприятия</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xml:space="preserve">Ответственный за реализацию мероприятия </w:t>
            </w:r>
            <w:r w:rsidRPr="0036537C">
              <w:rPr>
                <w:rFonts w:ascii="Times New Roman" w:eastAsia="Calibri" w:hAnsi="Times New Roman" w:cs="Times New Roman"/>
                <w:bCs/>
                <w:iCs/>
                <w:sz w:val="12"/>
                <w:szCs w:val="12"/>
              </w:rPr>
              <w:lastRenderedPageBreak/>
              <w:t>исполнитель</w:t>
            </w:r>
          </w:p>
        </w:tc>
      </w:tr>
      <w:tr w:rsidR="0036537C" w:rsidRPr="0036537C" w:rsidTr="00B65A92">
        <w:trPr>
          <w:trHeight w:val="20"/>
        </w:trPr>
        <w:tc>
          <w:tcPr>
            <w:tcW w:w="12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1</w:t>
            </w:r>
          </w:p>
        </w:tc>
        <w:tc>
          <w:tcPr>
            <w:tcW w:w="141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xml:space="preserve">Информирование контролируемых и иных лиц по вопросам соблюдения обязательных требований </w:t>
            </w:r>
          </w:p>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xml:space="preserve">Ежегодно, </w:t>
            </w:r>
          </w:p>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xml:space="preserve">Администрация </w:t>
            </w:r>
            <w:proofErr w:type="gramStart"/>
            <w:r w:rsidRPr="0036537C">
              <w:rPr>
                <w:rFonts w:ascii="Times New Roman" w:eastAsia="Calibri" w:hAnsi="Times New Roman" w:cs="Times New Roman"/>
                <w:bCs/>
                <w:iCs/>
                <w:sz w:val="12"/>
                <w:szCs w:val="12"/>
              </w:rPr>
              <w:t>сельского</w:t>
            </w:r>
            <w:proofErr w:type="gramEnd"/>
            <w:r w:rsidRPr="0036537C">
              <w:rPr>
                <w:rFonts w:ascii="Times New Roman" w:eastAsia="Calibri" w:hAnsi="Times New Roman" w:cs="Times New Roman"/>
                <w:bCs/>
                <w:iCs/>
                <w:sz w:val="12"/>
                <w:szCs w:val="12"/>
              </w:rPr>
              <w:t xml:space="preserve"> </w:t>
            </w:r>
          </w:p>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xml:space="preserve">поселения Светлодольск муниципального района Сергиевский Самарской области, специалист </w:t>
            </w:r>
          </w:p>
        </w:tc>
      </w:tr>
      <w:tr w:rsidR="0036537C" w:rsidRPr="0036537C" w:rsidTr="00B65A92">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single" w:sz="6" w:space="0" w:color="000000"/>
              <w:right w:val="single" w:sz="6" w:space="0" w:color="000000"/>
            </w:tcBorders>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2. Размещение сведений по вопросам соблюдения обязательных требований в средствах массовой информации</w:t>
            </w:r>
          </w:p>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xml:space="preserve">Администрация сельского поселения Светлодольск муниципального района Сергиевский Самарской области, специалист </w:t>
            </w:r>
          </w:p>
        </w:tc>
      </w:tr>
      <w:tr w:rsidR="0036537C" w:rsidRPr="0036537C" w:rsidTr="00B65A92">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single" w:sz="6" w:space="0" w:color="000000"/>
              <w:right w:val="single" w:sz="6" w:space="0" w:color="000000"/>
            </w:tcBorders>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3. Размещение сведений по вопросам соблюдения обязательных требований в личных кабинетах контролируемых лиц в государственных информационных системах (при их наличии)</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xml:space="preserve">Ежегодно, </w:t>
            </w:r>
          </w:p>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xml:space="preserve">Администрация сельского поселения Светлодольск муниципального района Сергиевский Самарской области, специалист </w:t>
            </w:r>
          </w:p>
        </w:tc>
      </w:tr>
      <w:tr w:rsidR="0036537C" w:rsidRPr="0036537C" w:rsidTr="00B65A92">
        <w:trPr>
          <w:trHeight w:val="20"/>
        </w:trPr>
        <w:tc>
          <w:tcPr>
            <w:tcW w:w="12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2</w:t>
            </w:r>
          </w:p>
        </w:tc>
        <w:tc>
          <w:tcPr>
            <w:tcW w:w="141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proofErr w:type="gramStart"/>
            <w:r w:rsidRPr="0036537C">
              <w:rPr>
                <w:rFonts w:ascii="Times New Roman" w:eastAsia="Calibri" w:hAnsi="Times New Roman" w:cs="Times New Roman"/>
                <w:bCs/>
                <w:iCs/>
                <w:sz w:val="12"/>
                <w:szCs w:val="12"/>
              </w:rPr>
              <w:t>Обобщение практики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нарушений</w:t>
            </w:r>
            <w:proofErr w:type="gramEnd"/>
            <w:r w:rsidRPr="0036537C">
              <w:rPr>
                <w:rFonts w:ascii="Times New Roman" w:eastAsia="Calibri" w:hAnsi="Times New Roman" w:cs="Times New Roman"/>
                <w:bCs/>
                <w:iCs/>
                <w:sz w:val="12"/>
                <w:szCs w:val="12"/>
              </w:rPr>
              <w:t xml:space="preserve"> обязательных требований контролируемыми лицами</w:t>
            </w: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Подготовка доклада о правоприменительной практике</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До 1 июня 2026 года</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xml:space="preserve">Администрация сельского поселения Светлодольск муниципального района Сергиевский Самарской области, специалист </w:t>
            </w:r>
          </w:p>
        </w:tc>
      </w:tr>
      <w:tr w:rsidR="0036537C" w:rsidRPr="0036537C" w:rsidTr="00B65A92">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single" w:sz="6" w:space="0" w:color="000000"/>
              <w:right w:val="single" w:sz="6" w:space="0" w:color="000000"/>
            </w:tcBorders>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xml:space="preserve">До 1 июля 2026 года </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xml:space="preserve">Администрация сельского поселения Светлодольск муниципального района Сергиевский Самарской области, специалист </w:t>
            </w:r>
          </w:p>
        </w:tc>
      </w:tr>
      <w:tr w:rsidR="0036537C" w:rsidRPr="0036537C" w:rsidTr="00B65A92">
        <w:trPr>
          <w:trHeight w:val="20"/>
        </w:trPr>
        <w:tc>
          <w:tcPr>
            <w:tcW w:w="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3</w:t>
            </w:r>
          </w:p>
        </w:tc>
        <w:tc>
          <w:tcPr>
            <w:tcW w:w="14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proofErr w:type="gramStart"/>
            <w:r w:rsidRPr="0036537C">
              <w:rPr>
                <w:rFonts w:ascii="Times New Roman" w:eastAsia="Calibri" w:hAnsi="Times New Roman" w:cs="Times New Roman"/>
                <w:bCs/>
                <w:iCs/>
                <w:sz w:val="12"/>
                <w:szCs w:val="12"/>
              </w:rPr>
              <w:t>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36537C">
              <w:rPr>
                <w:rFonts w:ascii="Times New Roman" w:eastAsia="Calibri" w:hAnsi="Times New Roman" w:cs="Times New Roman"/>
                <w:bCs/>
                <w:iCs/>
                <w:sz w:val="12"/>
                <w:szCs w:val="12"/>
              </w:rPr>
              <w:t xml:space="preserve"> законом ценностям</w:t>
            </w: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Подготовка и объявление контролируемым лицам предостережений</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По мере выявления готовящихся нарушений обязательных требований или признаков нарушений обязательных требований,</w:t>
            </w:r>
            <w:r w:rsidRPr="0036537C">
              <w:rPr>
                <w:rFonts w:ascii="Times New Roman" w:eastAsia="Calibri" w:hAnsi="Times New Roman" w:cs="Times New Roman"/>
                <w:bCs/>
                <w:i/>
                <w:iCs/>
                <w:sz w:val="12"/>
                <w:szCs w:val="12"/>
              </w:rPr>
              <w:t xml:space="preserve"> </w:t>
            </w:r>
            <w:r w:rsidRPr="0036537C">
              <w:rPr>
                <w:rFonts w:ascii="Times New Roman" w:eastAsia="Calibri" w:hAnsi="Times New Roman" w:cs="Times New Roman"/>
                <w:bCs/>
                <w:iCs/>
                <w:sz w:val="12"/>
                <w:szCs w:val="12"/>
              </w:rPr>
              <w:t xml:space="preserve">не позднее 30 дней со дня получения администрацией указанных сведений </w:t>
            </w:r>
          </w:p>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p>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xml:space="preserve">Администрация сельского поселения Светлодольск муниципального района Сергиевский Самарской области, специалист </w:t>
            </w:r>
          </w:p>
        </w:tc>
      </w:tr>
      <w:tr w:rsidR="0036537C" w:rsidRPr="0036537C" w:rsidTr="00B65A92">
        <w:trPr>
          <w:trHeight w:val="20"/>
        </w:trPr>
        <w:tc>
          <w:tcPr>
            <w:tcW w:w="127"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lang w:val="en-US"/>
              </w:rPr>
            </w:pPr>
            <w:r w:rsidRPr="0036537C">
              <w:rPr>
                <w:rFonts w:ascii="Times New Roman" w:eastAsia="Calibri" w:hAnsi="Times New Roman" w:cs="Times New Roman"/>
                <w:bCs/>
                <w:iCs/>
                <w:sz w:val="12"/>
                <w:szCs w:val="12"/>
              </w:rPr>
              <w:t>4</w:t>
            </w:r>
          </w:p>
        </w:tc>
        <w:tc>
          <w:tcPr>
            <w:tcW w:w="1413"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Консультирование контролируемых лиц в устной или письменной форме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организация и осуществление контроля;</w:t>
            </w:r>
          </w:p>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порядок осуществления контрольных мероприятий;</w:t>
            </w:r>
          </w:p>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порядок обжалования действий (бездействия) должностных лиц, уполномоченных осуществлять муниципальный контроль;</w:t>
            </w:r>
          </w:p>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1. Консультирование контролируемых лиц в устной форме по телефону, по видео-конференц-связи и на личном приеме</w:t>
            </w:r>
          </w:p>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p>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xml:space="preserve">При обращении лица, нуждающегося в консультировании </w:t>
            </w:r>
          </w:p>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p>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xml:space="preserve">Администрация сельского поселения Светлодольск муниципального района Сергиевский Самарской области, специалист </w:t>
            </w:r>
          </w:p>
        </w:tc>
      </w:tr>
      <w:tr w:rsidR="0036537C" w:rsidRPr="0036537C" w:rsidTr="00B65A92">
        <w:trPr>
          <w:trHeight w:val="20"/>
        </w:trPr>
        <w:tc>
          <w:tcPr>
            <w:tcW w:w="127" w:type="pct"/>
            <w:vMerge/>
            <w:tcBorders>
              <w:top w:val="single" w:sz="6" w:space="0" w:color="000000"/>
              <w:left w:val="single" w:sz="6" w:space="0" w:color="000000"/>
              <w:bottom w:val="nil"/>
              <w:right w:val="single" w:sz="6" w:space="0" w:color="000000"/>
            </w:tcBorders>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nil"/>
              <w:right w:val="single" w:sz="6" w:space="0" w:color="000000"/>
            </w:tcBorders>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xml:space="preserve">2. Консультирование контролируемых лиц в письменной форме </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Администрация сельского поселения Светлодольск муниципального района Сергиевский Самарской области, специалист.</w:t>
            </w:r>
          </w:p>
        </w:tc>
      </w:tr>
      <w:tr w:rsidR="0036537C" w:rsidRPr="0036537C" w:rsidTr="00B65A92">
        <w:trPr>
          <w:trHeight w:val="20"/>
        </w:trPr>
        <w:tc>
          <w:tcPr>
            <w:tcW w:w="127" w:type="pct"/>
            <w:vMerge/>
            <w:tcBorders>
              <w:top w:val="single" w:sz="6" w:space="0" w:color="000000"/>
              <w:left w:val="single" w:sz="6" w:space="0" w:color="000000"/>
              <w:bottom w:val="nil"/>
              <w:right w:val="single" w:sz="6" w:space="0" w:color="000000"/>
            </w:tcBorders>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nil"/>
              <w:right w:val="single" w:sz="6" w:space="0" w:color="000000"/>
            </w:tcBorders>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xml:space="preserve">3. </w:t>
            </w:r>
            <w:proofErr w:type="gramStart"/>
            <w:r w:rsidRPr="0036537C">
              <w:rPr>
                <w:rFonts w:ascii="Times New Roman" w:eastAsia="Calibri" w:hAnsi="Times New Roman" w:cs="Times New Roman"/>
                <w:bCs/>
                <w:iCs/>
                <w:sz w:val="12"/>
                <w:szCs w:val="12"/>
              </w:rPr>
              <w:t xml:space="preserve">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Серноводск муниципального района Сергиевский </w:t>
            </w:r>
            <w:r w:rsidRPr="0036537C">
              <w:rPr>
                <w:rFonts w:ascii="Times New Roman" w:eastAsia="Calibri" w:hAnsi="Times New Roman" w:cs="Times New Roman"/>
                <w:bCs/>
                <w:iCs/>
                <w:sz w:val="12"/>
                <w:szCs w:val="12"/>
              </w:rPr>
              <w:lastRenderedPageBreak/>
              <w:t>Самарской области</w:t>
            </w:r>
            <w:r w:rsidRPr="0036537C">
              <w:rPr>
                <w:rFonts w:ascii="Times New Roman" w:eastAsia="Calibri" w:hAnsi="Times New Roman" w:cs="Times New Roman"/>
                <w:bCs/>
                <w:i/>
                <w:iCs/>
                <w:sz w:val="12"/>
                <w:szCs w:val="12"/>
              </w:rPr>
              <w:t xml:space="preserve"> </w:t>
            </w:r>
            <w:r w:rsidRPr="0036537C">
              <w:rPr>
                <w:rFonts w:ascii="Times New Roman" w:eastAsia="Calibri" w:hAnsi="Times New Roman" w:cs="Times New Roman"/>
                <w:bCs/>
                <w:iCs/>
                <w:sz w:val="12"/>
                <w:szCs w:val="12"/>
              </w:rPr>
              <w:t xml:space="preserve">или должностным лицом, уполномоченным осуществлять </w:t>
            </w:r>
            <w:r w:rsidR="00B65A92" w:rsidRPr="0036537C">
              <w:rPr>
                <w:rFonts w:ascii="Times New Roman" w:eastAsia="Calibri" w:hAnsi="Times New Roman" w:cs="Times New Roman"/>
                <w:bCs/>
                <w:iCs/>
                <w:sz w:val="12"/>
                <w:szCs w:val="12"/>
              </w:rPr>
              <w:t>муниципальный</w:t>
            </w:r>
            <w:r w:rsidRPr="0036537C">
              <w:rPr>
                <w:rFonts w:ascii="Times New Roman" w:eastAsia="Calibri" w:hAnsi="Times New Roman" w:cs="Times New Roman"/>
                <w:bCs/>
                <w:iCs/>
                <w:sz w:val="12"/>
                <w:szCs w:val="12"/>
              </w:rPr>
              <w:t xml:space="preserve"> контроль на автомобильном транспорте, городском наземном электрическом транспорте и в дорожном хозяйстве в границах населенных </w:t>
            </w:r>
            <w:r w:rsidR="00B65A92" w:rsidRPr="0036537C">
              <w:rPr>
                <w:rFonts w:ascii="Times New Roman" w:eastAsia="Calibri" w:hAnsi="Times New Roman" w:cs="Times New Roman"/>
                <w:bCs/>
                <w:iCs/>
                <w:sz w:val="12"/>
                <w:szCs w:val="12"/>
              </w:rPr>
              <w:t>пунктов</w:t>
            </w:r>
            <w:r w:rsidRPr="0036537C">
              <w:rPr>
                <w:rFonts w:ascii="Times New Roman" w:eastAsia="Calibri" w:hAnsi="Times New Roman" w:cs="Times New Roman"/>
                <w:bCs/>
                <w:iCs/>
                <w:sz w:val="12"/>
                <w:szCs w:val="12"/>
              </w:rPr>
              <w:t xml:space="preserve"> (в случае поступления в администрацию пяти и более однотипных обращений контролируемых лиц и</w:t>
            </w:r>
            <w:proofErr w:type="gramEnd"/>
            <w:r w:rsidRPr="0036537C">
              <w:rPr>
                <w:rFonts w:ascii="Times New Roman" w:eastAsia="Calibri" w:hAnsi="Times New Roman" w:cs="Times New Roman"/>
                <w:bCs/>
                <w:iCs/>
                <w:sz w:val="12"/>
                <w:szCs w:val="12"/>
              </w:rPr>
              <w:t xml:space="preserve"> их представителей)</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lastRenderedPageBreak/>
              <w:t>В течение 30 дней со дня регистрации администрацией пятого однотипного обращения контролируемых лиц и их представителей</w:t>
            </w:r>
          </w:p>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xml:space="preserve">Администрация сельского поселения Светлодольск муниципального района Сергиевский Самарской области, специалист </w:t>
            </w:r>
          </w:p>
        </w:tc>
      </w:tr>
      <w:tr w:rsidR="0036537C" w:rsidRPr="0036537C" w:rsidTr="00B65A92">
        <w:trPr>
          <w:trHeight w:val="20"/>
        </w:trPr>
        <w:tc>
          <w:tcPr>
            <w:tcW w:w="127"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413"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4. Консультирование контролируемых лиц в устной форме на собраниях и конференциях граждан</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xml:space="preserve">Администрация сельского поселения Светлодольск муниципального района Сергиевский Самарской области, специалист </w:t>
            </w:r>
          </w:p>
        </w:tc>
      </w:tr>
    </w:tbl>
    <w:p w:rsidR="0036537C" w:rsidRPr="0036537C"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4. Показатели результативности и эффективности программы профилактики</w:t>
      </w:r>
    </w:p>
    <w:p w:rsidR="0036537C" w:rsidRPr="0036537C" w:rsidRDefault="0036537C" w:rsidP="00B65A92">
      <w:pPr>
        <w:tabs>
          <w:tab w:val="left" w:pos="284"/>
          <w:tab w:val="left" w:pos="3828"/>
        </w:tabs>
        <w:spacing w:after="0" w:line="240" w:lineRule="auto"/>
        <w:ind w:firstLine="284"/>
        <w:jc w:val="both"/>
        <w:rPr>
          <w:rFonts w:ascii="Times New Roman" w:eastAsia="Calibri" w:hAnsi="Times New Roman" w:cs="Times New Roman"/>
          <w:bCs/>
          <w:i/>
          <w:iCs/>
          <w:sz w:val="12"/>
          <w:szCs w:val="12"/>
        </w:rPr>
      </w:pPr>
      <w:r w:rsidRPr="0036537C">
        <w:rPr>
          <w:rFonts w:ascii="Times New Roman" w:eastAsia="Calibri" w:hAnsi="Times New Roman" w:cs="Times New Roman"/>
          <w:bCs/>
          <w:iCs/>
          <w:sz w:val="12"/>
          <w:szCs w:val="12"/>
        </w:rPr>
        <w:t>Показатели результативности программы профилактики определяются в соответствии со следующей таблицей.</w:t>
      </w:r>
    </w:p>
    <w:tbl>
      <w:tblPr>
        <w:tblW w:w="5000" w:type="pct"/>
        <w:tblCellMar>
          <w:left w:w="0" w:type="dxa"/>
          <w:right w:w="0" w:type="dxa"/>
        </w:tblCellMar>
        <w:tblLook w:val="04A0" w:firstRow="1" w:lastRow="0" w:firstColumn="1" w:lastColumn="0" w:noHBand="0" w:noVBand="1"/>
      </w:tblPr>
      <w:tblGrid>
        <w:gridCol w:w="172"/>
        <w:gridCol w:w="4936"/>
        <w:gridCol w:w="2415"/>
      </w:tblGrid>
      <w:tr w:rsidR="0036537C" w:rsidRPr="0036537C" w:rsidTr="00B65A92">
        <w:trPr>
          <w:trHeight w:val="20"/>
        </w:trPr>
        <w:tc>
          <w:tcPr>
            <w:tcW w:w="114" w:type="pct"/>
            <w:tcBorders>
              <w:top w:val="single" w:sz="4" w:space="0" w:color="auto"/>
              <w:left w:val="single" w:sz="4" w:space="0" w:color="auto"/>
              <w:bottom w:val="single" w:sz="4" w:space="0" w:color="auto"/>
              <w:right w:val="single" w:sz="4" w:space="0" w:color="auto"/>
            </w:tcBorders>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xml:space="preserve">№ </w:t>
            </w:r>
            <w:proofErr w:type="gramStart"/>
            <w:r w:rsidRPr="0036537C">
              <w:rPr>
                <w:rFonts w:ascii="Times New Roman" w:eastAsia="Calibri" w:hAnsi="Times New Roman" w:cs="Times New Roman"/>
                <w:bCs/>
                <w:iCs/>
                <w:sz w:val="12"/>
                <w:szCs w:val="12"/>
              </w:rPr>
              <w:t>п</w:t>
            </w:r>
            <w:proofErr w:type="gramEnd"/>
            <w:r w:rsidRPr="0036537C">
              <w:rPr>
                <w:rFonts w:ascii="Times New Roman" w:eastAsia="Calibri" w:hAnsi="Times New Roman" w:cs="Times New Roman"/>
                <w:bCs/>
                <w:iCs/>
                <w:sz w:val="12"/>
                <w:szCs w:val="12"/>
              </w:rPr>
              <w:t>/п</w:t>
            </w:r>
          </w:p>
        </w:tc>
        <w:tc>
          <w:tcPr>
            <w:tcW w:w="3281" w:type="pct"/>
            <w:tcBorders>
              <w:top w:val="single" w:sz="4" w:space="0" w:color="auto"/>
              <w:left w:val="single" w:sz="4" w:space="0" w:color="auto"/>
              <w:bottom w:val="single" w:sz="4" w:space="0" w:color="auto"/>
              <w:right w:val="single" w:sz="4" w:space="0" w:color="auto"/>
            </w:tcBorders>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Наименование показателя</w:t>
            </w:r>
          </w:p>
        </w:tc>
        <w:tc>
          <w:tcPr>
            <w:tcW w:w="1605" w:type="pct"/>
            <w:tcBorders>
              <w:top w:val="single" w:sz="4" w:space="0" w:color="auto"/>
              <w:left w:val="single" w:sz="4" w:space="0" w:color="auto"/>
              <w:bottom w:val="single" w:sz="4" w:space="0" w:color="auto"/>
              <w:right w:val="single" w:sz="4" w:space="0" w:color="auto"/>
            </w:tcBorders>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Единица измерения, свидетельствующая о максимальной результативности программы профилактики</w:t>
            </w:r>
          </w:p>
        </w:tc>
      </w:tr>
      <w:tr w:rsidR="0036537C" w:rsidRPr="0036537C" w:rsidTr="00B65A92">
        <w:trPr>
          <w:trHeight w:val="20"/>
        </w:trPr>
        <w:tc>
          <w:tcPr>
            <w:tcW w:w="114" w:type="pct"/>
            <w:tcBorders>
              <w:top w:val="single" w:sz="4" w:space="0" w:color="auto"/>
              <w:left w:val="single" w:sz="4" w:space="0" w:color="auto"/>
              <w:bottom w:val="single" w:sz="4" w:space="0" w:color="auto"/>
              <w:right w:val="single" w:sz="4" w:space="0" w:color="auto"/>
            </w:tcBorders>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1.</w:t>
            </w:r>
          </w:p>
        </w:tc>
        <w:tc>
          <w:tcPr>
            <w:tcW w:w="3281" w:type="pct"/>
            <w:tcBorders>
              <w:top w:val="single" w:sz="4" w:space="0" w:color="auto"/>
              <w:left w:val="single" w:sz="4" w:space="0" w:color="auto"/>
              <w:bottom w:val="single" w:sz="4" w:space="0" w:color="auto"/>
              <w:right w:val="single" w:sz="4" w:space="0" w:color="auto"/>
            </w:tcBorders>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605" w:type="pct"/>
            <w:tcBorders>
              <w:top w:val="single" w:sz="4" w:space="0" w:color="auto"/>
              <w:left w:val="single" w:sz="4" w:space="0" w:color="auto"/>
              <w:bottom w:val="single" w:sz="4" w:space="0" w:color="auto"/>
              <w:right w:val="single" w:sz="4" w:space="0" w:color="auto"/>
            </w:tcBorders>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100 %</w:t>
            </w:r>
          </w:p>
        </w:tc>
      </w:tr>
      <w:tr w:rsidR="0036537C" w:rsidRPr="0036537C" w:rsidTr="00B65A92">
        <w:trPr>
          <w:trHeight w:val="20"/>
        </w:trPr>
        <w:tc>
          <w:tcPr>
            <w:tcW w:w="114" w:type="pct"/>
            <w:tcBorders>
              <w:top w:val="single" w:sz="4" w:space="0" w:color="auto"/>
              <w:left w:val="single" w:sz="4" w:space="0" w:color="auto"/>
              <w:bottom w:val="single" w:sz="4" w:space="0" w:color="auto"/>
              <w:right w:val="single" w:sz="4" w:space="0" w:color="auto"/>
            </w:tcBorders>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2.</w:t>
            </w:r>
          </w:p>
        </w:tc>
        <w:tc>
          <w:tcPr>
            <w:tcW w:w="3281" w:type="pct"/>
            <w:tcBorders>
              <w:top w:val="single" w:sz="4" w:space="0" w:color="auto"/>
              <w:left w:val="single" w:sz="4" w:space="0" w:color="auto"/>
              <w:bottom w:val="single" w:sz="4" w:space="0" w:color="auto"/>
              <w:right w:val="single" w:sz="4" w:space="0" w:color="auto"/>
            </w:tcBorders>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Количество размещений сведений по вопросам соблюдения обязательных требований в средствах массовой информации</w:t>
            </w:r>
          </w:p>
        </w:tc>
        <w:tc>
          <w:tcPr>
            <w:tcW w:w="1605" w:type="pct"/>
            <w:tcBorders>
              <w:top w:val="single" w:sz="4" w:space="0" w:color="auto"/>
              <w:left w:val="single" w:sz="4" w:space="0" w:color="auto"/>
              <w:bottom w:val="single" w:sz="4" w:space="0" w:color="auto"/>
              <w:right w:val="single" w:sz="4" w:space="0" w:color="auto"/>
            </w:tcBorders>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4</w:t>
            </w:r>
          </w:p>
        </w:tc>
      </w:tr>
      <w:tr w:rsidR="0036537C" w:rsidRPr="0036537C" w:rsidTr="00B65A92">
        <w:trPr>
          <w:trHeight w:val="20"/>
        </w:trPr>
        <w:tc>
          <w:tcPr>
            <w:tcW w:w="114" w:type="pct"/>
            <w:tcBorders>
              <w:top w:val="single" w:sz="4" w:space="0" w:color="auto"/>
              <w:left w:val="single" w:sz="4" w:space="0" w:color="auto"/>
              <w:bottom w:val="single" w:sz="4" w:space="0" w:color="auto"/>
              <w:right w:val="single" w:sz="4" w:space="0" w:color="auto"/>
            </w:tcBorders>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3.</w:t>
            </w:r>
          </w:p>
        </w:tc>
        <w:tc>
          <w:tcPr>
            <w:tcW w:w="3281" w:type="pct"/>
            <w:tcBorders>
              <w:top w:val="single" w:sz="4" w:space="0" w:color="auto"/>
              <w:left w:val="single" w:sz="4" w:space="0" w:color="auto"/>
              <w:bottom w:val="single" w:sz="4" w:space="0" w:color="auto"/>
              <w:right w:val="single" w:sz="4" w:space="0" w:color="auto"/>
            </w:tcBorders>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xml:space="preserve">Доля случаев объявления </w:t>
            </w:r>
            <w:proofErr w:type="gramStart"/>
            <w:r w:rsidRPr="0036537C">
              <w:rPr>
                <w:rFonts w:ascii="Times New Roman" w:eastAsia="Calibri" w:hAnsi="Times New Roman" w:cs="Times New Roman"/>
                <w:bCs/>
                <w:iCs/>
                <w:sz w:val="12"/>
                <w:szCs w:val="12"/>
              </w:rPr>
              <w:t>предостережений</w:t>
            </w:r>
            <w:proofErr w:type="gramEnd"/>
            <w:r w:rsidRPr="0036537C">
              <w:rPr>
                <w:rFonts w:ascii="Times New Roman" w:eastAsia="Calibri" w:hAnsi="Times New Roman" w:cs="Times New Roman"/>
                <w:bCs/>
                <w:iCs/>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1605" w:type="pct"/>
            <w:tcBorders>
              <w:top w:val="single" w:sz="4" w:space="0" w:color="auto"/>
              <w:left w:val="single" w:sz="4" w:space="0" w:color="auto"/>
              <w:bottom w:val="single" w:sz="4" w:space="0" w:color="auto"/>
              <w:right w:val="single" w:sz="4" w:space="0" w:color="auto"/>
            </w:tcBorders>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100 %</w:t>
            </w:r>
            <w:r w:rsidR="00B65A92">
              <w:rPr>
                <w:rFonts w:ascii="Times New Roman" w:eastAsia="Calibri" w:hAnsi="Times New Roman" w:cs="Times New Roman"/>
                <w:bCs/>
                <w:iCs/>
                <w:sz w:val="12"/>
                <w:szCs w:val="12"/>
              </w:rPr>
              <w:t xml:space="preserve"> </w:t>
            </w:r>
            <w:r w:rsidRPr="0036537C">
              <w:rPr>
                <w:rFonts w:ascii="Times New Roman" w:eastAsia="Calibri" w:hAnsi="Times New Roman" w:cs="Times New Roman"/>
                <w:bCs/>
                <w:iCs/>
                <w:sz w:val="12"/>
                <w:szCs w:val="12"/>
              </w:rPr>
              <w:t>(если имелись случаи выявления готовящихся нарушений обязательных требований или признаков нарушений обязательных требований)</w:t>
            </w:r>
          </w:p>
        </w:tc>
      </w:tr>
      <w:tr w:rsidR="0036537C" w:rsidRPr="0036537C" w:rsidTr="00B65A92">
        <w:trPr>
          <w:trHeight w:val="20"/>
        </w:trPr>
        <w:tc>
          <w:tcPr>
            <w:tcW w:w="114" w:type="pct"/>
            <w:tcBorders>
              <w:top w:val="single" w:sz="4" w:space="0" w:color="auto"/>
              <w:left w:val="single" w:sz="4" w:space="0" w:color="auto"/>
              <w:bottom w:val="single" w:sz="4" w:space="0" w:color="auto"/>
              <w:right w:val="single" w:sz="4" w:space="0" w:color="auto"/>
            </w:tcBorders>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4.</w:t>
            </w:r>
          </w:p>
        </w:tc>
        <w:tc>
          <w:tcPr>
            <w:tcW w:w="3281" w:type="pct"/>
            <w:tcBorders>
              <w:top w:val="single" w:sz="4" w:space="0" w:color="auto"/>
              <w:left w:val="single" w:sz="4" w:space="0" w:color="auto"/>
              <w:bottom w:val="single" w:sz="4" w:space="0" w:color="auto"/>
              <w:right w:val="single" w:sz="4" w:space="0" w:color="auto"/>
            </w:tcBorders>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xml:space="preserve">Доля </w:t>
            </w:r>
            <w:proofErr w:type="gramStart"/>
            <w:r w:rsidRPr="0036537C">
              <w:rPr>
                <w:rFonts w:ascii="Times New Roman" w:eastAsia="Calibri" w:hAnsi="Times New Roman" w:cs="Times New Roman"/>
                <w:bCs/>
                <w:iCs/>
                <w:sz w:val="12"/>
                <w:szCs w:val="12"/>
              </w:rPr>
              <w:t>случаев нарушения сроков консультирования контролируемых лиц</w:t>
            </w:r>
            <w:proofErr w:type="gramEnd"/>
            <w:r w:rsidRPr="0036537C">
              <w:rPr>
                <w:rFonts w:ascii="Times New Roman" w:eastAsia="Calibri" w:hAnsi="Times New Roman" w:cs="Times New Roman"/>
                <w:bCs/>
                <w:iCs/>
                <w:sz w:val="12"/>
                <w:szCs w:val="12"/>
              </w:rPr>
              <w:t xml:space="preserve"> в письменной форме</w:t>
            </w:r>
          </w:p>
        </w:tc>
        <w:tc>
          <w:tcPr>
            <w:tcW w:w="1605" w:type="pct"/>
            <w:tcBorders>
              <w:top w:val="single" w:sz="4" w:space="0" w:color="auto"/>
              <w:left w:val="single" w:sz="4" w:space="0" w:color="auto"/>
              <w:bottom w:val="single" w:sz="4" w:space="0" w:color="auto"/>
              <w:right w:val="single" w:sz="4" w:space="0" w:color="auto"/>
            </w:tcBorders>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0%</w:t>
            </w:r>
          </w:p>
        </w:tc>
      </w:tr>
      <w:tr w:rsidR="0036537C" w:rsidRPr="0036537C" w:rsidTr="00B65A92">
        <w:trPr>
          <w:trHeight w:val="20"/>
        </w:trPr>
        <w:tc>
          <w:tcPr>
            <w:tcW w:w="114" w:type="pct"/>
            <w:tcBorders>
              <w:top w:val="single" w:sz="4" w:space="0" w:color="auto"/>
              <w:left w:val="single" w:sz="4" w:space="0" w:color="auto"/>
              <w:bottom w:val="single" w:sz="4" w:space="0" w:color="auto"/>
              <w:right w:val="single" w:sz="4" w:space="0" w:color="auto"/>
            </w:tcBorders>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5.</w:t>
            </w:r>
          </w:p>
        </w:tc>
        <w:tc>
          <w:tcPr>
            <w:tcW w:w="3281" w:type="pct"/>
            <w:tcBorders>
              <w:top w:val="single" w:sz="4" w:space="0" w:color="auto"/>
              <w:left w:val="single" w:sz="4" w:space="0" w:color="auto"/>
              <w:bottom w:val="single" w:sz="4" w:space="0" w:color="auto"/>
              <w:right w:val="single" w:sz="4" w:space="0" w:color="auto"/>
            </w:tcBorders>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Доля случаев повторного обращения контролируемых лиц в письменной форме по тому же вопросу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tc>
        <w:tc>
          <w:tcPr>
            <w:tcW w:w="1605" w:type="pct"/>
            <w:tcBorders>
              <w:top w:val="single" w:sz="4" w:space="0" w:color="auto"/>
              <w:left w:val="single" w:sz="4" w:space="0" w:color="auto"/>
              <w:bottom w:val="single" w:sz="4" w:space="0" w:color="auto"/>
              <w:right w:val="single" w:sz="4" w:space="0" w:color="auto"/>
            </w:tcBorders>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0%</w:t>
            </w:r>
          </w:p>
        </w:tc>
      </w:tr>
      <w:tr w:rsidR="0036537C" w:rsidRPr="0036537C" w:rsidTr="00B65A92">
        <w:trPr>
          <w:trHeight w:val="20"/>
        </w:trPr>
        <w:tc>
          <w:tcPr>
            <w:tcW w:w="114" w:type="pct"/>
            <w:tcBorders>
              <w:top w:val="single" w:sz="4" w:space="0" w:color="auto"/>
              <w:left w:val="single" w:sz="4" w:space="0" w:color="auto"/>
              <w:bottom w:val="single" w:sz="4" w:space="0" w:color="auto"/>
              <w:right w:val="single" w:sz="4" w:space="0" w:color="auto"/>
            </w:tcBorders>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6.</w:t>
            </w:r>
          </w:p>
        </w:tc>
        <w:tc>
          <w:tcPr>
            <w:tcW w:w="3281" w:type="pct"/>
            <w:tcBorders>
              <w:top w:val="single" w:sz="4" w:space="0" w:color="auto"/>
              <w:left w:val="single" w:sz="4" w:space="0" w:color="auto"/>
              <w:bottom w:val="single" w:sz="4" w:space="0" w:color="auto"/>
              <w:right w:val="single" w:sz="4" w:space="0" w:color="auto"/>
            </w:tcBorders>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 устной форме </w:t>
            </w:r>
          </w:p>
        </w:tc>
        <w:tc>
          <w:tcPr>
            <w:tcW w:w="1605" w:type="pct"/>
            <w:tcBorders>
              <w:top w:val="single" w:sz="4" w:space="0" w:color="auto"/>
              <w:left w:val="single" w:sz="4" w:space="0" w:color="auto"/>
              <w:bottom w:val="single" w:sz="4" w:space="0" w:color="auto"/>
              <w:right w:val="single" w:sz="4" w:space="0" w:color="auto"/>
            </w:tcBorders>
            <w:hideMark/>
          </w:tcPr>
          <w:p w:rsidR="0036537C" w:rsidRPr="0036537C" w:rsidRDefault="0036537C" w:rsidP="00B65A92">
            <w:pPr>
              <w:tabs>
                <w:tab w:val="left" w:pos="284"/>
                <w:tab w:val="left" w:pos="3828"/>
              </w:tabs>
              <w:spacing w:after="0" w:line="240" w:lineRule="auto"/>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xml:space="preserve">3 </w:t>
            </w:r>
          </w:p>
        </w:tc>
      </w:tr>
    </w:tbl>
    <w:p w:rsidR="0036537C" w:rsidRPr="0036537C"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36537C" w:rsidRPr="0036537C"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Текущая (ежеквартальная) оценка результативности и эффективности программы профилактики осуществляется Главой сельского поселения Светлодольск муниципального района Сергиевский Самарской области.</w:t>
      </w:r>
    </w:p>
    <w:p w:rsidR="0036537C" w:rsidRPr="0036537C" w:rsidRDefault="0036537C"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36537C">
        <w:rPr>
          <w:rFonts w:ascii="Times New Roman" w:eastAsia="Calibri" w:hAnsi="Times New Roman" w:cs="Times New Roman"/>
          <w:bCs/>
          <w:iCs/>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Светлодольск муниципального района Сергиевский Самарской области. </w:t>
      </w:r>
      <w:proofErr w:type="gramStart"/>
      <w:r w:rsidRPr="0036537C">
        <w:rPr>
          <w:rFonts w:ascii="Times New Roman" w:eastAsia="Calibri" w:hAnsi="Times New Roman" w:cs="Times New Roman"/>
          <w:bCs/>
          <w:iCs/>
          <w:sz w:val="12"/>
          <w:szCs w:val="12"/>
        </w:rPr>
        <w:t xml:space="preserve">Для осуществления ежегодной оценки результативности и эффективности программы профилактики администрацией не позднее 1 июля 2026 года (года, следующего за отчетным) в Собрание представителей сельского поселения Светлодольск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w:t>
      </w:r>
      <w:proofErr w:type="gramEnd"/>
    </w:p>
    <w:p w:rsidR="0036537C" w:rsidRPr="0036537C" w:rsidRDefault="0036537C" w:rsidP="0036537C">
      <w:pPr>
        <w:tabs>
          <w:tab w:val="left" w:pos="284"/>
          <w:tab w:val="left" w:pos="3828"/>
        </w:tabs>
        <w:spacing w:after="0" w:line="240" w:lineRule="auto"/>
        <w:jc w:val="both"/>
        <w:rPr>
          <w:rFonts w:ascii="Times New Roman" w:eastAsia="Calibri" w:hAnsi="Times New Roman" w:cs="Times New Roman"/>
          <w:bCs/>
          <w:iCs/>
          <w:sz w:val="12"/>
          <w:szCs w:val="12"/>
        </w:rPr>
      </w:pPr>
    </w:p>
    <w:p w:rsidR="00B65A92" w:rsidRPr="00B65A92" w:rsidRDefault="00B65A92" w:rsidP="00B65A92">
      <w:pPr>
        <w:tabs>
          <w:tab w:val="left" w:pos="284"/>
          <w:tab w:val="left" w:pos="3828"/>
        </w:tabs>
        <w:spacing w:after="0" w:line="240" w:lineRule="auto"/>
        <w:jc w:val="both"/>
        <w:rPr>
          <w:rFonts w:ascii="Times New Roman" w:eastAsia="Calibri" w:hAnsi="Times New Roman" w:cs="Times New Roman"/>
          <w:b/>
          <w:bCs/>
          <w:iCs/>
          <w:sz w:val="12"/>
          <w:szCs w:val="12"/>
        </w:rPr>
      </w:pPr>
    </w:p>
    <w:p w:rsidR="00B65A92" w:rsidRDefault="00B65A92" w:rsidP="00B65A92">
      <w:pPr>
        <w:tabs>
          <w:tab w:val="left" w:pos="284"/>
          <w:tab w:val="left" w:pos="3828"/>
        </w:tabs>
        <w:spacing w:after="0" w:line="240" w:lineRule="auto"/>
        <w:jc w:val="center"/>
        <w:rPr>
          <w:rFonts w:ascii="Times New Roman" w:eastAsia="Calibri" w:hAnsi="Times New Roman" w:cs="Times New Roman"/>
          <w:b/>
          <w:bCs/>
          <w:iCs/>
          <w:sz w:val="12"/>
          <w:szCs w:val="12"/>
        </w:rPr>
      </w:pPr>
      <w:r w:rsidRPr="00B65A92">
        <w:rPr>
          <w:rFonts w:ascii="Times New Roman" w:eastAsia="Calibri" w:hAnsi="Times New Roman" w:cs="Times New Roman"/>
          <w:b/>
          <w:bCs/>
          <w:iCs/>
          <w:sz w:val="12"/>
          <w:szCs w:val="12"/>
        </w:rPr>
        <w:t>АДМИНИСТРАЦИЯ</w:t>
      </w:r>
    </w:p>
    <w:p w:rsidR="00B65A92" w:rsidRPr="00B65A92" w:rsidRDefault="00B65A92" w:rsidP="00B65A92">
      <w:pPr>
        <w:tabs>
          <w:tab w:val="left" w:pos="284"/>
          <w:tab w:val="left" w:pos="3828"/>
        </w:tabs>
        <w:spacing w:after="0" w:line="240" w:lineRule="auto"/>
        <w:jc w:val="center"/>
        <w:rPr>
          <w:rFonts w:ascii="Times New Roman" w:eastAsia="Calibri" w:hAnsi="Times New Roman" w:cs="Times New Roman"/>
          <w:b/>
          <w:bCs/>
          <w:iCs/>
          <w:sz w:val="12"/>
          <w:szCs w:val="12"/>
        </w:rPr>
      </w:pPr>
      <w:r w:rsidRPr="00B65A92">
        <w:rPr>
          <w:rFonts w:ascii="Times New Roman" w:eastAsia="Calibri" w:hAnsi="Times New Roman" w:cs="Times New Roman"/>
          <w:b/>
          <w:bCs/>
          <w:iCs/>
          <w:sz w:val="12"/>
          <w:szCs w:val="12"/>
        </w:rPr>
        <w:t>СЕЛЬСКОГО ПОСЕЛЕНИЯ СЕРГИЕВСК</w:t>
      </w:r>
    </w:p>
    <w:p w:rsidR="00B65A92" w:rsidRPr="00B65A92" w:rsidRDefault="00B65A92" w:rsidP="00B65A92">
      <w:pPr>
        <w:tabs>
          <w:tab w:val="left" w:pos="284"/>
          <w:tab w:val="left" w:pos="3828"/>
        </w:tabs>
        <w:spacing w:after="0" w:line="240" w:lineRule="auto"/>
        <w:jc w:val="center"/>
        <w:rPr>
          <w:rFonts w:ascii="Times New Roman" w:eastAsia="Calibri" w:hAnsi="Times New Roman" w:cs="Times New Roman"/>
          <w:b/>
          <w:bCs/>
          <w:iCs/>
          <w:sz w:val="12"/>
          <w:szCs w:val="12"/>
        </w:rPr>
      </w:pPr>
      <w:r w:rsidRPr="00B65A92">
        <w:rPr>
          <w:rFonts w:ascii="Times New Roman" w:eastAsia="Calibri" w:hAnsi="Times New Roman" w:cs="Times New Roman"/>
          <w:b/>
          <w:bCs/>
          <w:iCs/>
          <w:sz w:val="12"/>
          <w:szCs w:val="12"/>
        </w:rPr>
        <w:t>МУНИЦИПАЛЬНОГО РАЙОНА СЕРГИЕВСКИЙ</w:t>
      </w:r>
    </w:p>
    <w:p w:rsidR="00B65A92" w:rsidRPr="00B65A92" w:rsidRDefault="00B65A92" w:rsidP="00B65A92">
      <w:pPr>
        <w:tabs>
          <w:tab w:val="left" w:pos="284"/>
          <w:tab w:val="left" w:pos="3828"/>
        </w:tabs>
        <w:spacing w:after="0" w:line="240" w:lineRule="auto"/>
        <w:jc w:val="center"/>
        <w:rPr>
          <w:rFonts w:ascii="Times New Roman" w:eastAsia="Calibri" w:hAnsi="Times New Roman" w:cs="Times New Roman"/>
          <w:b/>
          <w:bCs/>
          <w:iCs/>
          <w:sz w:val="12"/>
          <w:szCs w:val="12"/>
        </w:rPr>
      </w:pPr>
      <w:r w:rsidRPr="00B65A92">
        <w:rPr>
          <w:rFonts w:ascii="Times New Roman" w:eastAsia="Calibri" w:hAnsi="Times New Roman" w:cs="Times New Roman"/>
          <w:b/>
          <w:bCs/>
          <w:iCs/>
          <w:sz w:val="12"/>
          <w:szCs w:val="12"/>
        </w:rPr>
        <w:t>САМАРСКОЙ ОБЛАСТИ</w:t>
      </w:r>
    </w:p>
    <w:p w:rsidR="00B65A92" w:rsidRPr="00B65A92" w:rsidRDefault="00B65A92" w:rsidP="00B65A92">
      <w:pPr>
        <w:tabs>
          <w:tab w:val="left" w:pos="284"/>
          <w:tab w:val="left" w:pos="3828"/>
        </w:tabs>
        <w:spacing w:after="0" w:line="240" w:lineRule="auto"/>
        <w:jc w:val="center"/>
        <w:rPr>
          <w:rFonts w:ascii="Times New Roman" w:eastAsia="Calibri" w:hAnsi="Times New Roman" w:cs="Times New Roman"/>
          <w:b/>
          <w:bCs/>
          <w:iCs/>
          <w:sz w:val="12"/>
          <w:szCs w:val="12"/>
        </w:rPr>
      </w:pPr>
    </w:p>
    <w:p w:rsidR="00B65A92" w:rsidRPr="00B65A92" w:rsidRDefault="00B65A92" w:rsidP="00B65A92">
      <w:pPr>
        <w:tabs>
          <w:tab w:val="left" w:pos="284"/>
          <w:tab w:val="left" w:pos="3828"/>
        </w:tabs>
        <w:spacing w:after="0" w:line="240" w:lineRule="auto"/>
        <w:jc w:val="center"/>
        <w:rPr>
          <w:rFonts w:ascii="Times New Roman" w:eastAsia="Calibri" w:hAnsi="Times New Roman" w:cs="Times New Roman"/>
          <w:b/>
          <w:bCs/>
          <w:iCs/>
          <w:sz w:val="12"/>
          <w:szCs w:val="12"/>
        </w:rPr>
      </w:pPr>
      <w:r w:rsidRPr="00B65A92">
        <w:rPr>
          <w:rFonts w:ascii="Times New Roman" w:eastAsia="Calibri" w:hAnsi="Times New Roman" w:cs="Times New Roman"/>
          <w:b/>
          <w:bCs/>
          <w:iCs/>
          <w:sz w:val="12"/>
          <w:szCs w:val="12"/>
        </w:rPr>
        <w:t>ПОСТАНОВЛЕНИЕ</w:t>
      </w:r>
    </w:p>
    <w:p w:rsidR="00B65A92" w:rsidRPr="00B65A92" w:rsidRDefault="00B65A92" w:rsidP="00B65A92">
      <w:pPr>
        <w:tabs>
          <w:tab w:val="left" w:pos="284"/>
          <w:tab w:val="left" w:pos="3828"/>
        </w:tabs>
        <w:spacing w:after="0" w:line="240" w:lineRule="auto"/>
        <w:jc w:val="center"/>
        <w:rPr>
          <w:rFonts w:ascii="Times New Roman" w:eastAsia="Calibri" w:hAnsi="Times New Roman" w:cs="Times New Roman"/>
          <w:b/>
          <w:bCs/>
          <w:iCs/>
          <w:sz w:val="12"/>
          <w:szCs w:val="12"/>
        </w:rPr>
      </w:pPr>
      <w:r w:rsidRPr="00B65A92">
        <w:rPr>
          <w:rFonts w:ascii="Times New Roman" w:eastAsia="Calibri" w:hAnsi="Times New Roman" w:cs="Times New Roman"/>
          <w:b/>
          <w:bCs/>
          <w:iCs/>
          <w:sz w:val="12"/>
          <w:szCs w:val="12"/>
        </w:rPr>
        <w:t>от «06» декабря 2024 г. № 71</w:t>
      </w:r>
    </w:p>
    <w:p w:rsidR="00B65A92" w:rsidRPr="00B65A92" w:rsidRDefault="00B65A92" w:rsidP="00B65A92">
      <w:pPr>
        <w:tabs>
          <w:tab w:val="left" w:pos="284"/>
          <w:tab w:val="left" w:pos="3828"/>
        </w:tabs>
        <w:spacing w:after="0" w:line="240" w:lineRule="auto"/>
        <w:jc w:val="center"/>
        <w:rPr>
          <w:rFonts w:ascii="Times New Roman" w:eastAsia="Calibri" w:hAnsi="Times New Roman" w:cs="Times New Roman"/>
          <w:b/>
          <w:bCs/>
          <w:iCs/>
          <w:sz w:val="12"/>
          <w:szCs w:val="12"/>
        </w:rPr>
      </w:pPr>
    </w:p>
    <w:p w:rsidR="00B65A92" w:rsidRPr="00B65A92" w:rsidRDefault="00B65A92" w:rsidP="00B65A92">
      <w:pPr>
        <w:tabs>
          <w:tab w:val="left" w:pos="284"/>
          <w:tab w:val="left" w:pos="3828"/>
        </w:tabs>
        <w:spacing w:after="0" w:line="240" w:lineRule="auto"/>
        <w:jc w:val="center"/>
        <w:rPr>
          <w:rFonts w:ascii="Times New Roman" w:eastAsia="Calibri" w:hAnsi="Times New Roman" w:cs="Times New Roman"/>
          <w:b/>
          <w:bCs/>
          <w:iCs/>
          <w:sz w:val="12"/>
          <w:szCs w:val="12"/>
        </w:rPr>
      </w:pPr>
      <w:r w:rsidRPr="00B65A92">
        <w:rPr>
          <w:rFonts w:ascii="Times New Roman" w:eastAsia="Calibri" w:hAnsi="Times New Roman" w:cs="Times New Roman"/>
          <w:b/>
          <w:bCs/>
          <w:i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СЕРГИЕВСК МУНИЦИПАЛЬНОГО РАЙОНА СЕРГИЕВСКИЙ САМАРСКОЙ ОБЛАСТИ</w:t>
      </w:r>
      <w:r w:rsidRPr="00B65A92">
        <w:rPr>
          <w:rFonts w:ascii="Times New Roman" w:eastAsia="Calibri" w:hAnsi="Times New Roman" w:cs="Times New Roman"/>
          <w:bCs/>
          <w:i/>
          <w:iCs/>
          <w:sz w:val="12"/>
          <w:szCs w:val="12"/>
        </w:rPr>
        <w:t xml:space="preserve"> </w:t>
      </w:r>
      <w:r w:rsidRPr="00B65A92">
        <w:rPr>
          <w:rFonts w:ascii="Times New Roman" w:eastAsia="Calibri" w:hAnsi="Times New Roman" w:cs="Times New Roman"/>
          <w:b/>
          <w:bCs/>
          <w:iCs/>
          <w:sz w:val="12"/>
          <w:szCs w:val="12"/>
        </w:rPr>
        <w:t>НА 2025 ГОД</w:t>
      </w:r>
    </w:p>
    <w:p w:rsidR="00B65A92" w:rsidRPr="00B65A92" w:rsidRDefault="00B65A92" w:rsidP="00B65A92">
      <w:pPr>
        <w:tabs>
          <w:tab w:val="left" w:pos="284"/>
          <w:tab w:val="left" w:pos="3828"/>
        </w:tabs>
        <w:spacing w:after="0" w:line="240" w:lineRule="auto"/>
        <w:jc w:val="both"/>
        <w:rPr>
          <w:rFonts w:ascii="Times New Roman" w:eastAsia="Calibri" w:hAnsi="Times New Roman" w:cs="Times New Roman"/>
          <w:b/>
          <w:bCs/>
          <w:iCs/>
          <w:sz w:val="12"/>
          <w:szCs w:val="12"/>
        </w:rPr>
      </w:pPr>
    </w:p>
    <w:p w:rsid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B65A92">
        <w:rPr>
          <w:rFonts w:ascii="Times New Roman" w:eastAsia="Calibri" w:hAnsi="Times New Roman" w:cs="Times New Roman"/>
          <w:bCs/>
          <w:iCs/>
          <w:sz w:val="12"/>
          <w:szCs w:val="12"/>
        </w:rPr>
        <w:lastRenderedPageBreak/>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Сергиевск муниципального района Сергиевский Самарской области </w:t>
      </w:r>
      <w:proofErr w:type="gramEnd"/>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
          <w:bCs/>
          <w:iCs/>
          <w:sz w:val="12"/>
          <w:szCs w:val="12"/>
        </w:rPr>
        <w:t>ПОСТАНОВЛЯЕТ</w:t>
      </w:r>
      <w:r w:rsidRPr="00B65A92">
        <w:rPr>
          <w:rFonts w:ascii="Times New Roman" w:eastAsia="Calibri" w:hAnsi="Times New Roman" w:cs="Times New Roman"/>
          <w:bCs/>
          <w:iCs/>
          <w:sz w:val="12"/>
          <w:szCs w:val="12"/>
        </w:rPr>
        <w:t>:</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Сергиевск муниципального района Сергиевский Самарской области</w:t>
      </w:r>
      <w:r w:rsidRPr="00B65A92">
        <w:rPr>
          <w:rFonts w:ascii="Times New Roman" w:eastAsia="Calibri" w:hAnsi="Times New Roman" w:cs="Times New Roman"/>
          <w:bCs/>
          <w:i/>
          <w:iCs/>
          <w:sz w:val="12"/>
          <w:szCs w:val="12"/>
        </w:rPr>
        <w:t xml:space="preserve"> </w:t>
      </w:r>
      <w:r w:rsidRPr="00B65A92">
        <w:rPr>
          <w:rFonts w:ascii="Times New Roman" w:eastAsia="Calibri" w:hAnsi="Times New Roman" w:cs="Times New Roman"/>
          <w:bCs/>
          <w:iCs/>
          <w:sz w:val="12"/>
          <w:szCs w:val="12"/>
        </w:rPr>
        <w:t>на 2025 год согласно приложению.</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2. Опубликовать настоящее постановление в газете «Сергиевский  вестник».</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3. </w:t>
      </w:r>
      <w:proofErr w:type="gramStart"/>
      <w:r w:rsidRPr="00B65A92">
        <w:rPr>
          <w:rFonts w:ascii="Times New Roman" w:eastAsia="Calibri" w:hAnsi="Times New Roman" w:cs="Times New Roman"/>
          <w:bCs/>
          <w:iCs/>
          <w:sz w:val="12"/>
          <w:szCs w:val="12"/>
        </w:rPr>
        <w:t>Разместить</w:t>
      </w:r>
      <w:proofErr w:type="gramEnd"/>
      <w:r w:rsidRPr="00B65A92">
        <w:rPr>
          <w:rFonts w:ascii="Times New Roman" w:eastAsia="Calibri" w:hAnsi="Times New Roman" w:cs="Times New Roman"/>
          <w:bCs/>
          <w:iCs/>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4. Настоящее постановление вступает в силу со дня его официального опубликования.</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5. </w:t>
      </w:r>
      <w:proofErr w:type="gramStart"/>
      <w:r w:rsidRPr="00B65A92">
        <w:rPr>
          <w:rFonts w:ascii="Times New Roman" w:eastAsia="Calibri" w:hAnsi="Times New Roman" w:cs="Times New Roman"/>
          <w:bCs/>
          <w:iCs/>
          <w:sz w:val="12"/>
          <w:szCs w:val="12"/>
        </w:rPr>
        <w:t>Контроль за</w:t>
      </w:r>
      <w:proofErr w:type="gramEnd"/>
      <w:r w:rsidRPr="00B65A92">
        <w:rPr>
          <w:rFonts w:ascii="Times New Roman" w:eastAsia="Calibri" w:hAnsi="Times New Roman" w:cs="Times New Roman"/>
          <w:bCs/>
          <w:iCs/>
          <w:sz w:val="12"/>
          <w:szCs w:val="12"/>
        </w:rPr>
        <w:t xml:space="preserve"> выполнением настоящего постановления оставляю за собой.</w:t>
      </w:r>
    </w:p>
    <w:p w:rsidR="00B65A92" w:rsidRPr="00B65A92" w:rsidRDefault="00B65A92" w:rsidP="00B65A92">
      <w:pPr>
        <w:tabs>
          <w:tab w:val="left" w:pos="284"/>
          <w:tab w:val="left" w:pos="3828"/>
        </w:tabs>
        <w:spacing w:after="0" w:line="240" w:lineRule="auto"/>
        <w:jc w:val="right"/>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Глава сельского поселения Сергиевск</w:t>
      </w:r>
    </w:p>
    <w:p w:rsidR="00B65A92" w:rsidRDefault="00B65A92" w:rsidP="00B65A92">
      <w:pPr>
        <w:tabs>
          <w:tab w:val="left" w:pos="284"/>
          <w:tab w:val="left" w:pos="3828"/>
        </w:tabs>
        <w:spacing w:after="0" w:line="240" w:lineRule="auto"/>
        <w:jc w:val="right"/>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муниципального района Сергиевский Самарской области</w:t>
      </w:r>
    </w:p>
    <w:p w:rsidR="00B65A92" w:rsidRPr="00B65A92" w:rsidRDefault="00B65A92" w:rsidP="00B65A92">
      <w:pPr>
        <w:tabs>
          <w:tab w:val="left" w:pos="284"/>
          <w:tab w:val="left" w:pos="3828"/>
        </w:tabs>
        <w:spacing w:after="0" w:line="240" w:lineRule="auto"/>
        <w:jc w:val="right"/>
        <w:rPr>
          <w:rFonts w:ascii="Times New Roman" w:eastAsia="Calibri" w:hAnsi="Times New Roman" w:cs="Times New Roman"/>
          <w:bCs/>
          <w:iCs/>
          <w:sz w:val="12"/>
          <w:szCs w:val="12"/>
        </w:rPr>
      </w:pPr>
      <w:proofErr w:type="spellStart"/>
      <w:r w:rsidRPr="00B65A92">
        <w:rPr>
          <w:rFonts w:ascii="Times New Roman" w:eastAsia="Calibri" w:hAnsi="Times New Roman" w:cs="Times New Roman"/>
          <w:bCs/>
          <w:iCs/>
          <w:sz w:val="12"/>
          <w:szCs w:val="12"/>
        </w:rPr>
        <w:t>М.М.Арчибасов</w:t>
      </w:r>
      <w:proofErr w:type="spellEnd"/>
    </w:p>
    <w:p w:rsidR="00B65A92" w:rsidRPr="00B65A92" w:rsidRDefault="00B65A92" w:rsidP="00B65A92">
      <w:pPr>
        <w:tabs>
          <w:tab w:val="left" w:pos="284"/>
          <w:tab w:val="left" w:pos="3828"/>
        </w:tabs>
        <w:spacing w:after="0" w:line="240" w:lineRule="auto"/>
        <w:jc w:val="right"/>
        <w:rPr>
          <w:rFonts w:ascii="Times New Roman" w:eastAsia="Calibri" w:hAnsi="Times New Roman" w:cs="Times New Roman"/>
          <w:bCs/>
          <w:iCs/>
          <w:sz w:val="12"/>
          <w:szCs w:val="12"/>
        </w:rPr>
      </w:pPr>
    </w:p>
    <w:p w:rsidR="00B65A92" w:rsidRPr="00B65A92" w:rsidRDefault="00B65A92" w:rsidP="00B65A92">
      <w:pPr>
        <w:tabs>
          <w:tab w:val="left" w:pos="284"/>
          <w:tab w:val="left" w:pos="3828"/>
        </w:tabs>
        <w:spacing w:after="0" w:line="240" w:lineRule="auto"/>
        <w:jc w:val="right"/>
        <w:rPr>
          <w:rFonts w:ascii="Times New Roman" w:eastAsia="Calibri" w:hAnsi="Times New Roman" w:cs="Times New Roman"/>
          <w:bCs/>
          <w:i/>
          <w:iCs/>
          <w:sz w:val="12"/>
          <w:szCs w:val="12"/>
        </w:rPr>
      </w:pPr>
      <w:r w:rsidRPr="00B65A92">
        <w:rPr>
          <w:rFonts w:ascii="Times New Roman" w:eastAsia="Calibri" w:hAnsi="Times New Roman" w:cs="Times New Roman"/>
          <w:bCs/>
          <w:i/>
          <w:iCs/>
          <w:sz w:val="12"/>
          <w:szCs w:val="12"/>
        </w:rPr>
        <w:t>Приложение</w:t>
      </w:r>
    </w:p>
    <w:p w:rsidR="00B65A92" w:rsidRPr="00B65A92" w:rsidRDefault="00B65A92" w:rsidP="00B65A92">
      <w:pPr>
        <w:tabs>
          <w:tab w:val="left" w:pos="284"/>
          <w:tab w:val="left" w:pos="3828"/>
        </w:tabs>
        <w:spacing w:after="0" w:line="240" w:lineRule="auto"/>
        <w:jc w:val="right"/>
        <w:rPr>
          <w:rFonts w:ascii="Times New Roman" w:eastAsia="Calibri" w:hAnsi="Times New Roman" w:cs="Times New Roman"/>
          <w:bCs/>
          <w:i/>
          <w:iCs/>
          <w:sz w:val="12"/>
          <w:szCs w:val="12"/>
        </w:rPr>
      </w:pPr>
      <w:r w:rsidRPr="00B65A92">
        <w:rPr>
          <w:rFonts w:ascii="Times New Roman" w:eastAsia="Calibri" w:hAnsi="Times New Roman" w:cs="Times New Roman"/>
          <w:bCs/>
          <w:i/>
          <w:iCs/>
          <w:sz w:val="12"/>
          <w:szCs w:val="12"/>
        </w:rPr>
        <w:t>к постановлению администрации сельского поселения Сергиевск</w:t>
      </w:r>
    </w:p>
    <w:p w:rsidR="00B65A92" w:rsidRPr="00B65A92" w:rsidRDefault="00B65A92" w:rsidP="00B65A92">
      <w:pPr>
        <w:tabs>
          <w:tab w:val="left" w:pos="284"/>
          <w:tab w:val="left" w:pos="3828"/>
        </w:tabs>
        <w:spacing w:after="0" w:line="240" w:lineRule="auto"/>
        <w:jc w:val="right"/>
        <w:rPr>
          <w:rFonts w:ascii="Times New Roman" w:eastAsia="Calibri" w:hAnsi="Times New Roman" w:cs="Times New Roman"/>
          <w:bCs/>
          <w:i/>
          <w:iCs/>
          <w:sz w:val="12"/>
          <w:szCs w:val="12"/>
        </w:rPr>
      </w:pPr>
      <w:r w:rsidRPr="00B65A92">
        <w:rPr>
          <w:rFonts w:ascii="Times New Roman" w:eastAsia="Calibri" w:hAnsi="Times New Roman" w:cs="Times New Roman"/>
          <w:bCs/>
          <w:i/>
          <w:iCs/>
          <w:sz w:val="12"/>
          <w:szCs w:val="12"/>
        </w:rPr>
        <w:t>муниципального района Сергиевский Самарской области</w:t>
      </w:r>
    </w:p>
    <w:p w:rsidR="00B65A92" w:rsidRPr="00B65A92" w:rsidRDefault="00B65A92" w:rsidP="00B65A92">
      <w:pPr>
        <w:tabs>
          <w:tab w:val="left" w:pos="284"/>
          <w:tab w:val="left" w:pos="3828"/>
        </w:tabs>
        <w:spacing w:after="0" w:line="240" w:lineRule="auto"/>
        <w:jc w:val="right"/>
        <w:rPr>
          <w:rFonts w:ascii="Times New Roman" w:eastAsia="Calibri" w:hAnsi="Times New Roman" w:cs="Times New Roman"/>
          <w:bCs/>
          <w:i/>
          <w:iCs/>
          <w:sz w:val="12"/>
          <w:szCs w:val="12"/>
        </w:rPr>
      </w:pPr>
      <w:r>
        <w:rPr>
          <w:rFonts w:ascii="Times New Roman" w:eastAsia="Calibri" w:hAnsi="Times New Roman" w:cs="Times New Roman"/>
          <w:bCs/>
          <w:i/>
          <w:iCs/>
          <w:sz w:val="12"/>
          <w:szCs w:val="12"/>
        </w:rPr>
        <w:t xml:space="preserve">№71 </w:t>
      </w:r>
      <w:r w:rsidRPr="00B65A92">
        <w:rPr>
          <w:rFonts w:ascii="Times New Roman" w:eastAsia="Calibri" w:hAnsi="Times New Roman" w:cs="Times New Roman"/>
          <w:bCs/>
          <w:i/>
          <w:iCs/>
          <w:sz w:val="12"/>
          <w:szCs w:val="12"/>
        </w:rPr>
        <w:t xml:space="preserve">от  </w:t>
      </w:r>
      <w:r>
        <w:rPr>
          <w:rFonts w:ascii="Times New Roman" w:eastAsia="Calibri" w:hAnsi="Times New Roman" w:cs="Times New Roman"/>
          <w:bCs/>
          <w:i/>
          <w:iCs/>
          <w:sz w:val="12"/>
          <w:szCs w:val="12"/>
        </w:rPr>
        <w:t>«</w:t>
      </w:r>
      <w:r w:rsidRPr="00B65A92">
        <w:rPr>
          <w:rFonts w:ascii="Times New Roman" w:eastAsia="Calibri" w:hAnsi="Times New Roman" w:cs="Times New Roman"/>
          <w:bCs/>
          <w:i/>
          <w:iCs/>
          <w:sz w:val="12"/>
          <w:szCs w:val="12"/>
        </w:rPr>
        <w:t>06</w:t>
      </w:r>
      <w:r>
        <w:rPr>
          <w:rFonts w:ascii="Times New Roman" w:eastAsia="Calibri" w:hAnsi="Times New Roman" w:cs="Times New Roman"/>
          <w:bCs/>
          <w:i/>
          <w:iCs/>
          <w:sz w:val="12"/>
          <w:szCs w:val="12"/>
        </w:rPr>
        <w:t>»</w:t>
      </w:r>
      <w:r w:rsidRPr="00B65A92">
        <w:rPr>
          <w:rFonts w:ascii="Times New Roman" w:eastAsia="Calibri" w:hAnsi="Times New Roman" w:cs="Times New Roman"/>
          <w:bCs/>
          <w:i/>
          <w:iCs/>
          <w:sz w:val="12"/>
          <w:szCs w:val="12"/>
        </w:rPr>
        <w:t xml:space="preserve"> декабря 2024г.</w:t>
      </w:r>
    </w:p>
    <w:p w:rsidR="00B65A92" w:rsidRPr="00B65A92" w:rsidRDefault="00B65A92" w:rsidP="00B65A92">
      <w:pPr>
        <w:tabs>
          <w:tab w:val="left" w:pos="284"/>
          <w:tab w:val="left" w:pos="3828"/>
        </w:tabs>
        <w:spacing w:after="0" w:line="240" w:lineRule="auto"/>
        <w:jc w:val="center"/>
        <w:rPr>
          <w:rFonts w:ascii="Times New Roman" w:eastAsia="Calibri" w:hAnsi="Times New Roman" w:cs="Times New Roman"/>
          <w:bCs/>
          <w:iCs/>
          <w:sz w:val="12"/>
          <w:szCs w:val="12"/>
        </w:rPr>
      </w:pPr>
    </w:p>
    <w:p w:rsidR="00B65A92" w:rsidRDefault="00B65A92" w:rsidP="00B65A92">
      <w:pPr>
        <w:tabs>
          <w:tab w:val="left" w:pos="284"/>
          <w:tab w:val="left" w:pos="3828"/>
        </w:tabs>
        <w:spacing w:after="0" w:line="240" w:lineRule="auto"/>
        <w:jc w:val="center"/>
        <w:rPr>
          <w:rFonts w:ascii="Times New Roman" w:eastAsia="Calibri" w:hAnsi="Times New Roman" w:cs="Times New Roman"/>
          <w:b/>
          <w:bCs/>
          <w:iCs/>
          <w:sz w:val="12"/>
          <w:szCs w:val="12"/>
        </w:rPr>
      </w:pPr>
      <w:r w:rsidRPr="00B65A92">
        <w:rPr>
          <w:rFonts w:ascii="Times New Roman" w:eastAsia="Calibri" w:hAnsi="Times New Roman" w:cs="Times New Roman"/>
          <w:b/>
          <w:bCs/>
          <w:iCs/>
          <w:sz w:val="12"/>
          <w:szCs w:val="12"/>
        </w:rPr>
        <w:t xml:space="preserve">ПРОГРАММА ПРОФИЛАКТИКИ РИСКОВ ПРИЧИНЕНИЯ ВРЕДА (УЩЕРБА) ОХРАНЯЕМЫМ ЗАКОНОМ ЦЕННОСТЯМ </w:t>
      </w:r>
    </w:p>
    <w:p w:rsidR="00B65A92" w:rsidRPr="00B65A92" w:rsidRDefault="00B65A92" w:rsidP="00B65A92">
      <w:pPr>
        <w:tabs>
          <w:tab w:val="left" w:pos="284"/>
          <w:tab w:val="left" w:pos="3828"/>
        </w:tabs>
        <w:spacing w:after="0" w:line="240" w:lineRule="auto"/>
        <w:jc w:val="center"/>
        <w:rPr>
          <w:rFonts w:ascii="Times New Roman" w:eastAsia="Calibri" w:hAnsi="Times New Roman" w:cs="Times New Roman"/>
          <w:b/>
          <w:bCs/>
          <w:iCs/>
          <w:sz w:val="12"/>
          <w:szCs w:val="12"/>
        </w:rPr>
      </w:pPr>
      <w:r w:rsidRPr="00B65A92">
        <w:rPr>
          <w:rFonts w:ascii="Times New Roman" w:eastAsia="Calibri" w:hAnsi="Times New Roman" w:cs="Times New Roman"/>
          <w:b/>
          <w:bCs/>
          <w:iCs/>
          <w:sz w:val="12"/>
          <w:szCs w:val="12"/>
        </w:rPr>
        <w:t>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СЕРГИЕВСК  МУНИЦИПАЛЬНОГО РАЙОНА СЕРГИЕВСКИЙ САМАРСКОЙ ОБЛАСТИ НА 2025 ГОД</w:t>
      </w:r>
    </w:p>
    <w:p w:rsidR="00B65A92" w:rsidRPr="00B65A92" w:rsidRDefault="00B65A92" w:rsidP="00B65A92">
      <w:pPr>
        <w:tabs>
          <w:tab w:val="left" w:pos="284"/>
          <w:tab w:val="left" w:pos="3828"/>
        </w:tabs>
        <w:spacing w:after="0" w:line="240" w:lineRule="auto"/>
        <w:jc w:val="center"/>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(далее также – программа профилактики)</w:t>
      </w:r>
    </w:p>
    <w:p w:rsidR="00B65A92" w:rsidRPr="00B65A92" w:rsidRDefault="00B65A92" w:rsidP="00B65A92">
      <w:pPr>
        <w:tabs>
          <w:tab w:val="left" w:pos="284"/>
          <w:tab w:val="left" w:pos="3828"/>
        </w:tabs>
        <w:spacing w:after="0" w:line="240" w:lineRule="auto"/>
        <w:jc w:val="both"/>
        <w:rPr>
          <w:rFonts w:ascii="Times New Roman" w:eastAsia="Calibri" w:hAnsi="Times New Roman" w:cs="Times New Roman"/>
          <w:bCs/>
          <w:iCs/>
          <w:sz w:val="12"/>
          <w:szCs w:val="12"/>
        </w:rPr>
      </w:pP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1.1. Анализ текущего состояния осуществления вида контроля. </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B65A92">
        <w:rPr>
          <w:rFonts w:ascii="Times New Roman" w:eastAsia="Calibri" w:hAnsi="Times New Roman" w:cs="Times New Roman"/>
          <w:bCs/>
          <w:iCs/>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w:t>
      </w:r>
      <w:proofErr w:type="gramEnd"/>
      <w:r w:rsidRPr="00B65A92">
        <w:rPr>
          <w:rFonts w:ascii="Times New Roman" w:eastAsia="Calibri" w:hAnsi="Times New Roman" w:cs="Times New Roman"/>
          <w:bCs/>
          <w:iCs/>
          <w:sz w:val="12"/>
          <w:szCs w:val="12"/>
        </w:rPr>
        <w:t>, индивидуальными предпринимателями, гражданами (далее – контролируемые лица) обязательных требований:</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Сергиевск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w:t>
      </w:r>
      <w:r w:rsidRPr="00B65A92">
        <w:rPr>
          <w:rFonts w:ascii="Times New Roman" w:eastAsia="Calibri" w:hAnsi="Times New Roman" w:cs="Times New Roman"/>
          <w:bCs/>
          <w:iCs/>
          <w:sz w:val="12"/>
          <w:szCs w:val="12"/>
          <w:vertAlign w:val="superscript"/>
        </w:rPr>
        <w:t xml:space="preserve"> </w:t>
      </w:r>
      <w:r w:rsidRPr="00B65A92">
        <w:rPr>
          <w:rFonts w:ascii="Times New Roman" w:eastAsia="Calibri" w:hAnsi="Times New Roman" w:cs="Times New Roman"/>
          <w:bCs/>
          <w:iCs/>
          <w:sz w:val="12"/>
          <w:szCs w:val="12"/>
        </w:rPr>
        <w:t xml:space="preserve">осуществлялся исключительно </w:t>
      </w:r>
      <w:proofErr w:type="gramStart"/>
      <w:r w:rsidRPr="00B65A92">
        <w:rPr>
          <w:rFonts w:ascii="Times New Roman" w:eastAsia="Calibri" w:hAnsi="Times New Roman" w:cs="Times New Roman"/>
          <w:bCs/>
          <w:iCs/>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w:t>
      </w:r>
      <w:proofErr w:type="gramEnd"/>
      <w:r w:rsidRPr="00B65A92">
        <w:rPr>
          <w:rFonts w:ascii="Times New Roman" w:eastAsia="Calibri" w:hAnsi="Times New Roman" w:cs="Times New Roman"/>
          <w:bCs/>
          <w:iCs/>
          <w:sz w:val="12"/>
          <w:szCs w:val="12"/>
        </w:rPr>
        <w:t xml:space="preserve">,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 территории Самарской области». </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1.2. Объектами муниципального контроля на автомобильном транспорте являются:</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деятельность по использованию полос отвода и (или) придорожных полос автомобильных дорог общего пользования местного значения;</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внесение платы за присоединение объектов дорожного сервиса к автомобильным дорогам общего пользования местного значения;</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B65A92">
        <w:rPr>
          <w:rFonts w:ascii="Times New Roman" w:eastAsia="Calibri" w:hAnsi="Times New Roman" w:cs="Times New Roman"/>
          <w:bCs/>
          <w:iCs/>
          <w:sz w:val="12"/>
          <w:szCs w:val="12"/>
        </w:rPr>
        <w:t>ТР</w:t>
      </w:r>
      <w:proofErr w:type="gramEnd"/>
      <w:r w:rsidRPr="00B65A92">
        <w:rPr>
          <w:rFonts w:ascii="Times New Roman" w:eastAsia="Calibri" w:hAnsi="Times New Roman" w:cs="Times New Roman"/>
          <w:bCs/>
          <w:iCs/>
          <w:sz w:val="12"/>
          <w:szCs w:val="12"/>
        </w:rPr>
        <w:t xml:space="preserve"> ТС 014/2011);</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lastRenderedPageBreak/>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B65A92">
        <w:rPr>
          <w:rFonts w:ascii="Times New Roman" w:eastAsia="Calibri" w:hAnsi="Times New Roman" w:cs="Times New Roman"/>
          <w:bCs/>
          <w:iCs/>
          <w:sz w:val="12"/>
          <w:szCs w:val="12"/>
        </w:rPr>
        <w:t>ТР</w:t>
      </w:r>
      <w:proofErr w:type="gramEnd"/>
      <w:r w:rsidRPr="00B65A92">
        <w:rPr>
          <w:rFonts w:ascii="Times New Roman" w:eastAsia="Calibri" w:hAnsi="Times New Roman" w:cs="Times New Roman"/>
          <w:bCs/>
          <w:iCs/>
          <w:sz w:val="12"/>
          <w:szCs w:val="12"/>
        </w:rPr>
        <w:t xml:space="preserve"> ТС 014/2011);</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придорожные полосы и полосы </w:t>
      </w:r>
      <w:proofErr w:type="gramStart"/>
      <w:r w:rsidRPr="00B65A92">
        <w:rPr>
          <w:rFonts w:ascii="Times New Roman" w:eastAsia="Calibri" w:hAnsi="Times New Roman" w:cs="Times New Roman"/>
          <w:bCs/>
          <w:iCs/>
          <w:sz w:val="12"/>
          <w:szCs w:val="12"/>
        </w:rPr>
        <w:t>отвода</w:t>
      </w:r>
      <w:proofErr w:type="gramEnd"/>
      <w:r w:rsidRPr="00B65A92">
        <w:rPr>
          <w:rFonts w:ascii="Times New Roman" w:eastAsia="Calibri" w:hAnsi="Times New Roman" w:cs="Times New Roman"/>
          <w:bCs/>
          <w:iCs/>
          <w:sz w:val="12"/>
          <w:szCs w:val="12"/>
        </w:rPr>
        <w:t xml:space="preserve"> автомобильных дорог общего пользования местного значения;</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автомобильная дорога общего пользования местного значения и искусственные дорожные сооружения на ней;</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примыкания к автомобильным дорогам местного значения, в том числе примыкания объектов дорожного сервиса.</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Наиболее значимыми рисками для охраняемых законом ценностям являются не соблюдение обязательных требований, установленных муниципальными правовыми актами муниципального контроля по транспорту на территории муниципального района Сергиевский Самарской области.</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Ожидаемыми тенденциями, которые могут оказать воздействие на состояние подконтрольной сферы в период реализации программы, является - увеличение доли законопослушных подконтрольных субъектов, уменьшение количества правонарушений.</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 а также обеспечение единообразия понимания предмета контроля подконтрольными субъектами.</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Так, в 2024 году:</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осуществлялось информирование юридических лиц, индивидуальных предпринимателей, граждан по вопросам соблюдения обязательных требований путем проведения встреч и размещения соответствующей информации на официальном сайте Администрации муниципального района Сергиевский Самарской области по адресу: </w:t>
      </w:r>
      <w:hyperlink r:id="rId54" w:tgtFrame="_blank" w:history="1">
        <w:r w:rsidRPr="00B65A92">
          <w:rPr>
            <w:rStyle w:val="ae"/>
            <w:rFonts w:ascii="Times New Roman" w:eastAsia="Calibri" w:hAnsi="Times New Roman" w:cs="Times New Roman"/>
            <w:bCs/>
            <w:iCs/>
            <w:color w:val="auto"/>
            <w:sz w:val="12"/>
            <w:szCs w:val="12"/>
            <w:lang w:val="en-US"/>
          </w:rPr>
          <w:t>http</w:t>
        </w:r>
        <w:r w:rsidRPr="00B65A92">
          <w:rPr>
            <w:rStyle w:val="ae"/>
            <w:rFonts w:ascii="Times New Roman" w:eastAsia="Calibri" w:hAnsi="Times New Roman" w:cs="Times New Roman"/>
            <w:bCs/>
            <w:iCs/>
            <w:color w:val="auto"/>
            <w:sz w:val="12"/>
            <w:szCs w:val="12"/>
          </w:rPr>
          <w:t>://</w:t>
        </w:r>
        <w:proofErr w:type="spellStart"/>
        <w:r w:rsidRPr="00B65A92">
          <w:rPr>
            <w:rStyle w:val="ae"/>
            <w:rFonts w:ascii="Times New Roman" w:eastAsia="Calibri" w:hAnsi="Times New Roman" w:cs="Times New Roman"/>
            <w:bCs/>
            <w:iCs/>
            <w:color w:val="auto"/>
            <w:sz w:val="12"/>
            <w:szCs w:val="12"/>
            <w:lang w:val="en-US"/>
          </w:rPr>
          <w:t>sergievsk</w:t>
        </w:r>
        <w:proofErr w:type="spellEnd"/>
        <w:r w:rsidRPr="00B65A92">
          <w:rPr>
            <w:rStyle w:val="ae"/>
            <w:rFonts w:ascii="Times New Roman" w:eastAsia="Calibri" w:hAnsi="Times New Roman" w:cs="Times New Roman"/>
            <w:bCs/>
            <w:iCs/>
            <w:color w:val="auto"/>
            <w:sz w:val="12"/>
            <w:szCs w:val="12"/>
          </w:rPr>
          <w:t>.</w:t>
        </w:r>
        <w:proofErr w:type="spellStart"/>
        <w:r w:rsidRPr="00B65A92">
          <w:rPr>
            <w:rStyle w:val="ae"/>
            <w:rFonts w:ascii="Times New Roman" w:eastAsia="Calibri" w:hAnsi="Times New Roman" w:cs="Times New Roman"/>
            <w:bCs/>
            <w:iCs/>
            <w:color w:val="auto"/>
            <w:sz w:val="12"/>
            <w:szCs w:val="12"/>
            <w:lang w:val="en-US"/>
          </w:rPr>
          <w:t>ru</w:t>
        </w:r>
        <w:proofErr w:type="spellEnd"/>
        <w:r w:rsidRPr="00B65A92">
          <w:rPr>
            <w:rStyle w:val="ae"/>
            <w:rFonts w:ascii="Times New Roman" w:eastAsia="Calibri" w:hAnsi="Times New Roman" w:cs="Times New Roman"/>
            <w:bCs/>
            <w:iCs/>
            <w:color w:val="auto"/>
            <w:sz w:val="12"/>
            <w:szCs w:val="12"/>
          </w:rPr>
          <w:t>/</w:t>
        </w:r>
      </w:hyperlink>
      <w:r w:rsidRPr="00B65A92">
        <w:rPr>
          <w:rFonts w:ascii="Times New Roman" w:eastAsia="Calibri" w:hAnsi="Times New Roman" w:cs="Times New Roman"/>
          <w:bCs/>
          <w:iCs/>
          <w:sz w:val="12"/>
          <w:szCs w:val="12"/>
        </w:rPr>
        <w:t>в  информационно-телекоммуникационной сети «Интернет»;</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размещен на официальном сайте Администрации муниципального района Сергиевский Самарской области в сети «Интернет»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в адрес физических лиц  предостережения о недопустимости нарушения обязательных требований не выдавались;</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обобщена правоприменительная практика осуществления муниципального контроля на транспорте за 1 полугодие 2024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 </w:t>
      </w:r>
      <w:hyperlink r:id="rId55" w:tgtFrame="_blank" w:history="1">
        <w:r w:rsidRPr="00B65A92">
          <w:rPr>
            <w:rStyle w:val="ae"/>
            <w:rFonts w:ascii="Times New Roman" w:eastAsia="Calibri" w:hAnsi="Times New Roman" w:cs="Times New Roman"/>
            <w:bCs/>
            <w:iCs/>
            <w:color w:val="auto"/>
            <w:sz w:val="12"/>
            <w:szCs w:val="12"/>
            <w:lang w:val="en-US"/>
          </w:rPr>
          <w:t>http</w:t>
        </w:r>
        <w:r w:rsidRPr="00B65A92">
          <w:rPr>
            <w:rStyle w:val="ae"/>
            <w:rFonts w:ascii="Times New Roman" w:eastAsia="Calibri" w:hAnsi="Times New Roman" w:cs="Times New Roman"/>
            <w:bCs/>
            <w:iCs/>
            <w:color w:val="auto"/>
            <w:sz w:val="12"/>
            <w:szCs w:val="12"/>
          </w:rPr>
          <w:t>://</w:t>
        </w:r>
        <w:proofErr w:type="spellStart"/>
        <w:r w:rsidRPr="00B65A92">
          <w:rPr>
            <w:rStyle w:val="ae"/>
            <w:rFonts w:ascii="Times New Roman" w:eastAsia="Calibri" w:hAnsi="Times New Roman" w:cs="Times New Roman"/>
            <w:bCs/>
            <w:iCs/>
            <w:color w:val="auto"/>
            <w:sz w:val="12"/>
            <w:szCs w:val="12"/>
            <w:lang w:val="en-US"/>
          </w:rPr>
          <w:t>sergievsk</w:t>
        </w:r>
        <w:proofErr w:type="spellEnd"/>
        <w:r w:rsidRPr="00B65A92">
          <w:rPr>
            <w:rStyle w:val="ae"/>
            <w:rFonts w:ascii="Times New Roman" w:eastAsia="Calibri" w:hAnsi="Times New Roman" w:cs="Times New Roman"/>
            <w:bCs/>
            <w:iCs/>
            <w:color w:val="auto"/>
            <w:sz w:val="12"/>
            <w:szCs w:val="12"/>
          </w:rPr>
          <w:t>.</w:t>
        </w:r>
        <w:proofErr w:type="spellStart"/>
        <w:r w:rsidRPr="00B65A92">
          <w:rPr>
            <w:rStyle w:val="ae"/>
            <w:rFonts w:ascii="Times New Roman" w:eastAsia="Calibri" w:hAnsi="Times New Roman" w:cs="Times New Roman"/>
            <w:bCs/>
            <w:iCs/>
            <w:color w:val="auto"/>
            <w:sz w:val="12"/>
            <w:szCs w:val="12"/>
            <w:lang w:val="en-US"/>
          </w:rPr>
          <w:t>ru</w:t>
        </w:r>
        <w:proofErr w:type="spellEnd"/>
        <w:r w:rsidRPr="00B65A92">
          <w:rPr>
            <w:rStyle w:val="ae"/>
            <w:rFonts w:ascii="Times New Roman" w:eastAsia="Calibri" w:hAnsi="Times New Roman" w:cs="Times New Roman"/>
            <w:bCs/>
            <w:iCs/>
            <w:color w:val="auto"/>
            <w:sz w:val="12"/>
            <w:szCs w:val="12"/>
          </w:rPr>
          <w:t>/</w:t>
        </w:r>
      </w:hyperlink>
      <w:r w:rsidRPr="00B65A92">
        <w:rPr>
          <w:rFonts w:ascii="Times New Roman" w:eastAsia="Calibri" w:hAnsi="Times New Roman" w:cs="Times New Roman"/>
          <w:bCs/>
          <w:iCs/>
          <w:sz w:val="12"/>
          <w:szCs w:val="12"/>
        </w:rPr>
        <w:t>в  информационно-телекоммуникационной сети «Интернет». Обобщение правоприменительной практики за 2 полугодие 2024 года запланировано в декабре 2024 года.</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1.3. К проблемам, на решение которых направлена программа профилактики, относятся случаи:</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w:t>
      </w:r>
      <w:proofErr w:type="gramStart"/>
      <w:r w:rsidRPr="00B65A92">
        <w:rPr>
          <w:rFonts w:ascii="Times New Roman" w:eastAsia="Calibri" w:hAnsi="Times New Roman" w:cs="Times New Roman"/>
          <w:bCs/>
          <w:iCs/>
          <w:sz w:val="12"/>
          <w:szCs w:val="12"/>
        </w:rPr>
        <w:t>ТР</w:t>
      </w:r>
      <w:proofErr w:type="gramEnd"/>
      <w:r w:rsidRPr="00B65A92">
        <w:rPr>
          <w:rFonts w:ascii="Times New Roman" w:eastAsia="Calibri" w:hAnsi="Times New Roman" w:cs="Times New Roman"/>
          <w:bCs/>
          <w:iCs/>
          <w:sz w:val="12"/>
          <w:szCs w:val="12"/>
        </w:rPr>
        <w:t xml:space="preserve">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10) ненадлежащее содержание придорожных полос и полос </w:t>
      </w:r>
      <w:proofErr w:type="gramStart"/>
      <w:r w:rsidRPr="00B65A92">
        <w:rPr>
          <w:rFonts w:ascii="Times New Roman" w:eastAsia="Calibri" w:hAnsi="Times New Roman" w:cs="Times New Roman"/>
          <w:bCs/>
          <w:iCs/>
          <w:sz w:val="12"/>
          <w:szCs w:val="12"/>
        </w:rPr>
        <w:t>отвода</w:t>
      </w:r>
      <w:proofErr w:type="gramEnd"/>
      <w:r w:rsidRPr="00B65A92">
        <w:rPr>
          <w:rFonts w:ascii="Times New Roman" w:eastAsia="Calibri" w:hAnsi="Times New Roman" w:cs="Times New Roman"/>
          <w:bCs/>
          <w:iCs/>
          <w:sz w:val="12"/>
          <w:szCs w:val="12"/>
        </w:rPr>
        <w:t xml:space="preserve"> автомобильных дорог общего пользования местного значения;</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2. Цели и задачи реализации программы профилактики</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2.1. Целями профилактики рисков причинения вреда (ущерба) охраняемым законом ценностям являются:</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 стимулирование добросовестного соблюдения обязательных требований всеми контролируемыми лицами;</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lastRenderedPageBreak/>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3. Перечень профилактических мероприятий, сроки (периодичность) их проведения</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3.1. Перечень профилактических мероприятий, сроки (периодичность) их проведения представлены в таблице.</w:t>
      </w:r>
    </w:p>
    <w:tbl>
      <w:tblPr>
        <w:tblW w:w="5000" w:type="pct"/>
        <w:tblCellMar>
          <w:left w:w="0" w:type="dxa"/>
          <w:right w:w="0" w:type="dxa"/>
        </w:tblCellMar>
        <w:tblLook w:val="04A0" w:firstRow="1" w:lastRow="0" w:firstColumn="1" w:lastColumn="0" w:noHBand="0" w:noVBand="1"/>
      </w:tblPr>
      <w:tblGrid>
        <w:gridCol w:w="192"/>
        <w:gridCol w:w="2131"/>
        <w:gridCol w:w="2313"/>
        <w:gridCol w:w="1474"/>
        <w:gridCol w:w="1433"/>
      </w:tblGrid>
      <w:tr w:rsidR="00B65A92" w:rsidRPr="00B65A92" w:rsidTr="00B65A92">
        <w:trPr>
          <w:trHeight w:val="20"/>
        </w:trPr>
        <w:tc>
          <w:tcPr>
            <w:tcW w:w="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 </w:t>
            </w:r>
            <w:proofErr w:type="gramStart"/>
            <w:r w:rsidRPr="00B65A92">
              <w:rPr>
                <w:rFonts w:ascii="Times New Roman" w:eastAsia="Calibri" w:hAnsi="Times New Roman" w:cs="Times New Roman"/>
                <w:bCs/>
                <w:iCs/>
                <w:sz w:val="12"/>
                <w:szCs w:val="12"/>
              </w:rPr>
              <w:t>п</w:t>
            </w:r>
            <w:proofErr w:type="gramEnd"/>
            <w:r w:rsidRPr="00B65A92">
              <w:rPr>
                <w:rFonts w:ascii="Times New Roman" w:eastAsia="Calibri" w:hAnsi="Times New Roman" w:cs="Times New Roman"/>
                <w:bCs/>
                <w:iCs/>
                <w:sz w:val="12"/>
                <w:szCs w:val="12"/>
              </w:rPr>
              <w:t>/п</w:t>
            </w:r>
          </w:p>
        </w:tc>
        <w:tc>
          <w:tcPr>
            <w:tcW w:w="14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Вид мероприятия</w:t>
            </w: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Содержание мероприятия</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Ответственный за реализацию мероприятия исполнитель</w:t>
            </w:r>
          </w:p>
        </w:tc>
      </w:tr>
      <w:tr w:rsidR="00B65A92" w:rsidRPr="00B65A92" w:rsidTr="00B65A92">
        <w:trPr>
          <w:trHeight w:val="20"/>
        </w:trPr>
        <w:tc>
          <w:tcPr>
            <w:tcW w:w="12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w:t>
            </w:r>
          </w:p>
        </w:tc>
        <w:tc>
          <w:tcPr>
            <w:tcW w:w="141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Информирование контролируемых и иных лиц по вопросам соблюдения обязательных требований </w:t>
            </w:r>
          </w:p>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Ежегодно, </w:t>
            </w:r>
          </w:p>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Администрация сельского поселения Сергиевск муниципального района Сергиевский Самарской области, специалист </w:t>
            </w:r>
          </w:p>
        </w:tc>
      </w:tr>
      <w:tr w:rsidR="00B65A92" w:rsidRPr="00B65A92" w:rsidTr="00B65A92">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single" w:sz="6" w:space="0" w:color="000000"/>
              <w:right w:val="single" w:sz="6" w:space="0" w:color="000000"/>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2. Размещение сведений по вопросам соблюдения обязательных требований в средствах массовой информации</w:t>
            </w:r>
          </w:p>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Администрация сельского поселения Сергиевск муниципального района Сергиевский Самарской области, специалист </w:t>
            </w:r>
          </w:p>
        </w:tc>
      </w:tr>
      <w:tr w:rsidR="00B65A92" w:rsidRPr="00B65A92" w:rsidTr="00B65A92">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single" w:sz="6" w:space="0" w:color="000000"/>
              <w:right w:val="single" w:sz="6" w:space="0" w:color="000000"/>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3. Размещение сведений по вопросам соблюдения обязательных требований в личных кабинетах контролируемых лиц в государственных информационных системах (при их наличии)</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Ежегодно, </w:t>
            </w:r>
          </w:p>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Администрация сельского поселения Сергиевск муниципального района Сергиевский Самарской области, специалист </w:t>
            </w:r>
          </w:p>
        </w:tc>
      </w:tr>
      <w:tr w:rsidR="00B65A92" w:rsidRPr="00B65A92" w:rsidTr="00B65A92">
        <w:trPr>
          <w:trHeight w:val="20"/>
        </w:trPr>
        <w:tc>
          <w:tcPr>
            <w:tcW w:w="12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2</w:t>
            </w:r>
          </w:p>
        </w:tc>
        <w:tc>
          <w:tcPr>
            <w:tcW w:w="141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roofErr w:type="gramStart"/>
            <w:r w:rsidRPr="00B65A92">
              <w:rPr>
                <w:rFonts w:ascii="Times New Roman" w:eastAsia="Calibri" w:hAnsi="Times New Roman" w:cs="Times New Roman"/>
                <w:bCs/>
                <w:iCs/>
                <w:sz w:val="12"/>
                <w:szCs w:val="12"/>
              </w:rPr>
              <w:t>Обобщение практики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нарушений</w:t>
            </w:r>
            <w:proofErr w:type="gramEnd"/>
            <w:r w:rsidRPr="00B65A92">
              <w:rPr>
                <w:rFonts w:ascii="Times New Roman" w:eastAsia="Calibri" w:hAnsi="Times New Roman" w:cs="Times New Roman"/>
                <w:bCs/>
                <w:iCs/>
                <w:sz w:val="12"/>
                <w:szCs w:val="12"/>
              </w:rPr>
              <w:t xml:space="preserve"> обязательных требований контролируемыми лицами</w:t>
            </w: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Подготовка доклада о правоприменительной практике</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До 1 июня 2026 года</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Администрация сельского поселения Сергиевск муниципального района Сергиевский Самарской области, специалист </w:t>
            </w:r>
          </w:p>
        </w:tc>
      </w:tr>
      <w:tr w:rsidR="00B65A92" w:rsidRPr="00B65A92" w:rsidTr="00B65A92">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single" w:sz="6" w:space="0" w:color="000000"/>
              <w:right w:val="single" w:sz="6" w:space="0" w:color="000000"/>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До 1 июля 2026 года </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Администрация сельского поселения Сергиевск муниципального района Сергиевский Самарской области, специалист </w:t>
            </w:r>
          </w:p>
        </w:tc>
      </w:tr>
      <w:tr w:rsidR="00B65A92" w:rsidRPr="00B65A92" w:rsidTr="00B65A92">
        <w:trPr>
          <w:trHeight w:val="20"/>
        </w:trPr>
        <w:tc>
          <w:tcPr>
            <w:tcW w:w="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3</w:t>
            </w:r>
          </w:p>
        </w:tc>
        <w:tc>
          <w:tcPr>
            <w:tcW w:w="14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roofErr w:type="gramStart"/>
            <w:r w:rsidRPr="00B65A92">
              <w:rPr>
                <w:rFonts w:ascii="Times New Roman" w:eastAsia="Calibri" w:hAnsi="Times New Roman" w:cs="Times New Roman"/>
                <w:bCs/>
                <w:iCs/>
                <w:sz w:val="12"/>
                <w:szCs w:val="12"/>
              </w:rPr>
              <w:t>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B65A92">
              <w:rPr>
                <w:rFonts w:ascii="Times New Roman" w:eastAsia="Calibri" w:hAnsi="Times New Roman" w:cs="Times New Roman"/>
                <w:bCs/>
                <w:iCs/>
                <w:sz w:val="12"/>
                <w:szCs w:val="12"/>
              </w:rPr>
              <w:t xml:space="preserve"> законом ценностям</w:t>
            </w: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Подготовка и объявление контролируемым лицам предостережений</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По мере выявления готовящихся нарушений обязательных требований или признаков нарушений обязательных требований,</w:t>
            </w:r>
            <w:r w:rsidRPr="00B65A92">
              <w:rPr>
                <w:rFonts w:ascii="Times New Roman" w:eastAsia="Calibri" w:hAnsi="Times New Roman" w:cs="Times New Roman"/>
                <w:bCs/>
                <w:i/>
                <w:iCs/>
                <w:sz w:val="12"/>
                <w:szCs w:val="12"/>
              </w:rPr>
              <w:t xml:space="preserve"> </w:t>
            </w:r>
            <w:r w:rsidRPr="00B65A92">
              <w:rPr>
                <w:rFonts w:ascii="Times New Roman" w:eastAsia="Calibri" w:hAnsi="Times New Roman" w:cs="Times New Roman"/>
                <w:bCs/>
                <w:iCs/>
                <w:sz w:val="12"/>
                <w:szCs w:val="12"/>
              </w:rPr>
              <w:t xml:space="preserve">не позднее 30 дней со дня получения администрацией указанных сведений </w:t>
            </w:r>
          </w:p>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Администрация сельского поселения Сергиевск муниципального района Сергиевский Самарской области, специалист </w:t>
            </w:r>
          </w:p>
        </w:tc>
      </w:tr>
      <w:tr w:rsidR="00B65A92" w:rsidRPr="00B65A92" w:rsidTr="00B65A92">
        <w:trPr>
          <w:trHeight w:val="20"/>
        </w:trPr>
        <w:tc>
          <w:tcPr>
            <w:tcW w:w="127"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lang w:val="en-US"/>
              </w:rPr>
            </w:pPr>
            <w:r w:rsidRPr="00B65A92">
              <w:rPr>
                <w:rFonts w:ascii="Times New Roman" w:eastAsia="Calibri" w:hAnsi="Times New Roman" w:cs="Times New Roman"/>
                <w:bCs/>
                <w:iCs/>
                <w:sz w:val="12"/>
                <w:szCs w:val="12"/>
              </w:rPr>
              <w:t>4</w:t>
            </w:r>
          </w:p>
        </w:tc>
        <w:tc>
          <w:tcPr>
            <w:tcW w:w="1413"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Консультирование контролируемых лиц в устной или письменной форме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организация и осуществление контроля;</w:t>
            </w:r>
          </w:p>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порядок осуществления контрольных мероприятий;</w:t>
            </w:r>
          </w:p>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порядок обжалования действий (бездействия) должностных лиц, уполномоченных осуществлять муниципальный контроль;</w:t>
            </w:r>
          </w:p>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 получение информации о нормативных правовых актах (их отдельных </w:t>
            </w:r>
            <w:r w:rsidRPr="00B65A92">
              <w:rPr>
                <w:rFonts w:ascii="Times New Roman" w:eastAsia="Calibri" w:hAnsi="Times New Roman" w:cs="Times New Roman"/>
                <w:bCs/>
                <w:iCs/>
                <w:sz w:val="12"/>
                <w:szCs w:val="12"/>
              </w:rPr>
              <w:lastRenderedPageBreak/>
              <w:t>положениях), содержащих обязательные требования, оценка соблюдения которых осуществляется администрацией в рамках контрольных мероприятий</w:t>
            </w:r>
          </w:p>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lastRenderedPageBreak/>
              <w:t>1. Консультирование контролируемых лиц в устной форме по телефону, по видео-конференц-связи и на личном приеме</w:t>
            </w:r>
          </w:p>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При обращении лица, нуждающегося в консультировании </w:t>
            </w:r>
          </w:p>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Администрация сельского поселения Сергиевск муниципального района Сергиевский Самарской области, специалист </w:t>
            </w:r>
          </w:p>
        </w:tc>
      </w:tr>
      <w:tr w:rsidR="00B65A92" w:rsidRPr="00B65A92" w:rsidTr="00B65A92">
        <w:trPr>
          <w:trHeight w:val="20"/>
        </w:trPr>
        <w:tc>
          <w:tcPr>
            <w:tcW w:w="127" w:type="pct"/>
            <w:vMerge/>
            <w:tcBorders>
              <w:top w:val="single" w:sz="6" w:space="0" w:color="000000"/>
              <w:left w:val="single" w:sz="6" w:space="0" w:color="000000"/>
              <w:bottom w:val="nil"/>
              <w:right w:val="single" w:sz="6" w:space="0" w:color="000000"/>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nil"/>
              <w:right w:val="single" w:sz="6" w:space="0" w:color="000000"/>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2. Консультирование контролируемых лиц в письменной форме </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Администрация сельского поселения Сергиевск муниципального района Сергиевский Самарской области, специалист.</w:t>
            </w:r>
          </w:p>
        </w:tc>
      </w:tr>
      <w:tr w:rsidR="00B65A92" w:rsidRPr="00B65A92" w:rsidTr="00B65A92">
        <w:trPr>
          <w:trHeight w:val="20"/>
        </w:trPr>
        <w:tc>
          <w:tcPr>
            <w:tcW w:w="127" w:type="pct"/>
            <w:vMerge/>
            <w:tcBorders>
              <w:top w:val="single" w:sz="6" w:space="0" w:color="000000"/>
              <w:left w:val="single" w:sz="6" w:space="0" w:color="000000"/>
              <w:bottom w:val="nil"/>
              <w:right w:val="single" w:sz="6" w:space="0" w:color="000000"/>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nil"/>
              <w:right w:val="single" w:sz="6" w:space="0" w:color="000000"/>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3. </w:t>
            </w:r>
            <w:proofErr w:type="gramStart"/>
            <w:r w:rsidRPr="00B65A92">
              <w:rPr>
                <w:rFonts w:ascii="Times New Roman" w:eastAsia="Calibri" w:hAnsi="Times New Roman" w:cs="Times New Roman"/>
                <w:bCs/>
                <w:iCs/>
                <w:sz w:val="12"/>
                <w:szCs w:val="12"/>
              </w:rPr>
              <w:t xml:space="preserve">Консультирование контролируемых лиц </w:t>
            </w:r>
            <w:r w:rsidRPr="00B65A92">
              <w:rPr>
                <w:rFonts w:ascii="Times New Roman" w:eastAsia="Calibri" w:hAnsi="Times New Roman" w:cs="Times New Roman"/>
                <w:bCs/>
                <w:iCs/>
                <w:sz w:val="12"/>
                <w:szCs w:val="12"/>
              </w:rPr>
              <w:lastRenderedPageBreak/>
              <w:t>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Серноводск муниципального района Сергиевский Самарской области</w:t>
            </w:r>
            <w:r w:rsidRPr="00B65A92">
              <w:rPr>
                <w:rFonts w:ascii="Times New Roman" w:eastAsia="Calibri" w:hAnsi="Times New Roman" w:cs="Times New Roman"/>
                <w:bCs/>
                <w:i/>
                <w:iCs/>
                <w:sz w:val="12"/>
                <w:szCs w:val="12"/>
              </w:rPr>
              <w:t xml:space="preserve"> </w:t>
            </w:r>
            <w:r w:rsidRPr="00B65A92">
              <w:rPr>
                <w:rFonts w:ascii="Times New Roman" w:eastAsia="Calibri" w:hAnsi="Times New Roman" w:cs="Times New Roman"/>
                <w:bCs/>
                <w:iCs/>
                <w:sz w:val="12"/>
                <w:szCs w:val="12"/>
              </w:rPr>
              <w:t>или должностным лицом, уполномоченным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(в случае поступления в администрацию пяти и более однотипных обращений контролируемых лиц и</w:t>
            </w:r>
            <w:proofErr w:type="gramEnd"/>
            <w:r w:rsidRPr="00B65A92">
              <w:rPr>
                <w:rFonts w:ascii="Times New Roman" w:eastAsia="Calibri" w:hAnsi="Times New Roman" w:cs="Times New Roman"/>
                <w:bCs/>
                <w:iCs/>
                <w:sz w:val="12"/>
                <w:szCs w:val="12"/>
              </w:rPr>
              <w:t xml:space="preserve"> их представителей)</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lastRenderedPageBreak/>
              <w:t xml:space="preserve">В течение 30 дней со дня </w:t>
            </w:r>
            <w:r w:rsidRPr="00B65A92">
              <w:rPr>
                <w:rFonts w:ascii="Times New Roman" w:eastAsia="Calibri" w:hAnsi="Times New Roman" w:cs="Times New Roman"/>
                <w:bCs/>
                <w:iCs/>
                <w:sz w:val="12"/>
                <w:szCs w:val="12"/>
              </w:rPr>
              <w:lastRenderedPageBreak/>
              <w:t>регистрации администрацией пятого однотипного обращения контролируемых лиц и их представителей</w:t>
            </w:r>
          </w:p>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lastRenderedPageBreak/>
              <w:t xml:space="preserve">Администрация сельского </w:t>
            </w:r>
            <w:r w:rsidRPr="00B65A92">
              <w:rPr>
                <w:rFonts w:ascii="Times New Roman" w:eastAsia="Calibri" w:hAnsi="Times New Roman" w:cs="Times New Roman"/>
                <w:bCs/>
                <w:iCs/>
                <w:sz w:val="12"/>
                <w:szCs w:val="12"/>
              </w:rPr>
              <w:lastRenderedPageBreak/>
              <w:t xml:space="preserve">поселения Сергиевск муниципального района Сергиевский Самарской области, специалист </w:t>
            </w:r>
          </w:p>
        </w:tc>
      </w:tr>
      <w:tr w:rsidR="00B65A92" w:rsidRPr="00B65A92" w:rsidTr="00B65A92">
        <w:trPr>
          <w:trHeight w:val="20"/>
        </w:trPr>
        <w:tc>
          <w:tcPr>
            <w:tcW w:w="127"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413"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4. Консультирование контролируемых лиц в устной форме на собраниях и конференциях граждан</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Администрация сельского поселения Сергиевск муниципального района Сергиевский Самарской области, специалист </w:t>
            </w:r>
          </w:p>
        </w:tc>
      </w:tr>
    </w:tbl>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4. Показатели результативности и эффективности программы профилактики</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
          <w:iCs/>
          <w:sz w:val="12"/>
          <w:szCs w:val="12"/>
        </w:rPr>
      </w:pPr>
      <w:r w:rsidRPr="00B65A92">
        <w:rPr>
          <w:rFonts w:ascii="Times New Roman" w:eastAsia="Calibri" w:hAnsi="Times New Roman" w:cs="Times New Roman"/>
          <w:bCs/>
          <w:iCs/>
          <w:sz w:val="12"/>
          <w:szCs w:val="12"/>
        </w:rPr>
        <w:t>Показатели результативности программы профилактики определяются в соответствии со следующей таблицей.</w:t>
      </w:r>
    </w:p>
    <w:tbl>
      <w:tblPr>
        <w:tblW w:w="5000" w:type="pct"/>
        <w:tblCellMar>
          <w:left w:w="0" w:type="dxa"/>
          <w:right w:w="0" w:type="dxa"/>
        </w:tblCellMar>
        <w:tblLook w:val="04A0" w:firstRow="1" w:lastRow="0" w:firstColumn="1" w:lastColumn="0" w:noHBand="0" w:noVBand="1"/>
      </w:tblPr>
      <w:tblGrid>
        <w:gridCol w:w="172"/>
        <w:gridCol w:w="4936"/>
        <w:gridCol w:w="2415"/>
      </w:tblGrid>
      <w:tr w:rsidR="00B65A92" w:rsidRPr="00B65A92" w:rsidTr="00B65A92">
        <w:trPr>
          <w:trHeight w:val="20"/>
        </w:trPr>
        <w:tc>
          <w:tcPr>
            <w:tcW w:w="114" w:type="pct"/>
            <w:tcBorders>
              <w:top w:val="single" w:sz="4" w:space="0" w:color="auto"/>
              <w:left w:val="single" w:sz="4" w:space="0" w:color="auto"/>
              <w:bottom w:val="single" w:sz="4" w:space="0" w:color="auto"/>
              <w:right w:val="single" w:sz="4" w:space="0" w:color="auto"/>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 </w:t>
            </w:r>
            <w:proofErr w:type="gramStart"/>
            <w:r w:rsidRPr="00B65A92">
              <w:rPr>
                <w:rFonts w:ascii="Times New Roman" w:eastAsia="Calibri" w:hAnsi="Times New Roman" w:cs="Times New Roman"/>
                <w:bCs/>
                <w:iCs/>
                <w:sz w:val="12"/>
                <w:szCs w:val="12"/>
              </w:rPr>
              <w:t>п</w:t>
            </w:r>
            <w:proofErr w:type="gramEnd"/>
            <w:r w:rsidRPr="00B65A92">
              <w:rPr>
                <w:rFonts w:ascii="Times New Roman" w:eastAsia="Calibri" w:hAnsi="Times New Roman" w:cs="Times New Roman"/>
                <w:bCs/>
                <w:iCs/>
                <w:sz w:val="12"/>
                <w:szCs w:val="12"/>
              </w:rPr>
              <w:t>/п</w:t>
            </w:r>
          </w:p>
        </w:tc>
        <w:tc>
          <w:tcPr>
            <w:tcW w:w="3281" w:type="pct"/>
            <w:tcBorders>
              <w:top w:val="single" w:sz="4" w:space="0" w:color="auto"/>
              <w:left w:val="single" w:sz="4" w:space="0" w:color="auto"/>
              <w:bottom w:val="single" w:sz="4" w:space="0" w:color="auto"/>
              <w:right w:val="single" w:sz="4" w:space="0" w:color="auto"/>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Наименование показателя</w:t>
            </w:r>
          </w:p>
        </w:tc>
        <w:tc>
          <w:tcPr>
            <w:tcW w:w="1605" w:type="pct"/>
            <w:tcBorders>
              <w:top w:val="single" w:sz="4" w:space="0" w:color="auto"/>
              <w:left w:val="single" w:sz="4" w:space="0" w:color="auto"/>
              <w:bottom w:val="single" w:sz="4" w:space="0" w:color="auto"/>
              <w:right w:val="single" w:sz="4" w:space="0" w:color="auto"/>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Единица измерения, свидетельствующая о максимальной результативности программы профилактики</w:t>
            </w:r>
          </w:p>
        </w:tc>
      </w:tr>
      <w:tr w:rsidR="00B65A92" w:rsidRPr="00B65A92" w:rsidTr="00B65A92">
        <w:trPr>
          <w:trHeight w:val="20"/>
        </w:trPr>
        <w:tc>
          <w:tcPr>
            <w:tcW w:w="114" w:type="pct"/>
            <w:tcBorders>
              <w:top w:val="single" w:sz="4" w:space="0" w:color="auto"/>
              <w:left w:val="single" w:sz="4" w:space="0" w:color="auto"/>
              <w:bottom w:val="single" w:sz="4" w:space="0" w:color="auto"/>
              <w:right w:val="single" w:sz="4" w:space="0" w:color="auto"/>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w:t>
            </w:r>
          </w:p>
        </w:tc>
        <w:tc>
          <w:tcPr>
            <w:tcW w:w="3281" w:type="pct"/>
            <w:tcBorders>
              <w:top w:val="single" w:sz="4" w:space="0" w:color="auto"/>
              <w:left w:val="single" w:sz="4" w:space="0" w:color="auto"/>
              <w:bottom w:val="single" w:sz="4" w:space="0" w:color="auto"/>
              <w:right w:val="single" w:sz="4" w:space="0" w:color="auto"/>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605" w:type="pct"/>
            <w:tcBorders>
              <w:top w:val="single" w:sz="4" w:space="0" w:color="auto"/>
              <w:left w:val="single" w:sz="4" w:space="0" w:color="auto"/>
              <w:bottom w:val="single" w:sz="4" w:space="0" w:color="auto"/>
              <w:right w:val="single" w:sz="4" w:space="0" w:color="auto"/>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100 %</w:t>
            </w:r>
          </w:p>
        </w:tc>
      </w:tr>
      <w:tr w:rsidR="00B65A92" w:rsidRPr="00B65A92" w:rsidTr="00B65A92">
        <w:trPr>
          <w:trHeight w:val="20"/>
        </w:trPr>
        <w:tc>
          <w:tcPr>
            <w:tcW w:w="114" w:type="pct"/>
            <w:tcBorders>
              <w:top w:val="single" w:sz="4" w:space="0" w:color="auto"/>
              <w:left w:val="single" w:sz="4" w:space="0" w:color="auto"/>
              <w:bottom w:val="single" w:sz="4" w:space="0" w:color="auto"/>
              <w:right w:val="single" w:sz="4" w:space="0" w:color="auto"/>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2.</w:t>
            </w:r>
          </w:p>
        </w:tc>
        <w:tc>
          <w:tcPr>
            <w:tcW w:w="3281" w:type="pct"/>
            <w:tcBorders>
              <w:top w:val="single" w:sz="4" w:space="0" w:color="auto"/>
              <w:left w:val="single" w:sz="4" w:space="0" w:color="auto"/>
              <w:bottom w:val="single" w:sz="4" w:space="0" w:color="auto"/>
              <w:right w:val="single" w:sz="4" w:space="0" w:color="auto"/>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Количество размещений сведений по вопросам соблюдения обязательных требований в средствах массовой информации</w:t>
            </w:r>
          </w:p>
        </w:tc>
        <w:tc>
          <w:tcPr>
            <w:tcW w:w="1605" w:type="pct"/>
            <w:tcBorders>
              <w:top w:val="single" w:sz="4" w:space="0" w:color="auto"/>
              <w:left w:val="single" w:sz="4" w:space="0" w:color="auto"/>
              <w:bottom w:val="single" w:sz="4" w:space="0" w:color="auto"/>
              <w:right w:val="single" w:sz="4" w:space="0" w:color="auto"/>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4</w:t>
            </w:r>
          </w:p>
        </w:tc>
      </w:tr>
      <w:tr w:rsidR="00B65A92" w:rsidRPr="00B65A92" w:rsidTr="00B65A92">
        <w:trPr>
          <w:trHeight w:val="20"/>
        </w:trPr>
        <w:tc>
          <w:tcPr>
            <w:tcW w:w="114" w:type="pct"/>
            <w:tcBorders>
              <w:top w:val="single" w:sz="4" w:space="0" w:color="auto"/>
              <w:left w:val="single" w:sz="4" w:space="0" w:color="auto"/>
              <w:bottom w:val="single" w:sz="4" w:space="0" w:color="auto"/>
              <w:right w:val="single" w:sz="4" w:space="0" w:color="auto"/>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3.</w:t>
            </w:r>
          </w:p>
        </w:tc>
        <w:tc>
          <w:tcPr>
            <w:tcW w:w="3281" w:type="pct"/>
            <w:tcBorders>
              <w:top w:val="single" w:sz="4" w:space="0" w:color="auto"/>
              <w:left w:val="single" w:sz="4" w:space="0" w:color="auto"/>
              <w:bottom w:val="single" w:sz="4" w:space="0" w:color="auto"/>
              <w:right w:val="single" w:sz="4" w:space="0" w:color="auto"/>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Доля случаев объявления </w:t>
            </w:r>
            <w:proofErr w:type="gramStart"/>
            <w:r w:rsidRPr="00B65A92">
              <w:rPr>
                <w:rFonts w:ascii="Times New Roman" w:eastAsia="Calibri" w:hAnsi="Times New Roman" w:cs="Times New Roman"/>
                <w:bCs/>
                <w:iCs/>
                <w:sz w:val="12"/>
                <w:szCs w:val="12"/>
              </w:rPr>
              <w:t>предостережений</w:t>
            </w:r>
            <w:proofErr w:type="gramEnd"/>
            <w:r w:rsidRPr="00B65A92">
              <w:rPr>
                <w:rFonts w:ascii="Times New Roman" w:eastAsia="Calibri" w:hAnsi="Times New Roman" w:cs="Times New Roman"/>
                <w:bCs/>
                <w:iCs/>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1605" w:type="pct"/>
            <w:tcBorders>
              <w:top w:val="single" w:sz="4" w:space="0" w:color="auto"/>
              <w:left w:val="single" w:sz="4" w:space="0" w:color="auto"/>
              <w:bottom w:val="single" w:sz="4" w:space="0" w:color="auto"/>
              <w:right w:val="single" w:sz="4" w:space="0" w:color="auto"/>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100 %</w:t>
            </w:r>
            <w:r>
              <w:rPr>
                <w:rFonts w:ascii="Times New Roman" w:eastAsia="Calibri" w:hAnsi="Times New Roman" w:cs="Times New Roman"/>
                <w:bCs/>
                <w:iCs/>
                <w:sz w:val="12"/>
                <w:szCs w:val="12"/>
              </w:rPr>
              <w:t xml:space="preserve"> </w:t>
            </w:r>
            <w:r w:rsidRPr="00B65A92">
              <w:rPr>
                <w:rFonts w:ascii="Times New Roman" w:eastAsia="Calibri" w:hAnsi="Times New Roman" w:cs="Times New Roman"/>
                <w:bCs/>
                <w:iCs/>
                <w:sz w:val="12"/>
                <w:szCs w:val="12"/>
              </w:rPr>
              <w:t>(если имелись случаи выявления готовящихся нарушений обязательных требований или признаков нарушений обязательных требований)</w:t>
            </w:r>
          </w:p>
        </w:tc>
      </w:tr>
      <w:tr w:rsidR="00B65A92" w:rsidRPr="00B65A92" w:rsidTr="00B65A92">
        <w:trPr>
          <w:trHeight w:val="20"/>
        </w:trPr>
        <w:tc>
          <w:tcPr>
            <w:tcW w:w="114" w:type="pct"/>
            <w:tcBorders>
              <w:top w:val="single" w:sz="4" w:space="0" w:color="auto"/>
              <w:left w:val="single" w:sz="4" w:space="0" w:color="auto"/>
              <w:bottom w:val="single" w:sz="4" w:space="0" w:color="auto"/>
              <w:right w:val="single" w:sz="4" w:space="0" w:color="auto"/>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4.</w:t>
            </w:r>
          </w:p>
        </w:tc>
        <w:tc>
          <w:tcPr>
            <w:tcW w:w="3281" w:type="pct"/>
            <w:tcBorders>
              <w:top w:val="single" w:sz="4" w:space="0" w:color="auto"/>
              <w:left w:val="single" w:sz="4" w:space="0" w:color="auto"/>
              <w:bottom w:val="single" w:sz="4" w:space="0" w:color="auto"/>
              <w:right w:val="single" w:sz="4" w:space="0" w:color="auto"/>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Доля </w:t>
            </w:r>
            <w:proofErr w:type="gramStart"/>
            <w:r w:rsidRPr="00B65A92">
              <w:rPr>
                <w:rFonts w:ascii="Times New Roman" w:eastAsia="Calibri" w:hAnsi="Times New Roman" w:cs="Times New Roman"/>
                <w:bCs/>
                <w:iCs/>
                <w:sz w:val="12"/>
                <w:szCs w:val="12"/>
              </w:rPr>
              <w:t>случаев нарушения сроков консультирования контролируемых лиц</w:t>
            </w:r>
            <w:proofErr w:type="gramEnd"/>
            <w:r w:rsidRPr="00B65A92">
              <w:rPr>
                <w:rFonts w:ascii="Times New Roman" w:eastAsia="Calibri" w:hAnsi="Times New Roman" w:cs="Times New Roman"/>
                <w:bCs/>
                <w:iCs/>
                <w:sz w:val="12"/>
                <w:szCs w:val="12"/>
              </w:rPr>
              <w:t xml:space="preserve"> в письменной форме</w:t>
            </w:r>
          </w:p>
        </w:tc>
        <w:tc>
          <w:tcPr>
            <w:tcW w:w="1605" w:type="pct"/>
            <w:tcBorders>
              <w:top w:val="single" w:sz="4" w:space="0" w:color="auto"/>
              <w:left w:val="single" w:sz="4" w:space="0" w:color="auto"/>
              <w:bottom w:val="single" w:sz="4" w:space="0" w:color="auto"/>
              <w:right w:val="single" w:sz="4" w:space="0" w:color="auto"/>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0%</w:t>
            </w:r>
          </w:p>
        </w:tc>
      </w:tr>
      <w:tr w:rsidR="00B65A92" w:rsidRPr="00B65A92" w:rsidTr="00B65A92">
        <w:trPr>
          <w:trHeight w:val="20"/>
        </w:trPr>
        <w:tc>
          <w:tcPr>
            <w:tcW w:w="114" w:type="pct"/>
            <w:tcBorders>
              <w:top w:val="single" w:sz="4" w:space="0" w:color="auto"/>
              <w:left w:val="single" w:sz="4" w:space="0" w:color="auto"/>
              <w:bottom w:val="single" w:sz="4" w:space="0" w:color="auto"/>
              <w:right w:val="single" w:sz="4" w:space="0" w:color="auto"/>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5.</w:t>
            </w:r>
          </w:p>
        </w:tc>
        <w:tc>
          <w:tcPr>
            <w:tcW w:w="3281" w:type="pct"/>
            <w:tcBorders>
              <w:top w:val="single" w:sz="4" w:space="0" w:color="auto"/>
              <w:left w:val="single" w:sz="4" w:space="0" w:color="auto"/>
              <w:bottom w:val="single" w:sz="4" w:space="0" w:color="auto"/>
              <w:right w:val="single" w:sz="4" w:space="0" w:color="auto"/>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Доля случаев повторного обращения контролируемых лиц в письменной форме по тому же вопросу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tc>
        <w:tc>
          <w:tcPr>
            <w:tcW w:w="1605" w:type="pct"/>
            <w:tcBorders>
              <w:top w:val="single" w:sz="4" w:space="0" w:color="auto"/>
              <w:left w:val="single" w:sz="4" w:space="0" w:color="auto"/>
              <w:bottom w:val="single" w:sz="4" w:space="0" w:color="auto"/>
              <w:right w:val="single" w:sz="4" w:space="0" w:color="auto"/>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0%</w:t>
            </w:r>
          </w:p>
        </w:tc>
      </w:tr>
      <w:tr w:rsidR="00B65A92" w:rsidRPr="00B65A92" w:rsidTr="00B65A92">
        <w:trPr>
          <w:trHeight w:val="20"/>
        </w:trPr>
        <w:tc>
          <w:tcPr>
            <w:tcW w:w="114" w:type="pct"/>
            <w:tcBorders>
              <w:top w:val="single" w:sz="4" w:space="0" w:color="auto"/>
              <w:left w:val="single" w:sz="4" w:space="0" w:color="auto"/>
              <w:bottom w:val="single" w:sz="4" w:space="0" w:color="auto"/>
              <w:right w:val="single" w:sz="4" w:space="0" w:color="auto"/>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6.</w:t>
            </w:r>
          </w:p>
        </w:tc>
        <w:tc>
          <w:tcPr>
            <w:tcW w:w="3281" w:type="pct"/>
            <w:tcBorders>
              <w:top w:val="single" w:sz="4" w:space="0" w:color="auto"/>
              <w:left w:val="single" w:sz="4" w:space="0" w:color="auto"/>
              <w:bottom w:val="single" w:sz="4" w:space="0" w:color="auto"/>
              <w:right w:val="single" w:sz="4" w:space="0" w:color="auto"/>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 устной форме </w:t>
            </w:r>
          </w:p>
        </w:tc>
        <w:tc>
          <w:tcPr>
            <w:tcW w:w="1605" w:type="pct"/>
            <w:tcBorders>
              <w:top w:val="single" w:sz="4" w:space="0" w:color="auto"/>
              <w:left w:val="single" w:sz="4" w:space="0" w:color="auto"/>
              <w:bottom w:val="single" w:sz="4" w:space="0" w:color="auto"/>
              <w:right w:val="single" w:sz="4" w:space="0" w:color="auto"/>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3 </w:t>
            </w:r>
          </w:p>
        </w:tc>
      </w:tr>
    </w:tbl>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Текущая (ежеквартальная) оценка результативности и эффективности программы профилактики осуществляется Главой сельского поселения Сергиевск муниципального района Сергиевский Самарской области.</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Сергиевск муниципального района Сергиевский Самарской области. </w:t>
      </w:r>
      <w:proofErr w:type="gramStart"/>
      <w:r w:rsidRPr="00B65A92">
        <w:rPr>
          <w:rFonts w:ascii="Times New Roman" w:eastAsia="Calibri" w:hAnsi="Times New Roman" w:cs="Times New Roman"/>
          <w:bCs/>
          <w:iCs/>
          <w:sz w:val="12"/>
          <w:szCs w:val="12"/>
        </w:rPr>
        <w:t xml:space="preserve">Для осуществления ежегодной оценки результативности и эффективности программы профилактики администрацией не позднее 1 июля 2026 года (года, следующего за отчетным) в Собрание представителей сельского поселения Сергиевск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w:t>
      </w:r>
      <w:proofErr w:type="gramEnd"/>
    </w:p>
    <w:p w:rsidR="0036537C" w:rsidRPr="0036537C" w:rsidRDefault="0036537C" w:rsidP="0036537C">
      <w:pPr>
        <w:tabs>
          <w:tab w:val="left" w:pos="284"/>
          <w:tab w:val="left" w:pos="3828"/>
        </w:tabs>
        <w:spacing w:after="0" w:line="240" w:lineRule="auto"/>
        <w:jc w:val="both"/>
        <w:rPr>
          <w:rFonts w:ascii="Times New Roman" w:eastAsia="Calibri" w:hAnsi="Times New Roman" w:cs="Times New Roman"/>
          <w:bCs/>
          <w:iCs/>
          <w:sz w:val="12"/>
          <w:szCs w:val="12"/>
        </w:rPr>
      </w:pPr>
    </w:p>
    <w:p w:rsidR="00B65A92" w:rsidRDefault="00B65A92" w:rsidP="00B65A92">
      <w:pPr>
        <w:tabs>
          <w:tab w:val="left" w:pos="284"/>
          <w:tab w:val="left" w:pos="3828"/>
        </w:tabs>
        <w:spacing w:after="0" w:line="240" w:lineRule="auto"/>
        <w:jc w:val="center"/>
        <w:rPr>
          <w:rFonts w:ascii="Times New Roman" w:eastAsia="Calibri" w:hAnsi="Times New Roman" w:cs="Times New Roman"/>
          <w:b/>
          <w:bCs/>
          <w:iCs/>
          <w:sz w:val="12"/>
          <w:szCs w:val="12"/>
        </w:rPr>
      </w:pPr>
      <w:r w:rsidRPr="00B65A92">
        <w:rPr>
          <w:rFonts w:ascii="Times New Roman" w:eastAsia="Calibri" w:hAnsi="Times New Roman" w:cs="Times New Roman"/>
          <w:b/>
          <w:bCs/>
          <w:iCs/>
          <w:sz w:val="12"/>
          <w:szCs w:val="12"/>
        </w:rPr>
        <w:t>АДМИНИСТРАЦИЯ</w:t>
      </w:r>
    </w:p>
    <w:p w:rsidR="00B65A92" w:rsidRPr="00B65A92" w:rsidRDefault="00B65A92" w:rsidP="00B65A92">
      <w:pPr>
        <w:tabs>
          <w:tab w:val="left" w:pos="284"/>
          <w:tab w:val="left" w:pos="3828"/>
        </w:tabs>
        <w:spacing w:after="0" w:line="240" w:lineRule="auto"/>
        <w:jc w:val="center"/>
        <w:rPr>
          <w:rFonts w:ascii="Times New Roman" w:eastAsia="Calibri" w:hAnsi="Times New Roman" w:cs="Times New Roman"/>
          <w:b/>
          <w:bCs/>
          <w:iCs/>
          <w:sz w:val="12"/>
          <w:szCs w:val="12"/>
        </w:rPr>
      </w:pPr>
      <w:r w:rsidRPr="00B65A92">
        <w:rPr>
          <w:rFonts w:ascii="Times New Roman" w:eastAsia="Calibri" w:hAnsi="Times New Roman" w:cs="Times New Roman"/>
          <w:b/>
          <w:bCs/>
          <w:iCs/>
          <w:sz w:val="12"/>
          <w:szCs w:val="12"/>
        </w:rPr>
        <w:t>СЕЛЬСКОГО ПОСЕЛЕНИЯ СЕРГИЕВСК</w:t>
      </w:r>
    </w:p>
    <w:p w:rsidR="00B65A92" w:rsidRPr="00B65A92" w:rsidRDefault="00B65A92" w:rsidP="00B65A92">
      <w:pPr>
        <w:tabs>
          <w:tab w:val="left" w:pos="284"/>
          <w:tab w:val="left" w:pos="3828"/>
        </w:tabs>
        <w:spacing w:after="0" w:line="240" w:lineRule="auto"/>
        <w:jc w:val="center"/>
        <w:rPr>
          <w:rFonts w:ascii="Times New Roman" w:eastAsia="Calibri" w:hAnsi="Times New Roman" w:cs="Times New Roman"/>
          <w:b/>
          <w:bCs/>
          <w:iCs/>
          <w:sz w:val="12"/>
          <w:szCs w:val="12"/>
        </w:rPr>
      </w:pPr>
      <w:r w:rsidRPr="00B65A92">
        <w:rPr>
          <w:rFonts w:ascii="Times New Roman" w:eastAsia="Calibri" w:hAnsi="Times New Roman" w:cs="Times New Roman"/>
          <w:b/>
          <w:bCs/>
          <w:iCs/>
          <w:sz w:val="12"/>
          <w:szCs w:val="12"/>
        </w:rPr>
        <w:t>МУНИЦИПАЛЬНОГО РАЙОНА СЕРГИЕВСКИЙ</w:t>
      </w:r>
    </w:p>
    <w:p w:rsidR="00B65A92" w:rsidRPr="00B65A92" w:rsidRDefault="00B65A92" w:rsidP="00B65A92">
      <w:pPr>
        <w:tabs>
          <w:tab w:val="left" w:pos="284"/>
          <w:tab w:val="left" w:pos="3828"/>
        </w:tabs>
        <w:spacing w:after="0" w:line="240" w:lineRule="auto"/>
        <w:jc w:val="center"/>
        <w:rPr>
          <w:rFonts w:ascii="Times New Roman" w:eastAsia="Calibri" w:hAnsi="Times New Roman" w:cs="Times New Roman"/>
          <w:b/>
          <w:bCs/>
          <w:iCs/>
          <w:sz w:val="12"/>
          <w:szCs w:val="12"/>
        </w:rPr>
      </w:pPr>
      <w:r w:rsidRPr="00B65A92">
        <w:rPr>
          <w:rFonts w:ascii="Times New Roman" w:eastAsia="Calibri" w:hAnsi="Times New Roman" w:cs="Times New Roman"/>
          <w:b/>
          <w:bCs/>
          <w:iCs/>
          <w:sz w:val="12"/>
          <w:szCs w:val="12"/>
        </w:rPr>
        <w:t>САМАРСКОЙ ОБЛАСТИ</w:t>
      </w:r>
    </w:p>
    <w:p w:rsidR="00B65A92" w:rsidRPr="00B65A92" w:rsidRDefault="00B65A92" w:rsidP="00B65A92">
      <w:pPr>
        <w:tabs>
          <w:tab w:val="left" w:pos="284"/>
          <w:tab w:val="left" w:pos="3828"/>
        </w:tabs>
        <w:spacing w:after="0" w:line="240" w:lineRule="auto"/>
        <w:jc w:val="center"/>
        <w:rPr>
          <w:rFonts w:ascii="Times New Roman" w:eastAsia="Calibri" w:hAnsi="Times New Roman" w:cs="Times New Roman"/>
          <w:b/>
          <w:bCs/>
          <w:iCs/>
          <w:sz w:val="12"/>
          <w:szCs w:val="12"/>
        </w:rPr>
      </w:pPr>
    </w:p>
    <w:p w:rsidR="00B65A92" w:rsidRPr="00B65A92" w:rsidRDefault="00B65A92" w:rsidP="00B65A92">
      <w:pPr>
        <w:tabs>
          <w:tab w:val="left" w:pos="284"/>
          <w:tab w:val="left" w:pos="3828"/>
        </w:tabs>
        <w:spacing w:after="0" w:line="240" w:lineRule="auto"/>
        <w:jc w:val="center"/>
        <w:rPr>
          <w:rFonts w:ascii="Times New Roman" w:eastAsia="Calibri" w:hAnsi="Times New Roman" w:cs="Times New Roman"/>
          <w:b/>
          <w:bCs/>
          <w:iCs/>
          <w:sz w:val="12"/>
          <w:szCs w:val="12"/>
        </w:rPr>
      </w:pPr>
      <w:r w:rsidRPr="00B65A92">
        <w:rPr>
          <w:rFonts w:ascii="Times New Roman" w:eastAsia="Calibri" w:hAnsi="Times New Roman" w:cs="Times New Roman"/>
          <w:b/>
          <w:bCs/>
          <w:iCs/>
          <w:sz w:val="12"/>
          <w:szCs w:val="12"/>
        </w:rPr>
        <w:t>ПОСТАНОВЛЕНИЕ</w:t>
      </w:r>
    </w:p>
    <w:p w:rsidR="00B65A92" w:rsidRPr="00B65A92" w:rsidRDefault="00B65A92" w:rsidP="00B65A92">
      <w:pPr>
        <w:tabs>
          <w:tab w:val="left" w:pos="284"/>
          <w:tab w:val="left" w:pos="3828"/>
        </w:tabs>
        <w:spacing w:after="0" w:line="240" w:lineRule="auto"/>
        <w:jc w:val="center"/>
        <w:rPr>
          <w:rFonts w:ascii="Times New Roman" w:eastAsia="Calibri" w:hAnsi="Times New Roman" w:cs="Times New Roman"/>
          <w:b/>
          <w:bCs/>
          <w:iCs/>
          <w:sz w:val="12"/>
          <w:szCs w:val="12"/>
        </w:rPr>
      </w:pPr>
      <w:r w:rsidRPr="00B65A92">
        <w:rPr>
          <w:rFonts w:ascii="Times New Roman" w:eastAsia="Calibri" w:hAnsi="Times New Roman" w:cs="Times New Roman"/>
          <w:b/>
          <w:bCs/>
          <w:iCs/>
          <w:sz w:val="12"/>
          <w:szCs w:val="12"/>
        </w:rPr>
        <w:t>от «06»  декабря 2024 г. № 72</w:t>
      </w:r>
    </w:p>
    <w:p w:rsidR="00B65A92" w:rsidRPr="00B65A92" w:rsidRDefault="00B65A92" w:rsidP="00B65A92">
      <w:pPr>
        <w:tabs>
          <w:tab w:val="left" w:pos="284"/>
          <w:tab w:val="left" w:pos="3828"/>
        </w:tabs>
        <w:spacing w:after="0" w:line="240" w:lineRule="auto"/>
        <w:jc w:val="center"/>
        <w:rPr>
          <w:rFonts w:ascii="Times New Roman" w:eastAsia="Calibri" w:hAnsi="Times New Roman" w:cs="Times New Roman"/>
          <w:b/>
          <w:bCs/>
          <w:iCs/>
          <w:sz w:val="12"/>
          <w:szCs w:val="12"/>
        </w:rPr>
      </w:pPr>
    </w:p>
    <w:p w:rsidR="00B65A92" w:rsidRDefault="00B65A92" w:rsidP="00B65A92">
      <w:pPr>
        <w:tabs>
          <w:tab w:val="left" w:pos="284"/>
          <w:tab w:val="left" w:pos="3828"/>
        </w:tabs>
        <w:spacing w:after="0" w:line="240" w:lineRule="auto"/>
        <w:jc w:val="center"/>
        <w:rPr>
          <w:rFonts w:ascii="Times New Roman" w:eastAsia="Calibri" w:hAnsi="Times New Roman" w:cs="Times New Roman"/>
          <w:b/>
          <w:bCs/>
          <w:iCs/>
          <w:sz w:val="12"/>
          <w:szCs w:val="12"/>
        </w:rPr>
      </w:pPr>
      <w:r w:rsidRPr="00B65A92">
        <w:rPr>
          <w:rFonts w:ascii="Times New Roman" w:eastAsia="Calibri" w:hAnsi="Times New Roman" w:cs="Times New Roman"/>
          <w:b/>
          <w:bCs/>
          <w:iCs/>
          <w:sz w:val="12"/>
          <w:szCs w:val="12"/>
        </w:rPr>
        <w:t>ОБ УТВЕРЖДЕНИИ ПРОГРАММЫ ПРОФИЛАКТИКИ РИСКОВ ПРИЧИНЕНИЯ ВРЕДА (УЩЕРБА)</w:t>
      </w:r>
    </w:p>
    <w:p w:rsidR="00B65A92" w:rsidRDefault="00B65A92" w:rsidP="00B65A92">
      <w:pPr>
        <w:tabs>
          <w:tab w:val="left" w:pos="284"/>
          <w:tab w:val="left" w:pos="3828"/>
        </w:tabs>
        <w:spacing w:after="0" w:line="240" w:lineRule="auto"/>
        <w:jc w:val="center"/>
        <w:rPr>
          <w:rFonts w:ascii="Times New Roman" w:eastAsia="Calibri" w:hAnsi="Times New Roman" w:cs="Times New Roman"/>
          <w:b/>
          <w:bCs/>
          <w:iCs/>
          <w:sz w:val="12"/>
          <w:szCs w:val="12"/>
        </w:rPr>
      </w:pPr>
      <w:r w:rsidRPr="00B65A92">
        <w:rPr>
          <w:rFonts w:ascii="Times New Roman" w:eastAsia="Calibri" w:hAnsi="Times New Roman" w:cs="Times New Roman"/>
          <w:b/>
          <w:bCs/>
          <w:iCs/>
          <w:sz w:val="12"/>
          <w:szCs w:val="12"/>
        </w:rPr>
        <w:lastRenderedPageBreak/>
        <w:t xml:space="preserve"> ОХРАНЯЕМЫМ ЗАКОНОМ ЦЕННОСТЯМ В ОБЛАСТИ МУНИЦИПАЛЬНОГО КОНТРОЛЯ В СФЕРЕ БЛАГОУСТРОЙСТВА</w:t>
      </w:r>
    </w:p>
    <w:p w:rsidR="00B65A92" w:rsidRPr="00B65A92" w:rsidRDefault="00B65A92" w:rsidP="00B65A92">
      <w:pPr>
        <w:tabs>
          <w:tab w:val="left" w:pos="284"/>
          <w:tab w:val="left" w:pos="3828"/>
        </w:tabs>
        <w:spacing w:after="0" w:line="240" w:lineRule="auto"/>
        <w:jc w:val="center"/>
        <w:rPr>
          <w:rFonts w:ascii="Times New Roman" w:eastAsia="Calibri" w:hAnsi="Times New Roman" w:cs="Times New Roman"/>
          <w:b/>
          <w:bCs/>
          <w:iCs/>
          <w:sz w:val="12"/>
          <w:szCs w:val="12"/>
        </w:rPr>
      </w:pPr>
      <w:r w:rsidRPr="00B65A92">
        <w:rPr>
          <w:rFonts w:ascii="Times New Roman" w:eastAsia="Calibri" w:hAnsi="Times New Roman" w:cs="Times New Roman"/>
          <w:b/>
          <w:bCs/>
          <w:iCs/>
          <w:sz w:val="12"/>
          <w:szCs w:val="12"/>
        </w:rPr>
        <w:t xml:space="preserve"> НА ТЕРРИТОРИИ СЕЛЬСКОГО ПОСЕЛЕНИЯ  СЕРГИЕВСК  НА 2025 ГОД</w:t>
      </w:r>
    </w:p>
    <w:p w:rsidR="00B65A92" w:rsidRPr="00B65A92" w:rsidRDefault="00B65A92" w:rsidP="00B65A92">
      <w:pPr>
        <w:tabs>
          <w:tab w:val="left" w:pos="284"/>
          <w:tab w:val="left" w:pos="3828"/>
        </w:tabs>
        <w:spacing w:after="0" w:line="240" w:lineRule="auto"/>
        <w:jc w:val="both"/>
        <w:rPr>
          <w:rFonts w:ascii="Times New Roman" w:eastAsia="Calibri" w:hAnsi="Times New Roman" w:cs="Times New Roman"/>
          <w:b/>
          <w:bCs/>
          <w:iCs/>
          <w:sz w:val="12"/>
          <w:szCs w:val="12"/>
        </w:rPr>
      </w:pPr>
    </w:p>
    <w:p w:rsid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B65A92">
        <w:rPr>
          <w:rFonts w:ascii="Times New Roman" w:eastAsia="Calibri" w:hAnsi="Times New Roman" w:cs="Times New Roman"/>
          <w:bCs/>
          <w:iCs/>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Сергиевск муниципального района Сергиевский </w:t>
      </w:r>
      <w:proofErr w:type="gramEnd"/>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
          <w:bCs/>
          <w:iCs/>
          <w:sz w:val="12"/>
          <w:szCs w:val="12"/>
        </w:rPr>
      </w:pPr>
      <w:r w:rsidRPr="00B65A92">
        <w:rPr>
          <w:rFonts w:ascii="Times New Roman" w:eastAsia="Calibri" w:hAnsi="Times New Roman" w:cs="Times New Roman"/>
          <w:b/>
          <w:bCs/>
          <w:iCs/>
          <w:sz w:val="12"/>
          <w:szCs w:val="12"/>
        </w:rPr>
        <w:t>ПОСТАНОВЛЯЕТ:</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Сергиевск муниципального района Сергиевский  на 2025 год согласно приложению.</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2. Опубликовать настоящее постановление в газете «Сергиевский  вестник».</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3. </w:t>
      </w:r>
      <w:proofErr w:type="gramStart"/>
      <w:r w:rsidRPr="00B65A92">
        <w:rPr>
          <w:rFonts w:ascii="Times New Roman" w:eastAsia="Calibri" w:hAnsi="Times New Roman" w:cs="Times New Roman"/>
          <w:bCs/>
          <w:iCs/>
          <w:sz w:val="12"/>
          <w:szCs w:val="12"/>
        </w:rPr>
        <w:t>Разместить</w:t>
      </w:r>
      <w:proofErr w:type="gramEnd"/>
      <w:r w:rsidRPr="00B65A92">
        <w:rPr>
          <w:rFonts w:ascii="Times New Roman" w:eastAsia="Calibri" w:hAnsi="Times New Roman" w:cs="Times New Roman"/>
          <w:bCs/>
          <w:iCs/>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4. Настоящее постановление вступает в силу со дня его официального опубликования.</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5. </w:t>
      </w:r>
      <w:proofErr w:type="gramStart"/>
      <w:r w:rsidRPr="00B65A92">
        <w:rPr>
          <w:rFonts w:ascii="Times New Roman" w:eastAsia="Calibri" w:hAnsi="Times New Roman" w:cs="Times New Roman"/>
          <w:bCs/>
          <w:iCs/>
          <w:sz w:val="12"/>
          <w:szCs w:val="12"/>
        </w:rPr>
        <w:t>Контроль за</w:t>
      </w:r>
      <w:proofErr w:type="gramEnd"/>
      <w:r w:rsidRPr="00B65A92">
        <w:rPr>
          <w:rFonts w:ascii="Times New Roman" w:eastAsia="Calibri" w:hAnsi="Times New Roman" w:cs="Times New Roman"/>
          <w:bCs/>
          <w:iCs/>
          <w:sz w:val="12"/>
          <w:szCs w:val="12"/>
        </w:rPr>
        <w:t xml:space="preserve"> выполнением настоящего постановления оставляю за собой.</w:t>
      </w:r>
    </w:p>
    <w:p w:rsidR="00B65A92" w:rsidRPr="00B65A92" w:rsidRDefault="00B65A92" w:rsidP="00B65A92">
      <w:pPr>
        <w:tabs>
          <w:tab w:val="left" w:pos="284"/>
          <w:tab w:val="left" w:pos="3828"/>
        </w:tabs>
        <w:spacing w:after="0" w:line="240" w:lineRule="auto"/>
        <w:jc w:val="right"/>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Глава сельского поселения Сергиевск</w:t>
      </w:r>
    </w:p>
    <w:p w:rsidR="00B65A92" w:rsidRDefault="00B65A92" w:rsidP="00B65A92">
      <w:pPr>
        <w:tabs>
          <w:tab w:val="left" w:pos="284"/>
          <w:tab w:val="left" w:pos="3828"/>
        </w:tabs>
        <w:spacing w:after="0" w:line="240" w:lineRule="auto"/>
        <w:jc w:val="right"/>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муниципального района Сергиевский</w:t>
      </w:r>
      <w:r>
        <w:rPr>
          <w:rFonts w:ascii="Times New Roman" w:eastAsia="Calibri" w:hAnsi="Times New Roman" w:cs="Times New Roman"/>
          <w:bCs/>
          <w:iCs/>
          <w:sz w:val="12"/>
          <w:szCs w:val="12"/>
        </w:rPr>
        <w:t xml:space="preserve"> </w:t>
      </w:r>
      <w:r w:rsidRPr="00B65A92">
        <w:rPr>
          <w:rFonts w:ascii="Times New Roman" w:eastAsia="Calibri" w:hAnsi="Times New Roman" w:cs="Times New Roman"/>
          <w:bCs/>
          <w:iCs/>
          <w:sz w:val="12"/>
          <w:szCs w:val="12"/>
        </w:rPr>
        <w:t>Самарской области</w:t>
      </w:r>
    </w:p>
    <w:p w:rsidR="00B65A92" w:rsidRPr="00B65A92" w:rsidRDefault="00B65A92" w:rsidP="00B65A92">
      <w:pPr>
        <w:tabs>
          <w:tab w:val="left" w:pos="284"/>
          <w:tab w:val="left" w:pos="3828"/>
        </w:tabs>
        <w:spacing w:after="0" w:line="240" w:lineRule="auto"/>
        <w:jc w:val="right"/>
        <w:rPr>
          <w:rFonts w:ascii="Times New Roman" w:eastAsia="Calibri" w:hAnsi="Times New Roman" w:cs="Times New Roman"/>
          <w:bCs/>
          <w:iCs/>
          <w:sz w:val="12"/>
          <w:szCs w:val="12"/>
        </w:rPr>
      </w:pPr>
      <w:proofErr w:type="spellStart"/>
      <w:r w:rsidRPr="00B65A92">
        <w:rPr>
          <w:rFonts w:ascii="Times New Roman" w:eastAsia="Calibri" w:hAnsi="Times New Roman" w:cs="Times New Roman"/>
          <w:bCs/>
          <w:iCs/>
          <w:sz w:val="12"/>
          <w:szCs w:val="12"/>
        </w:rPr>
        <w:t>М.М.Арчибасов</w:t>
      </w:r>
      <w:proofErr w:type="spellEnd"/>
    </w:p>
    <w:p w:rsidR="00B65A92" w:rsidRPr="00B65A92" w:rsidRDefault="00B65A92" w:rsidP="00B65A92">
      <w:pPr>
        <w:tabs>
          <w:tab w:val="left" w:pos="284"/>
          <w:tab w:val="left" w:pos="3828"/>
        </w:tabs>
        <w:spacing w:after="0" w:line="240" w:lineRule="auto"/>
        <w:jc w:val="right"/>
        <w:rPr>
          <w:rFonts w:ascii="Times New Roman" w:eastAsia="Calibri" w:hAnsi="Times New Roman" w:cs="Times New Roman"/>
          <w:bCs/>
          <w:iCs/>
          <w:sz w:val="12"/>
          <w:szCs w:val="12"/>
        </w:rPr>
      </w:pPr>
    </w:p>
    <w:p w:rsidR="00B65A92" w:rsidRPr="00B65A92" w:rsidRDefault="00B65A92" w:rsidP="00B65A92">
      <w:pPr>
        <w:tabs>
          <w:tab w:val="left" w:pos="284"/>
          <w:tab w:val="left" w:pos="3828"/>
        </w:tabs>
        <w:spacing w:after="0" w:line="240" w:lineRule="auto"/>
        <w:jc w:val="right"/>
        <w:rPr>
          <w:rFonts w:ascii="Times New Roman" w:eastAsia="Calibri" w:hAnsi="Times New Roman" w:cs="Times New Roman"/>
          <w:bCs/>
          <w:i/>
          <w:iCs/>
          <w:sz w:val="12"/>
          <w:szCs w:val="12"/>
        </w:rPr>
      </w:pPr>
      <w:r w:rsidRPr="00B65A92">
        <w:rPr>
          <w:rFonts w:ascii="Times New Roman" w:eastAsia="Calibri" w:hAnsi="Times New Roman" w:cs="Times New Roman"/>
          <w:bCs/>
          <w:i/>
          <w:iCs/>
          <w:sz w:val="12"/>
          <w:szCs w:val="12"/>
        </w:rPr>
        <w:t>Приложение</w:t>
      </w:r>
    </w:p>
    <w:p w:rsidR="00B65A92" w:rsidRDefault="00B65A92" w:rsidP="00B65A92">
      <w:pPr>
        <w:tabs>
          <w:tab w:val="left" w:pos="284"/>
          <w:tab w:val="left" w:pos="3828"/>
        </w:tabs>
        <w:spacing w:after="0" w:line="240" w:lineRule="auto"/>
        <w:jc w:val="right"/>
        <w:rPr>
          <w:rFonts w:ascii="Times New Roman" w:eastAsia="Calibri" w:hAnsi="Times New Roman" w:cs="Times New Roman"/>
          <w:bCs/>
          <w:i/>
          <w:iCs/>
          <w:sz w:val="12"/>
          <w:szCs w:val="12"/>
        </w:rPr>
      </w:pPr>
      <w:r w:rsidRPr="00B65A92">
        <w:rPr>
          <w:rFonts w:ascii="Times New Roman" w:eastAsia="Calibri" w:hAnsi="Times New Roman" w:cs="Times New Roman"/>
          <w:bCs/>
          <w:i/>
          <w:iCs/>
          <w:sz w:val="12"/>
          <w:szCs w:val="12"/>
        </w:rPr>
        <w:t>к постановлению администрации сельского поселения Сергиевск</w:t>
      </w:r>
    </w:p>
    <w:p w:rsidR="00B65A92" w:rsidRPr="00B65A92" w:rsidRDefault="00B65A92" w:rsidP="00B65A92">
      <w:pPr>
        <w:tabs>
          <w:tab w:val="left" w:pos="284"/>
          <w:tab w:val="left" w:pos="3828"/>
        </w:tabs>
        <w:spacing w:after="0" w:line="240" w:lineRule="auto"/>
        <w:jc w:val="right"/>
        <w:rPr>
          <w:rFonts w:ascii="Times New Roman" w:eastAsia="Calibri" w:hAnsi="Times New Roman" w:cs="Times New Roman"/>
          <w:bCs/>
          <w:i/>
          <w:iCs/>
          <w:sz w:val="12"/>
          <w:szCs w:val="12"/>
        </w:rPr>
      </w:pPr>
      <w:r w:rsidRPr="00B65A92">
        <w:rPr>
          <w:rFonts w:ascii="Times New Roman" w:eastAsia="Calibri" w:hAnsi="Times New Roman" w:cs="Times New Roman"/>
          <w:bCs/>
          <w:i/>
          <w:iCs/>
          <w:sz w:val="12"/>
          <w:szCs w:val="12"/>
        </w:rPr>
        <w:t xml:space="preserve"> муниципального района Сергиевский Самарской области</w:t>
      </w:r>
    </w:p>
    <w:p w:rsidR="00B65A92" w:rsidRPr="00B65A92" w:rsidRDefault="00B65A92" w:rsidP="00B65A92">
      <w:pPr>
        <w:tabs>
          <w:tab w:val="left" w:pos="284"/>
          <w:tab w:val="left" w:pos="3828"/>
        </w:tabs>
        <w:spacing w:after="0" w:line="240" w:lineRule="auto"/>
        <w:jc w:val="right"/>
        <w:rPr>
          <w:rFonts w:ascii="Times New Roman" w:eastAsia="Calibri" w:hAnsi="Times New Roman" w:cs="Times New Roman"/>
          <w:bCs/>
          <w:i/>
          <w:iCs/>
          <w:sz w:val="12"/>
          <w:szCs w:val="12"/>
        </w:rPr>
      </w:pPr>
      <w:r>
        <w:rPr>
          <w:rFonts w:ascii="Times New Roman" w:eastAsia="Calibri" w:hAnsi="Times New Roman" w:cs="Times New Roman"/>
          <w:bCs/>
          <w:i/>
          <w:iCs/>
          <w:sz w:val="12"/>
          <w:szCs w:val="12"/>
        </w:rPr>
        <w:t xml:space="preserve">№72 </w:t>
      </w:r>
      <w:r w:rsidRPr="00B65A92">
        <w:rPr>
          <w:rFonts w:ascii="Times New Roman" w:eastAsia="Calibri" w:hAnsi="Times New Roman" w:cs="Times New Roman"/>
          <w:bCs/>
          <w:i/>
          <w:iCs/>
          <w:sz w:val="12"/>
          <w:szCs w:val="12"/>
        </w:rPr>
        <w:t xml:space="preserve">от </w:t>
      </w:r>
      <w:r>
        <w:rPr>
          <w:rFonts w:ascii="Times New Roman" w:eastAsia="Calibri" w:hAnsi="Times New Roman" w:cs="Times New Roman"/>
          <w:bCs/>
          <w:i/>
          <w:iCs/>
          <w:sz w:val="12"/>
          <w:szCs w:val="12"/>
        </w:rPr>
        <w:t>«</w:t>
      </w:r>
      <w:r w:rsidRPr="00B65A92">
        <w:rPr>
          <w:rFonts w:ascii="Times New Roman" w:eastAsia="Calibri" w:hAnsi="Times New Roman" w:cs="Times New Roman"/>
          <w:bCs/>
          <w:i/>
          <w:iCs/>
          <w:sz w:val="12"/>
          <w:szCs w:val="12"/>
        </w:rPr>
        <w:t>06</w:t>
      </w:r>
      <w:r>
        <w:rPr>
          <w:rFonts w:ascii="Times New Roman" w:eastAsia="Calibri" w:hAnsi="Times New Roman" w:cs="Times New Roman"/>
          <w:bCs/>
          <w:i/>
          <w:iCs/>
          <w:sz w:val="12"/>
          <w:szCs w:val="12"/>
        </w:rPr>
        <w:t>» декабря 2024г</w:t>
      </w:r>
    </w:p>
    <w:p w:rsidR="00B65A92" w:rsidRPr="00B65A92" w:rsidRDefault="00B65A92" w:rsidP="00B65A92">
      <w:pPr>
        <w:tabs>
          <w:tab w:val="left" w:pos="284"/>
          <w:tab w:val="left" w:pos="3828"/>
        </w:tabs>
        <w:spacing w:after="0" w:line="240" w:lineRule="auto"/>
        <w:jc w:val="both"/>
        <w:rPr>
          <w:rFonts w:ascii="Times New Roman" w:eastAsia="Calibri" w:hAnsi="Times New Roman" w:cs="Times New Roman"/>
          <w:bCs/>
          <w:iCs/>
          <w:sz w:val="12"/>
          <w:szCs w:val="12"/>
        </w:rPr>
      </w:pPr>
    </w:p>
    <w:p w:rsidR="00B65A92" w:rsidRDefault="00B65A92" w:rsidP="00B65A92">
      <w:pPr>
        <w:tabs>
          <w:tab w:val="left" w:pos="284"/>
          <w:tab w:val="left" w:pos="3828"/>
        </w:tabs>
        <w:spacing w:after="0" w:line="240" w:lineRule="auto"/>
        <w:jc w:val="center"/>
        <w:rPr>
          <w:rFonts w:ascii="Times New Roman" w:eastAsia="Calibri" w:hAnsi="Times New Roman" w:cs="Times New Roman"/>
          <w:b/>
          <w:bCs/>
          <w:iCs/>
          <w:sz w:val="12"/>
          <w:szCs w:val="12"/>
        </w:rPr>
      </w:pPr>
      <w:r w:rsidRPr="00B65A92">
        <w:rPr>
          <w:rFonts w:ascii="Times New Roman" w:eastAsia="Calibri" w:hAnsi="Times New Roman" w:cs="Times New Roman"/>
          <w:b/>
          <w:bCs/>
          <w:iCs/>
          <w:sz w:val="12"/>
          <w:szCs w:val="12"/>
        </w:rPr>
        <w:t xml:space="preserve">ПРОГРАММА ПРОФИЛАКТИКИ РИСКОВ ПРИЧИНЕНИЯ ВРЕДА (УЩЕРБА) ОХРАНЯЕМЫМ ЗАКОНОМ ЦЕННОСТЯМ </w:t>
      </w:r>
    </w:p>
    <w:p w:rsidR="00B65A92" w:rsidRPr="00B65A92" w:rsidRDefault="00B65A92" w:rsidP="00B65A92">
      <w:pPr>
        <w:tabs>
          <w:tab w:val="left" w:pos="284"/>
          <w:tab w:val="left" w:pos="3828"/>
        </w:tabs>
        <w:spacing w:after="0" w:line="240" w:lineRule="auto"/>
        <w:jc w:val="center"/>
        <w:rPr>
          <w:rFonts w:ascii="Times New Roman" w:eastAsia="Calibri" w:hAnsi="Times New Roman" w:cs="Times New Roman"/>
          <w:b/>
          <w:bCs/>
          <w:iCs/>
          <w:sz w:val="12"/>
          <w:szCs w:val="12"/>
        </w:rPr>
      </w:pPr>
      <w:r w:rsidRPr="00B65A92">
        <w:rPr>
          <w:rFonts w:ascii="Times New Roman" w:eastAsia="Calibri" w:hAnsi="Times New Roman" w:cs="Times New Roman"/>
          <w:b/>
          <w:bCs/>
          <w:iCs/>
          <w:sz w:val="12"/>
          <w:szCs w:val="12"/>
        </w:rPr>
        <w:t>В ОБЛАСТИ МУНИЦИПАЛЬНОГО КОНТРОЛЯ В СФЕРЕ БЛАГОУСТРОЙСТВА НА ТЕРРИТОРИИ СЕЛЬСКОГО ПОСЕЛЕНИЯ СЕРГИЕВСК МУНИЦИПАЛЬНОГО РАЙОНА СЕРГИЕВСКИЙ НА 2025 ГОД</w:t>
      </w:r>
    </w:p>
    <w:p w:rsidR="00B65A92" w:rsidRPr="00B65A92" w:rsidRDefault="00B65A92" w:rsidP="00B65A92">
      <w:pPr>
        <w:tabs>
          <w:tab w:val="left" w:pos="284"/>
          <w:tab w:val="left" w:pos="3828"/>
        </w:tabs>
        <w:spacing w:after="0" w:line="240" w:lineRule="auto"/>
        <w:jc w:val="center"/>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(далее также – программа профилактики)</w:t>
      </w:r>
    </w:p>
    <w:p w:rsidR="00B65A92" w:rsidRPr="00B65A92" w:rsidRDefault="00B65A92" w:rsidP="00B65A92">
      <w:pPr>
        <w:tabs>
          <w:tab w:val="left" w:pos="284"/>
          <w:tab w:val="left" w:pos="3828"/>
        </w:tabs>
        <w:spacing w:after="0" w:line="240" w:lineRule="auto"/>
        <w:jc w:val="both"/>
        <w:rPr>
          <w:rFonts w:ascii="Times New Roman" w:eastAsia="Calibri" w:hAnsi="Times New Roman" w:cs="Times New Roman"/>
          <w:bCs/>
          <w:iCs/>
          <w:sz w:val="12"/>
          <w:szCs w:val="12"/>
        </w:rPr>
      </w:pP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1.1. Анализ текущего состояния осуществления вида контроля.</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B65A92">
        <w:rPr>
          <w:rFonts w:ascii="Times New Roman" w:eastAsia="Calibri" w:hAnsi="Times New Roman" w:cs="Times New Roman"/>
          <w:bCs/>
          <w:iCs/>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Сергиевск</w:t>
      </w:r>
      <w:proofErr w:type="gramEnd"/>
      <w:r w:rsidRPr="00B65A92">
        <w:rPr>
          <w:rFonts w:ascii="Times New Roman" w:eastAsia="Calibri" w:hAnsi="Times New Roman" w:cs="Times New Roman"/>
          <w:bCs/>
          <w:iCs/>
          <w:sz w:val="12"/>
          <w:szCs w:val="12"/>
        </w:rPr>
        <w:t xml:space="preserve"> муниципального района Сергиевский </w:t>
      </w:r>
      <w:r w:rsidRPr="00B65A92">
        <w:rPr>
          <w:rFonts w:ascii="Times New Roman" w:eastAsia="Calibri" w:hAnsi="Times New Roman" w:cs="Times New Roman"/>
          <w:bCs/>
          <w:i/>
          <w:iCs/>
          <w:sz w:val="12"/>
          <w:szCs w:val="12"/>
        </w:rPr>
        <w:t xml:space="preserve"> </w:t>
      </w:r>
      <w:r w:rsidRPr="00B65A92">
        <w:rPr>
          <w:rFonts w:ascii="Times New Roman" w:eastAsia="Calibri" w:hAnsi="Times New Roman" w:cs="Times New Roman"/>
          <w:bCs/>
          <w:iCs/>
          <w:sz w:val="12"/>
          <w:szCs w:val="12"/>
        </w:rPr>
        <w:t>(далее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w:t>
      </w:r>
      <w:r w:rsidRPr="00B65A92">
        <w:rPr>
          <w:rFonts w:ascii="Times New Roman" w:eastAsia="Calibri" w:hAnsi="Times New Roman" w:cs="Times New Roman"/>
          <w:bCs/>
          <w:iCs/>
          <w:sz w:val="12"/>
          <w:szCs w:val="12"/>
          <w:vertAlign w:val="superscript"/>
        </w:rPr>
        <w:t xml:space="preserve"> </w:t>
      </w:r>
      <w:r w:rsidRPr="00B65A92">
        <w:rPr>
          <w:rFonts w:ascii="Times New Roman" w:eastAsia="Calibri" w:hAnsi="Times New Roman" w:cs="Times New Roman"/>
          <w:bCs/>
          <w:iCs/>
          <w:sz w:val="12"/>
          <w:szCs w:val="12"/>
        </w:rPr>
        <w:t xml:space="preserve">осуществлялся исключительно </w:t>
      </w:r>
      <w:proofErr w:type="gramStart"/>
      <w:r w:rsidRPr="00B65A92">
        <w:rPr>
          <w:rFonts w:ascii="Times New Roman" w:eastAsia="Calibri" w:hAnsi="Times New Roman" w:cs="Times New Roman"/>
          <w:bCs/>
          <w:iCs/>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в сфере</w:t>
      </w:r>
      <w:proofErr w:type="gramEnd"/>
      <w:r w:rsidRPr="00B65A92">
        <w:rPr>
          <w:rFonts w:ascii="Times New Roman" w:eastAsia="Calibri" w:hAnsi="Times New Roman" w:cs="Times New Roman"/>
          <w:bCs/>
          <w:iCs/>
          <w:sz w:val="12"/>
          <w:szCs w:val="12"/>
        </w:rPr>
        <w:t xml:space="preserve"> благоустройства, предусмотренных Законом Самарской области от 01.11.2007 № 115-ГД «Об административных правонарушениях на территории Самарской области».</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В ряде случаев лица, виновные в нарушении Правил благоустройства, были привлечены к административной ответственности.</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1.2. Под элементами благоустройства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B65A92">
        <w:rPr>
          <w:rFonts w:ascii="Times New Roman" w:eastAsia="Calibri" w:hAnsi="Times New Roman" w:cs="Times New Roman"/>
          <w:bCs/>
          <w:iCs/>
          <w:sz w:val="12"/>
          <w:szCs w:val="12"/>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B65A92">
        <w:rPr>
          <w:rFonts w:ascii="Times New Roman" w:eastAsia="Calibri" w:hAnsi="Times New Roman" w:cs="Times New Roman"/>
          <w:bCs/>
          <w:iCs/>
          <w:sz w:val="12"/>
          <w:szCs w:val="12"/>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3) дворовые территории;</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4) детские и спортивные площадки;</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5) площадки для выгула животных;</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6) парковки (парковочные места);</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7) парки, скверы, иные зеленые зоны;</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8) технические и санитарно-защитные зоны;</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Наиболее значимыми рисками для охраняемых законом ценностям являются не соблюдение обязательных требований, установленных муниципальными правовыми актами муниципального  контроля в сфере благоустройства на территории муниципального района Сергиевский Самарской области.</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Ожидаемыми тенденциями, которые могут оказать воздействие на состояние подконтрольной сферы в период реализации программы, является - увеличение доли законопослушных подконтрольных субъектов, уменьшение количества правонарушений.</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 а также обеспечение единообразия понимания предмета контроля подконтрольными субъектами.</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Так, в 2024 году:</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lastRenderedPageBreak/>
        <w:t>- осуществлялось информирование юридических лиц, индивидуальных предпринимателей, граждан по вопросам соблюдения обязательных требований путем проведения встреч и размещения соответствующей информации на официальном сайте Администрации муниципального района Сергиевский Самарской области по адресу: </w:t>
      </w:r>
      <w:hyperlink r:id="rId56" w:tgtFrame="_blank" w:history="1">
        <w:r w:rsidRPr="00B65A92">
          <w:rPr>
            <w:rStyle w:val="ae"/>
            <w:rFonts w:ascii="Times New Roman" w:eastAsia="Calibri" w:hAnsi="Times New Roman" w:cs="Times New Roman"/>
            <w:bCs/>
            <w:iCs/>
            <w:sz w:val="12"/>
            <w:szCs w:val="12"/>
            <w:lang w:val="en-US"/>
          </w:rPr>
          <w:t>http</w:t>
        </w:r>
        <w:r w:rsidRPr="00B65A92">
          <w:rPr>
            <w:rStyle w:val="ae"/>
            <w:rFonts w:ascii="Times New Roman" w:eastAsia="Calibri" w:hAnsi="Times New Roman" w:cs="Times New Roman"/>
            <w:bCs/>
            <w:iCs/>
            <w:sz w:val="12"/>
            <w:szCs w:val="12"/>
          </w:rPr>
          <w:t>://</w:t>
        </w:r>
        <w:proofErr w:type="spellStart"/>
        <w:r w:rsidRPr="00B65A92">
          <w:rPr>
            <w:rStyle w:val="ae"/>
            <w:rFonts w:ascii="Times New Roman" w:eastAsia="Calibri" w:hAnsi="Times New Roman" w:cs="Times New Roman"/>
            <w:bCs/>
            <w:iCs/>
            <w:sz w:val="12"/>
            <w:szCs w:val="12"/>
            <w:lang w:val="en-US"/>
          </w:rPr>
          <w:t>sergievsk</w:t>
        </w:r>
        <w:proofErr w:type="spellEnd"/>
        <w:r w:rsidRPr="00B65A92">
          <w:rPr>
            <w:rStyle w:val="ae"/>
            <w:rFonts w:ascii="Times New Roman" w:eastAsia="Calibri" w:hAnsi="Times New Roman" w:cs="Times New Roman"/>
            <w:bCs/>
            <w:iCs/>
            <w:sz w:val="12"/>
            <w:szCs w:val="12"/>
          </w:rPr>
          <w:t>.</w:t>
        </w:r>
        <w:proofErr w:type="spellStart"/>
        <w:r w:rsidRPr="00B65A92">
          <w:rPr>
            <w:rStyle w:val="ae"/>
            <w:rFonts w:ascii="Times New Roman" w:eastAsia="Calibri" w:hAnsi="Times New Roman" w:cs="Times New Roman"/>
            <w:bCs/>
            <w:iCs/>
            <w:sz w:val="12"/>
            <w:szCs w:val="12"/>
            <w:lang w:val="en-US"/>
          </w:rPr>
          <w:t>ru</w:t>
        </w:r>
        <w:proofErr w:type="spellEnd"/>
        <w:r w:rsidRPr="00B65A92">
          <w:rPr>
            <w:rStyle w:val="ae"/>
            <w:rFonts w:ascii="Times New Roman" w:eastAsia="Calibri" w:hAnsi="Times New Roman" w:cs="Times New Roman"/>
            <w:bCs/>
            <w:iCs/>
            <w:sz w:val="12"/>
            <w:szCs w:val="12"/>
          </w:rPr>
          <w:t>/</w:t>
        </w:r>
      </w:hyperlink>
      <w:r w:rsidRPr="00B65A92">
        <w:rPr>
          <w:rFonts w:ascii="Times New Roman" w:eastAsia="Calibri" w:hAnsi="Times New Roman" w:cs="Times New Roman"/>
          <w:bCs/>
          <w:iCs/>
          <w:sz w:val="12"/>
          <w:szCs w:val="12"/>
        </w:rPr>
        <w:t>в  информационно-телекоммуникационной сети «Интернет»;</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размещен на официальном сайте Администрации муниципального района Сергиевский Самарской области в сети «Интернет»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в адрес физических лиц  предостережения о недопустимости нарушения обязательных требований не выдавались;</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обобщена правоприменительная практика осуществления муниципального контроля в сфере благоустройства за 1 полугодие 2024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 </w:t>
      </w:r>
      <w:hyperlink r:id="rId57" w:tgtFrame="_blank" w:history="1">
        <w:r w:rsidRPr="00B65A92">
          <w:rPr>
            <w:rStyle w:val="ae"/>
            <w:rFonts w:ascii="Times New Roman" w:eastAsia="Calibri" w:hAnsi="Times New Roman" w:cs="Times New Roman"/>
            <w:bCs/>
            <w:iCs/>
            <w:sz w:val="12"/>
            <w:szCs w:val="12"/>
            <w:lang w:val="en-US"/>
          </w:rPr>
          <w:t>http</w:t>
        </w:r>
        <w:r w:rsidRPr="00B65A92">
          <w:rPr>
            <w:rStyle w:val="ae"/>
            <w:rFonts w:ascii="Times New Roman" w:eastAsia="Calibri" w:hAnsi="Times New Roman" w:cs="Times New Roman"/>
            <w:bCs/>
            <w:iCs/>
            <w:sz w:val="12"/>
            <w:szCs w:val="12"/>
          </w:rPr>
          <w:t>://</w:t>
        </w:r>
        <w:proofErr w:type="spellStart"/>
        <w:r w:rsidRPr="00B65A92">
          <w:rPr>
            <w:rStyle w:val="ae"/>
            <w:rFonts w:ascii="Times New Roman" w:eastAsia="Calibri" w:hAnsi="Times New Roman" w:cs="Times New Roman"/>
            <w:bCs/>
            <w:iCs/>
            <w:sz w:val="12"/>
            <w:szCs w:val="12"/>
            <w:lang w:val="en-US"/>
          </w:rPr>
          <w:t>sergievsk</w:t>
        </w:r>
        <w:proofErr w:type="spellEnd"/>
        <w:r w:rsidRPr="00B65A92">
          <w:rPr>
            <w:rStyle w:val="ae"/>
            <w:rFonts w:ascii="Times New Roman" w:eastAsia="Calibri" w:hAnsi="Times New Roman" w:cs="Times New Roman"/>
            <w:bCs/>
            <w:iCs/>
            <w:sz w:val="12"/>
            <w:szCs w:val="12"/>
          </w:rPr>
          <w:t>.</w:t>
        </w:r>
        <w:proofErr w:type="spellStart"/>
        <w:r w:rsidRPr="00B65A92">
          <w:rPr>
            <w:rStyle w:val="ae"/>
            <w:rFonts w:ascii="Times New Roman" w:eastAsia="Calibri" w:hAnsi="Times New Roman" w:cs="Times New Roman"/>
            <w:bCs/>
            <w:iCs/>
            <w:sz w:val="12"/>
            <w:szCs w:val="12"/>
            <w:lang w:val="en-US"/>
          </w:rPr>
          <w:t>ru</w:t>
        </w:r>
        <w:proofErr w:type="spellEnd"/>
        <w:r w:rsidRPr="00B65A92">
          <w:rPr>
            <w:rStyle w:val="ae"/>
            <w:rFonts w:ascii="Times New Roman" w:eastAsia="Calibri" w:hAnsi="Times New Roman" w:cs="Times New Roman"/>
            <w:bCs/>
            <w:iCs/>
            <w:sz w:val="12"/>
            <w:szCs w:val="12"/>
          </w:rPr>
          <w:t>/</w:t>
        </w:r>
      </w:hyperlink>
      <w:r w:rsidRPr="00B65A92">
        <w:rPr>
          <w:rFonts w:ascii="Times New Roman" w:eastAsia="Calibri" w:hAnsi="Times New Roman" w:cs="Times New Roman"/>
          <w:bCs/>
          <w:iCs/>
          <w:sz w:val="12"/>
          <w:szCs w:val="12"/>
        </w:rPr>
        <w:t>в  информационно-телекоммуникационной сети «Интернет». Обобщение правоприменительной практики за 2 полугодие 2024 года запланировано в декабре 2024 года.</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1.3. К проблемам, на решение которых направлена программа профилактики, относятся случаи:</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 ненадлежащего содержания прилегающих территорий;</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2) несвоевременной очистки кровель зданий, сооружений от снега, наледи и сосулек;</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3) не устранения произрастающих на принадлежащих контролируемым лицам земельных участках и прилегающих территориях карантинных, ядовитых и сорных растений;</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4) складирования твердых коммунальных отходов вне выделенных для такого складирования мест;</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5) выгула животных и выпаса сельскохозяйственных животных и птиц на территориях общего пользования.</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2. Цели и задачи реализации программы профилактики</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2.1. Целями профилактики рисков причинения вреда (ущерба) охраняемым законом ценностям являются:</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 стимулирование добросовестного соблюдения обязательных требований всеми контролируемыми лицами;</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3) организация и проведение профилактических мероприятий с учетом состояния подконтрольной среды и </w:t>
      </w:r>
      <w:proofErr w:type="gramStart"/>
      <w:r w:rsidRPr="00B65A92">
        <w:rPr>
          <w:rFonts w:ascii="Times New Roman" w:eastAsia="Calibri" w:hAnsi="Times New Roman" w:cs="Times New Roman"/>
          <w:bCs/>
          <w:iCs/>
          <w:sz w:val="12"/>
          <w:szCs w:val="12"/>
        </w:rPr>
        <w:t>анализа</w:t>
      </w:r>
      <w:proofErr w:type="gramEnd"/>
      <w:r w:rsidRPr="00B65A92">
        <w:rPr>
          <w:rFonts w:ascii="Times New Roman" w:eastAsia="Calibri" w:hAnsi="Times New Roman" w:cs="Times New Roman"/>
          <w:bCs/>
          <w:iCs/>
          <w:sz w:val="12"/>
          <w:szCs w:val="12"/>
        </w:rPr>
        <w:t xml:space="preserve"> выявленных в результате проведения муниципального контроля в сфере благоустройства нарушений обязательных требований.</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3. Перечень профилактических мероприятий, сроки (периодичность) их проведения</w:t>
      </w:r>
    </w:p>
    <w:p w:rsidR="00B65A92" w:rsidRPr="00B65A92" w:rsidRDefault="00B65A92" w:rsidP="00B65A92">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3.1. Перечень профилактических мероприятий, сроки (периодичность) их проведения представлены в таблице.</w:t>
      </w:r>
    </w:p>
    <w:tbl>
      <w:tblPr>
        <w:tblW w:w="5000" w:type="pct"/>
        <w:tblCellMar>
          <w:left w:w="0" w:type="dxa"/>
          <w:right w:w="0" w:type="dxa"/>
        </w:tblCellMar>
        <w:tblLook w:val="04A0" w:firstRow="1" w:lastRow="0" w:firstColumn="1" w:lastColumn="0" w:noHBand="0" w:noVBand="1"/>
      </w:tblPr>
      <w:tblGrid>
        <w:gridCol w:w="192"/>
        <w:gridCol w:w="2131"/>
        <w:gridCol w:w="2313"/>
        <w:gridCol w:w="1474"/>
        <w:gridCol w:w="1433"/>
      </w:tblGrid>
      <w:tr w:rsidR="00B65A92" w:rsidRPr="00B65A92" w:rsidTr="00B65A92">
        <w:trPr>
          <w:trHeight w:val="20"/>
        </w:trPr>
        <w:tc>
          <w:tcPr>
            <w:tcW w:w="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 </w:t>
            </w:r>
            <w:proofErr w:type="gramStart"/>
            <w:r w:rsidRPr="00B65A92">
              <w:rPr>
                <w:rFonts w:ascii="Times New Roman" w:eastAsia="Calibri" w:hAnsi="Times New Roman" w:cs="Times New Roman"/>
                <w:bCs/>
                <w:iCs/>
                <w:sz w:val="12"/>
                <w:szCs w:val="12"/>
              </w:rPr>
              <w:t>п</w:t>
            </w:r>
            <w:proofErr w:type="gramEnd"/>
            <w:r w:rsidRPr="00B65A92">
              <w:rPr>
                <w:rFonts w:ascii="Times New Roman" w:eastAsia="Calibri" w:hAnsi="Times New Roman" w:cs="Times New Roman"/>
                <w:bCs/>
                <w:iCs/>
                <w:sz w:val="12"/>
                <w:szCs w:val="12"/>
              </w:rPr>
              <w:t>/п</w:t>
            </w:r>
          </w:p>
        </w:tc>
        <w:tc>
          <w:tcPr>
            <w:tcW w:w="14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Вид мероприятия</w:t>
            </w: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Содержание мероприятия</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Ответственный за реализацию мероприятия исполнитель</w:t>
            </w:r>
          </w:p>
        </w:tc>
      </w:tr>
      <w:tr w:rsidR="00B65A92" w:rsidRPr="00B65A92" w:rsidTr="00B65A92">
        <w:trPr>
          <w:trHeight w:val="20"/>
        </w:trPr>
        <w:tc>
          <w:tcPr>
            <w:tcW w:w="12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w:t>
            </w:r>
          </w:p>
        </w:tc>
        <w:tc>
          <w:tcPr>
            <w:tcW w:w="141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Информирование контролируемых и иных лиц по вопросам соблюдения обязательных требований </w:t>
            </w:r>
          </w:p>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Ежегодно, </w:t>
            </w:r>
          </w:p>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Администрация сельского поселения Сергиевск муниципального района Сергиевский Самарской области, специалист </w:t>
            </w:r>
          </w:p>
        </w:tc>
      </w:tr>
      <w:tr w:rsidR="00B65A92" w:rsidRPr="00B65A92" w:rsidTr="00B65A92">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single" w:sz="6" w:space="0" w:color="000000"/>
              <w:right w:val="single" w:sz="6" w:space="0" w:color="000000"/>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2. Размещение сведений по вопросам соблюдения обязательных требований в средствах массовой информации</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Администрация сельского поселения Сергиевск муниципального района Сергиевский Самарской области, специалист </w:t>
            </w:r>
          </w:p>
        </w:tc>
      </w:tr>
      <w:tr w:rsidR="00B65A92" w:rsidRPr="00B65A92" w:rsidTr="00B65A92">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single" w:sz="6" w:space="0" w:color="000000"/>
              <w:right w:val="single" w:sz="6" w:space="0" w:color="000000"/>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3. Размещение сведений по вопросам соблюдения обязательных требований в личных кабинетах контролируемых лиц в государственных информационных системах (при их наличии)</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Ежегодно, </w:t>
            </w:r>
          </w:p>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Администрация сельского поселения Сергиевск муниципального района Сергиевский Самарской области, специалист </w:t>
            </w:r>
          </w:p>
        </w:tc>
      </w:tr>
      <w:tr w:rsidR="00B65A92" w:rsidRPr="00B65A92" w:rsidTr="00B65A92">
        <w:trPr>
          <w:trHeight w:val="20"/>
        </w:trPr>
        <w:tc>
          <w:tcPr>
            <w:tcW w:w="12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2</w:t>
            </w:r>
          </w:p>
        </w:tc>
        <w:tc>
          <w:tcPr>
            <w:tcW w:w="141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w:t>
            </w: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Подготовка доклада о правоприменительной практике</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До 1 июня 2026</w:t>
            </w:r>
            <w:r w:rsidRPr="00B65A92">
              <w:rPr>
                <w:rFonts w:ascii="Times New Roman" w:eastAsia="Calibri" w:hAnsi="Times New Roman" w:cs="Times New Roman"/>
                <w:bCs/>
                <w:iCs/>
                <w:sz w:val="12"/>
                <w:szCs w:val="12"/>
                <w:lang w:val="en-US"/>
              </w:rPr>
              <w:t xml:space="preserve"> </w:t>
            </w:r>
            <w:r w:rsidRPr="00B65A92">
              <w:rPr>
                <w:rFonts w:ascii="Times New Roman" w:eastAsia="Calibri" w:hAnsi="Times New Roman" w:cs="Times New Roman"/>
                <w:bCs/>
                <w:iCs/>
                <w:sz w:val="12"/>
                <w:szCs w:val="12"/>
              </w:rPr>
              <w:t xml:space="preserve">года </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
                <w:iCs/>
                <w:sz w:val="12"/>
                <w:szCs w:val="12"/>
              </w:rPr>
            </w:pPr>
            <w:r w:rsidRPr="00B65A92">
              <w:rPr>
                <w:rFonts w:ascii="Times New Roman" w:eastAsia="Calibri" w:hAnsi="Times New Roman" w:cs="Times New Roman"/>
                <w:bCs/>
                <w:iCs/>
                <w:sz w:val="12"/>
                <w:szCs w:val="12"/>
              </w:rPr>
              <w:t>Администрация сельского поселения Сергиевск муниципального района Сергиевский Самарской области, специалист</w:t>
            </w:r>
          </w:p>
        </w:tc>
      </w:tr>
      <w:tr w:rsidR="00B65A92" w:rsidRPr="00B65A92" w:rsidTr="00B65A92">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single" w:sz="6" w:space="0" w:color="000000"/>
              <w:right w:val="single" w:sz="6" w:space="0" w:color="000000"/>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До 1 июля 2026 года </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Администрация сельского поселения Сергиевск муниципального района Сергиевский Самарской области, специалист </w:t>
            </w:r>
          </w:p>
        </w:tc>
      </w:tr>
      <w:tr w:rsidR="00B65A92" w:rsidRPr="00B65A92" w:rsidTr="00B65A92">
        <w:trPr>
          <w:trHeight w:val="20"/>
        </w:trPr>
        <w:tc>
          <w:tcPr>
            <w:tcW w:w="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lastRenderedPageBreak/>
              <w:t>3</w:t>
            </w:r>
          </w:p>
        </w:tc>
        <w:tc>
          <w:tcPr>
            <w:tcW w:w="14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roofErr w:type="gramStart"/>
            <w:r w:rsidRPr="00B65A92">
              <w:rPr>
                <w:rFonts w:ascii="Times New Roman" w:eastAsia="Calibri" w:hAnsi="Times New Roman" w:cs="Times New Roman"/>
                <w:bCs/>
                <w:iCs/>
                <w:sz w:val="12"/>
                <w:szCs w:val="12"/>
              </w:rPr>
              <w:t>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B65A92">
              <w:rPr>
                <w:rFonts w:ascii="Times New Roman" w:eastAsia="Calibri" w:hAnsi="Times New Roman" w:cs="Times New Roman"/>
                <w:bCs/>
                <w:iCs/>
                <w:sz w:val="12"/>
                <w:szCs w:val="12"/>
              </w:rPr>
              <w:t xml:space="preserve"> законом ценностям</w:t>
            </w: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Подготовка и объявление контролируемым лицам предостережений</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По мере выявления готовящихся нарушений обязательных требований или признаков нарушений обязательных требований,</w:t>
            </w:r>
            <w:r w:rsidRPr="00B65A92">
              <w:rPr>
                <w:rFonts w:ascii="Times New Roman" w:eastAsia="Calibri" w:hAnsi="Times New Roman" w:cs="Times New Roman"/>
                <w:bCs/>
                <w:i/>
                <w:iCs/>
                <w:sz w:val="12"/>
                <w:szCs w:val="12"/>
              </w:rPr>
              <w:t xml:space="preserve"> </w:t>
            </w:r>
            <w:r w:rsidRPr="00B65A92">
              <w:rPr>
                <w:rFonts w:ascii="Times New Roman" w:eastAsia="Calibri" w:hAnsi="Times New Roman" w:cs="Times New Roman"/>
                <w:bCs/>
                <w:iCs/>
                <w:sz w:val="12"/>
                <w:szCs w:val="12"/>
              </w:rPr>
              <w:t xml:space="preserve">не позднее 30 дней со дня получения администрацией указанных сведений </w:t>
            </w:r>
          </w:p>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Администрация сельского поселения Сергиевск муниципального района Сергиевский Самарской области, специалист </w:t>
            </w:r>
          </w:p>
        </w:tc>
      </w:tr>
      <w:tr w:rsidR="00B65A92" w:rsidRPr="00B65A92" w:rsidTr="00B65A92">
        <w:trPr>
          <w:trHeight w:val="20"/>
        </w:trPr>
        <w:tc>
          <w:tcPr>
            <w:tcW w:w="127"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lang w:val="en-US"/>
              </w:rPr>
            </w:pPr>
            <w:r w:rsidRPr="00B65A92">
              <w:rPr>
                <w:rFonts w:ascii="Times New Roman" w:eastAsia="Calibri" w:hAnsi="Times New Roman" w:cs="Times New Roman"/>
                <w:bCs/>
                <w:iCs/>
                <w:sz w:val="12"/>
                <w:szCs w:val="12"/>
              </w:rPr>
              <w:t>4</w:t>
            </w:r>
          </w:p>
        </w:tc>
        <w:tc>
          <w:tcPr>
            <w:tcW w:w="1413"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Консультирование контролируемых лиц в устной или письменной форме по вопросам муниципального контроля в сфере благоустройства:</w:t>
            </w:r>
          </w:p>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организация и осуществление контроля в сфере благоустройства;</w:t>
            </w:r>
          </w:p>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порядок осуществления контрольных мероприятий;</w:t>
            </w:r>
          </w:p>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порядок обжалования действий (бездействия) должностных лиц, уполномоченных осуществлять муниципальный контроль;</w:t>
            </w:r>
          </w:p>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 Консультирование контролируемых лиц в устной форме по телефону, по видео-конференц-связи и на личном приеме</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При обращении лица, нуждающегося в консультировании </w:t>
            </w:r>
          </w:p>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Администрация сельского поселения Сергиевск муниципального района Сергиевский Самарской области, специалист </w:t>
            </w:r>
          </w:p>
        </w:tc>
      </w:tr>
      <w:tr w:rsidR="00B65A92" w:rsidRPr="00B65A92" w:rsidTr="00B65A92">
        <w:trPr>
          <w:trHeight w:val="20"/>
        </w:trPr>
        <w:tc>
          <w:tcPr>
            <w:tcW w:w="127" w:type="pct"/>
            <w:vMerge/>
            <w:tcBorders>
              <w:top w:val="single" w:sz="6" w:space="0" w:color="000000"/>
              <w:left w:val="single" w:sz="6" w:space="0" w:color="000000"/>
              <w:bottom w:val="nil"/>
              <w:right w:val="single" w:sz="6" w:space="0" w:color="000000"/>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nil"/>
              <w:right w:val="single" w:sz="6" w:space="0" w:color="000000"/>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2. Консультирование контролируемых лиц в письменной форме </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Администрация сельского поселения Сергиевск муниципального района Сергиевский Самарской области, специалист </w:t>
            </w:r>
          </w:p>
        </w:tc>
      </w:tr>
      <w:tr w:rsidR="00B65A92" w:rsidRPr="00B65A92" w:rsidTr="00B65A92">
        <w:trPr>
          <w:trHeight w:val="20"/>
        </w:trPr>
        <w:tc>
          <w:tcPr>
            <w:tcW w:w="127" w:type="pct"/>
            <w:vMerge/>
            <w:tcBorders>
              <w:top w:val="single" w:sz="6" w:space="0" w:color="000000"/>
              <w:left w:val="single" w:sz="6" w:space="0" w:color="000000"/>
              <w:bottom w:val="nil"/>
              <w:right w:val="single" w:sz="6" w:space="0" w:color="000000"/>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nil"/>
              <w:right w:val="single" w:sz="6" w:space="0" w:color="000000"/>
            </w:tcBorders>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Сергиевск муниципального района Сергиевский</w:t>
            </w:r>
            <w:r w:rsidRPr="00B65A92">
              <w:rPr>
                <w:rFonts w:ascii="Times New Roman" w:eastAsia="Calibri" w:hAnsi="Times New Roman" w:cs="Times New Roman"/>
                <w:bCs/>
                <w:i/>
                <w:iCs/>
                <w:sz w:val="12"/>
                <w:szCs w:val="12"/>
              </w:rPr>
              <w:t xml:space="preserve"> </w:t>
            </w:r>
            <w:r w:rsidRPr="00B65A92">
              <w:rPr>
                <w:rFonts w:ascii="Times New Roman" w:eastAsia="Calibri" w:hAnsi="Times New Roman" w:cs="Times New Roman"/>
                <w:bCs/>
                <w:iCs/>
                <w:sz w:val="12"/>
                <w:szCs w:val="12"/>
              </w:rPr>
              <w:t>или должностным лицом, уполномоченным осуществлять муниципальный контроль в сфере благоустройства (в случае поступления в администрацию пяти и более однотипных обращений контролируемых лиц и их представителей)</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В течение 30 дней со дня регистрации администрацией пятого однотипного обращения контролируемых лиц и их представителей</w:t>
            </w:r>
          </w:p>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Администрация сельского поселения Сергиевск муниципального района Сергиевский Самарской области, специалист </w:t>
            </w:r>
          </w:p>
        </w:tc>
      </w:tr>
      <w:tr w:rsidR="00B65A92" w:rsidRPr="00B65A92" w:rsidTr="00B65A92">
        <w:trPr>
          <w:trHeight w:val="20"/>
        </w:trPr>
        <w:tc>
          <w:tcPr>
            <w:tcW w:w="127"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413"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4. Консультирование контролируемых лиц в устной форме на собраниях и конференциях граждан</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5A92" w:rsidRPr="00B65A92" w:rsidRDefault="00B65A92" w:rsidP="00B65A92">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Администрация сельского поселения Сергиевск муниципального района Сергиевский Самарской области, специалист </w:t>
            </w:r>
          </w:p>
        </w:tc>
      </w:tr>
    </w:tbl>
    <w:p w:rsidR="00B65A92" w:rsidRPr="00B65A92" w:rsidRDefault="00B65A92" w:rsidP="005D27F5">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4. Показатели результативности и эффективности программы профилактики</w:t>
      </w:r>
    </w:p>
    <w:p w:rsidR="00B65A92" w:rsidRPr="00B65A92" w:rsidRDefault="00B65A92" w:rsidP="005D27F5">
      <w:pPr>
        <w:tabs>
          <w:tab w:val="left" w:pos="284"/>
          <w:tab w:val="left" w:pos="3828"/>
        </w:tabs>
        <w:spacing w:after="0" w:line="240" w:lineRule="auto"/>
        <w:ind w:firstLine="284"/>
        <w:jc w:val="both"/>
        <w:rPr>
          <w:rFonts w:ascii="Times New Roman" w:eastAsia="Calibri" w:hAnsi="Times New Roman" w:cs="Times New Roman"/>
          <w:bCs/>
          <w:i/>
          <w:iCs/>
          <w:sz w:val="12"/>
          <w:szCs w:val="12"/>
        </w:rPr>
      </w:pPr>
      <w:r w:rsidRPr="00B65A92">
        <w:rPr>
          <w:rFonts w:ascii="Times New Roman" w:eastAsia="Calibri" w:hAnsi="Times New Roman" w:cs="Times New Roman"/>
          <w:bCs/>
          <w:iCs/>
          <w:sz w:val="12"/>
          <w:szCs w:val="12"/>
        </w:rPr>
        <w:t>Показатели результативности программы профилактики определяются в соответствии со следующей таблицей.</w:t>
      </w:r>
    </w:p>
    <w:tbl>
      <w:tblPr>
        <w:tblW w:w="5000" w:type="pct"/>
        <w:tblCellMar>
          <w:left w:w="0" w:type="dxa"/>
          <w:right w:w="0" w:type="dxa"/>
        </w:tblCellMar>
        <w:tblLook w:val="04A0" w:firstRow="1" w:lastRow="0" w:firstColumn="1" w:lastColumn="0" w:noHBand="0" w:noVBand="1"/>
      </w:tblPr>
      <w:tblGrid>
        <w:gridCol w:w="172"/>
        <w:gridCol w:w="4795"/>
        <w:gridCol w:w="2556"/>
      </w:tblGrid>
      <w:tr w:rsidR="00B65A92" w:rsidRPr="00B65A92" w:rsidTr="005D27F5">
        <w:trPr>
          <w:trHeight w:val="20"/>
        </w:trPr>
        <w:tc>
          <w:tcPr>
            <w:tcW w:w="114" w:type="pct"/>
            <w:tcBorders>
              <w:top w:val="single" w:sz="4" w:space="0" w:color="auto"/>
              <w:left w:val="single" w:sz="4" w:space="0" w:color="auto"/>
              <w:bottom w:val="single" w:sz="4" w:space="0" w:color="auto"/>
              <w:right w:val="single" w:sz="4" w:space="0" w:color="auto"/>
            </w:tcBorders>
            <w:hideMark/>
          </w:tcPr>
          <w:p w:rsidR="00B65A92" w:rsidRPr="00B65A92" w:rsidRDefault="00B65A92" w:rsidP="005D27F5">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 </w:t>
            </w:r>
            <w:proofErr w:type="gramStart"/>
            <w:r w:rsidRPr="00B65A92">
              <w:rPr>
                <w:rFonts w:ascii="Times New Roman" w:eastAsia="Calibri" w:hAnsi="Times New Roman" w:cs="Times New Roman"/>
                <w:bCs/>
                <w:iCs/>
                <w:sz w:val="12"/>
                <w:szCs w:val="12"/>
              </w:rPr>
              <w:t>п</w:t>
            </w:r>
            <w:proofErr w:type="gramEnd"/>
            <w:r w:rsidRPr="00B65A92">
              <w:rPr>
                <w:rFonts w:ascii="Times New Roman" w:eastAsia="Calibri" w:hAnsi="Times New Roman" w:cs="Times New Roman"/>
                <w:bCs/>
                <w:iCs/>
                <w:sz w:val="12"/>
                <w:szCs w:val="12"/>
              </w:rPr>
              <w:t>/п</w:t>
            </w:r>
          </w:p>
        </w:tc>
        <w:tc>
          <w:tcPr>
            <w:tcW w:w="3187" w:type="pct"/>
            <w:tcBorders>
              <w:top w:val="single" w:sz="4" w:space="0" w:color="auto"/>
              <w:left w:val="single" w:sz="4" w:space="0" w:color="auto"/>
              <w:bottom w:val="single" w:sz="4" w:space="0" w:color="auto"/>
              <w:right w:val="single" w:sz="4" w:space="0" w:color="auto"/>
            </w:tcBorders>
            <w:hideMark/>
          </w:tcPr>
          <w:p w:rsidR="00B65A92" w:rsidRPr="00B65A92" w:rsidRDefault="00B65A92" w:rsidP="005D27F5">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Наименование показателя</w:t>
            </w:r>
          </w:p>
        </w:tc>
        <w:tc>
          <w:tcPr>
            <w:tcW w:w="1699" w:type="pct"/>
            <w:tcBorders>
              <w:top w:val="single" w:sz="4" w:space="0" w:color="auto"/>
              <w:left w:val="single" w:sz="4" w:space="0" w:color="auto"/>
              <w:bottom w:val="single" w:sz="4" w:space="0" w:color="auto"/>
              <w:right w:val="single" w:sz="4" w:space="0" w:color="auto"/>
            </w:tcBorders>
            <w:hideMark/>
          </w:tcPr>
          <w:p w:rsidR="00B65A92" w:rsidRPr="00B65A92" w:rsidRDefault="00B65A92" w:rsidP="005D27F5">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Единица измерения, свидетельствующая о максимальной результативности программы профилактики</w:t>
            </w:r>
          </w:p>
        </w:tc>
      </w:tr>
      <w:tr w:rsidR="00B65A92" w:rsidRPr="00B65A92" w:rsidTr="005D27F5">
        <w:trPr>
          <w:trHeight w:val="20"/>
        </w:trPr>
        <w:tc>
          <w:tcPr>
            <w:tcW w:w="114" w:type="pct"/>
            <w:tcBorders>
              <w:top w:val="single" w:sz="4" w:space="0" w:color="auto"/>
              <w:left w:val="single" w:sz="4" w:space="0" w:color="auto"/>
              <w:bottom w:val="single" w:sz="4" w:space="0" w:color="auto"/>
              <w:right w:val="single" w:sz="4" w:space="0" w:color="auto"/>
            </w:tcBorders>
            <w:hideMark/>
          </w:tcPr>
          <w:p w:rsidR="00B65A92" w:rsidRPr="00B65A92" w:rsidRDefault="00B65A92" w:rsidP="005D27F5">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w:t>
            </w:r>
          </w:p>
        </w:tc>
        <w:tc>
          <w:tcPr>
            <w:tcW w:w="3187" w:type="pct"/>
            <w:tcBorders>
              <w:top w:val="single" w:sz="4" w:space="0" w:color="auto"/>
              <w:left w:val="single" w:sz="4" w:space="0" w:color="auto"/>
              <w:bottom w:val="single" w:sz="4" w:space="0" w:color="auto"/>
              <w:right w:val="single" w:sz="4" w:space="0" w:color="auto"/>
            </w:tcBorders>
            <w:hideMark/>
          </w:tcPr>
          <w:p w:rsidR="00B65A92" w:rsidRPr="00B65A92" w:rsidRDefault="00B65A92" w:rsidP="005D27F5">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699" w:type="pct"/>
            <w:tcBorders>
              <w:top w:val="single" w:sz="4" w:space="0" w:color="auto"/>
              <w:left w:val="single" w:sz="4" w:space="0" w:color="auto"/>
              <w:bottom w:val="single" w:sz="4" w:space="0" w:color="auto"/>
              <w:right w:val="single" w:sz="4" w:space="0" w:color="auto"/>
            </w:tcBorders>
            <w:hideMark/>
          </w:tcPr>
          <w:p w:rsidR="00B65A92" w:rsidRPr="00B65A92" w:rsidRDefault="00B65A92" w:rsidP="005D27F5">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100 %</w:t>
            </w:r>
          </w:p>
        </w:tc>
      </w:tr>
      <w:tr w:rsidR="00B65A92" w:rsidRPr="00B65A92" w:rsidTr="005D27F5">
        <w:trPr>
          <w:trHeight w:val="20"/>
        </w:trPr>
        <w:tc>
          <w:tcPr>
            <w:tcW w:w="114" w:type="pct"/>
            <w:tcBorders>
              <w:top w:val="single" w:sz="4" w:space="0" w:color="auto"/>
              <w:left w:val="single" w:sz="4" w:space="0" w:color="auto"/>
              <w:bottom w:val="single" w:sz="4" w:space="0" w:color="auto"/>
              <w:right w:val="single" w:sz="4" w:space="0" w:color="auto"/>
            </w:tcBorders>
            <w:hideMark/>
          </w:tcPr>
          <w:p w:rsidR="00B65A92" w:rsidRPr="00B65A92" w:rsidRDefault="00B65A92" w:rsidP="005D27F5">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2.</w:t>
            </w:r>
          </w:p>
        </w:tc>
        <w:tc>
          <w:tcPr>
            <w:tcW w:w="3187" w:type="pct"/>
            <w:tcBorders>
              <w:top w:val="single" w:sz="4" w:space="0" w:color="auto"/>
              <w:left w:val="single" w:sz="4" w:space="0" w:color="auto"/>
              <w:bottom w:val="single" w:sz="4" w:space="0" w:color="auto"/>
              <w:right w:val="single" w:sz="4" w:space="0" w:color="auto"/>
            </w:tcBorders>
            <w:hideMark/>
          </w:tcPr>
          <w:p w:rsidR="00B65A92" w:rsidRPr="00B65A92" w:rsidRDefault="00B65A92" w:rsidP="005D27F5">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Количество размещений сведений по вопросам соблюдения обязательных требований в средствах массовой информации</w:t>
            </w:r>
          </w:p>
        </w:tc>
        <w:tc>
          <w:tcPr>
            <w:tcW w:w="1699" w:type="pct"/>
            <w:tcBorders>
              <w:top w:val="single" w:sz="4" w:space="0" w:color="auto"/>
              <w:left w:val="single" w:sz="4" w:space="0" w:color="auto"/>
              <w:bottom w:val="single" w:sz="4" w:space="0" w:color="auto"/>
              <w:right w:val="single" w:sz="4" w:space="0" w:color="auto"/>
            </w:tcBorders>
            <w:hideMark/>
          </w:tcPr>
          <w:p w:rsidR="00B65A92" w:rsidRPr="00B65A92" w:rsidRDefault="00B65A92" w:rsidP="005D27F5">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4</w:t>
            </w:r>
          </w:p>
        </w:tc>
      </w:tr>
      <w:tr w:rsidR="00B65A92" w:rsidRPr="00B65A92" w:rsidTr="005D27F5">
        <w:trPr>
          <w:trHeight w:val="20"/>
        </w:trPr>
        <w:tc>
          <w:tcPr>
            <w:tcW w:w="114" w:type="pct"/>
            <w:tcBorders>
              <w:top w:val="single" w:sz="4" w:space="0" w:color="auto"/>
              <w:left w:val="single" w:sz="4" w:space="0" w:color="auto"/>
              <w:bottom w:val="single" w:sz="4" w:space="0" w:color="auto"/>
              <w:right w:val="single" w:sz="4" w:space="0" w:color="auto"/>
            </w:tcBorders>
            <w:hideMark/>
          </w:tcPr>
          <w:p w:rsidR="00B65A92" w:rsidRPr="00B65A92" w:rsidRDefault="00B65A92" w:rsidP="005D27F5">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3.</w:t>
            </w:r>
          </w:p>
        </w:tc>
        <w:tc>
          <w:tcPr>
            <w:tcW w:w="3187" w:type="pct"/>
            <w:tcBorders>
              <w:top w:val="single" w:sz="4" w:space="0" w:color="auto"/>
              <w:left w:val="single" w:sz="4" w:space="0" w:color="auto"/>
              <w:bottom w:val="single" w:sz="4" w:space="0" w:color="auto"/>
              <w:right w:val="single" w:sz="4" w:space="0" w:color="auto"/>
            </w:tcBorders>
            <w:hideMark/>
          </w:tcPr>
          <w:p w:rsidR="00B65A92" w:rsidRPr="00B65A92" w:rsidRDefault="00B65A92" w:rsidP="005D27F5">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Доля случаев объявления </w:t>
            </w:r>
            <w:proofErr w:type="gramStart"/>
            <w:r w:rsidRPr="00B65A92">
              <w:rPr>
                <w:rFonts w:ascii="Times New Roman" w:eastAsia="Calibri" w:hAnsi="Times New Roman" w:cs="Times New Roman"/>
                <w:bCs/>
                <w:iCs/>
                <w:sz w:val="12"/>
                <w:szCs w:val="12"/>
              </w:rPr>
              <w:t>предостережений</w:t>
            </w:r>
            <w:proofErr w:type="gramEnd"/>
            <w:r w:rsidRPr="00B65A92">
              <w:rPr>
                <w:rFonts w:ascii="Times New Roman" w:eastAsia="Calibri" w:hAnsi="Times New Roman" w:cs="Times New Roman"/>
                <w:bCs/>
                <w:iCs/>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1699" w:type="pct"/>
            <w:tcBorders>
              <w:top w:val="single" w:sz="4" w:space="0" w:color="auto"/>
              <w:left w:val="single" w:sz="4" w:space="0" w:color="auto"/>
              <w:bottom w:val="single" w:sz="4" w:space="0" w:color="auto"/>
              <w:right w:val="single" w:sz="4" w:space="0" w:color="auto"/>
            </w:tcBorders>
            <w:hideMark/>
          </w:tcPr>
          <w:p w:rsidR="00B65A92" w:rsidRPr="00B65A92" w:rsidRDefault="00B65A92" w:rsidP="005D27F5">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100 %</w:t>
            </w:r>
            <w:r w:rsidR="005D27F5">
              <w:rPr>
                <w:rFonts w:ascii="Times New Roman" w:eastAsia="Calibri" w:hAnsi="Times New Roman" w:cs="Times New Roman"/>
                <w:bCs/>
                <w:iCs/>
                <w:sz w:val="12"/>
                <w:szCs w:val="12"/>
              </w:rPr>
              <w:t xml:space="preserve"> </w:t>
            </w:r>
            <w:r w:rsidRPr="00B65A92">
              <w:rPr>
                <w:rFonts w:ascii="Times New Roman" w:eastAsia="Calibri" w:hAnsi="Times New Roman" w:cs="Times New Roman"/>
                <w:bCs/>
                <w:iCs/>
                <w:sz w:val="12"/>
                <w:szCs w:val="12"/>
              </w:rPr>
              <w:t>(если имелись случаи выявления готовящихся нарушений обязательных требований или признаков нарушений обязательных требований)</w:t>
            </w:r>
          </w:p>
        </w:tc>
      </w:tr>
      <w:tr w:rsidR="00B65A92" w:rsidRPr="00B65A92" w:rsidTr="005D27F5">
        <w:trPr>
          <w:trHeight w:val="20"/>
        </w:trPr>
        <w:tc>
          <w:tcPr>
            <w:tcW w:w="114" w:type="pct"/>
            <w:tcBorders>
              <w:top w:val="single" w:sz="4" w:space="0" w:color="auto"/>
              <w:left w:val="single" w:sz="4" w:space="0" w:color="auto"/>
              <w:bottom w:val="single" w:sz="4" w:space="0" w:color="auto"/>
              <w:right w:val="single" w:sz="4" w:space="0" w:color="auto"/>
            </w:tcBorders>
            <w:hideMark/>
          </w:tcPr>
          <w:p w:rsidR="00B65A92" w:rsidRPr="00B65A92" w:rsidRDefault="00B65A92" w:rsidP="005D27F5">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4.</w:t>
            </w:r>
          </w:p>
        </w:tc>
        <w:tc>
          <w:tcPr>
            <w:tcW w:w="3187" w:type="pct"/>
            <w:tcBorders>
              <w:top w:val="single" w:sz="4" w:space="0" w:color="auto"/>
              <w:left w:val="single" w:sz="4" w:space="0" w:color="auto"/>
              <w:bottom w:val="single" w:sz="4" w:space="0" w:color="auto"/>
              <w:right w:val="single" w:sz="4" w:space="0" w:color="auto"/>
            </w:tcBorders>
            <w:hideMark/>
          </w:tcPr>
          <w:p w:rsidR="00B65A92" w:rsidRPr="00B65A92" w:rsidRDefault="00B65A92" w:rsidP="005D27F5">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Доля </w:t>
            </w:r>
            <w:proofErr w:type="gramStart"/>
            <w:r w:rsidRPr="00B65A92">
              <w:rPr>
                <w:rFonts w:ascii="Times New Roman" w:eastAsia="Calibri" w:hAnsi="Times New Roman" w:cs="Times New Roman"/>
                <w:bCs/>
                <w:iCs/>
                <w:sz w:val="12"/>
                <w:szCs w:val="12"/>
              </w:rPr>
              <w:t>случаев нарушения сроков консультирования контролируемых лиц</w:t>
            </w:r>
            <w:proofErr w:type="gramEnd"/>
            <w:r w:rsidRPr="00B65A92">
              <w:rPr>
                <w:rFonts w:ascii="Times New Roman" w:eastAsia="Calibri" w:hAnsi="Times New Roman" w:cs="Times New Roman"/>
                <w:bCs/>
                <w:iCs/>
                <w:sz w:val="12"/>
                <w:szCs w:val="12"/>
              </w:rPr>
              <w:t xml:space="preserve"> в письменной форме</w:t>
            </w:r>
          </w:p>
        </w:tc>
        <w:tc>
          <w:tcPr>
            <w:tcW w:w="1699" w:type="pct"/>
            <w:tcBorders>
              <w:top w:val="single" w:sz="4" w:space="0" w:color="auto"/>
              <w:left w:val="single" w:sz="4" w:space="0" w:color="auto"/>
              <w:bottom w:val="single" w:sz="4" w:space="0" w:color="auto"/>
              <w:right w:val="single" w:sz="4" w:space="0" w:color="auto"/>
            </w:tcBorders>
            <w:hideMark/>
          </w:tcPr>
          <w:p w:rsidR="00B65A92" w:rsidRPr="00B65A92" w:rsidRDefault="00B65A92" w:rsidP="005D27F5">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0%</w:t>
            </w:r>
          </w:p>
        </w:tc>
      </w:tr>
      <w:tr w:rsidR="00B65A92" w:rsidRPr="00B65A92" w:rsidTr="005D27F5">
        <w:trPr>
          <w:trHeight w:val="20"/>
        </w:trPr>
        <w:tc>
          <w:tcPr>
            <w:tcW w:w="114" w:type="pct"/>
            <w:tcBorders>
              <w:top w:val="single" w:sz="4" w:space="0" w:color="auto"/>
              <w:left w:val="single" w:sz="4" w:space="0" w:color="auto"/>
              <w:bottom w:val="single" w:sz="4" w:space="0" w:color="auto"/>
              <w:right w:val="single" w:sz="4" w:space="0" w:color="auto"/>
            </w:tcBorders>
            <w:hideMark/>
          </w:tcPr>
          <w:p w:rsidR="00B65A92" w:rsidRPr="00B65A92" w:rsidRDefault="00B65A92" w:rsidP="005D27F5">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5.</w:t>
            </w:r>
          </w:p>
        </w:tc>
        <w:tc>
          <w:tcPr>
            <w:tcW w:w="3187" w:type="pct"/>
            <w:tcBorders>
              <w:top w:val="single" w:sz="4" w:space="0" w:color="auto"/>
              <w:left w:val="single" w:sz="4" w:space="0" w:color="auto"/>
              <w:bottom w:val="single" w:sz="4" w:space="0" w:color="auto"/>
              <w:right w:val="single" w:sz="4" w:space="0" w:color="auto"/>
            </w:tcBorders>
            <w:hideMark/>
          </w:tcPr>
          <w:p w:rsidR="00B65A92" w:rsidRPr="00B65A92" w:rsidRDefault="00B65A92" w:rsidP="005D27F5">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1699" w:type="pct"/>
            <w:tcBorders>
              <w:top w:val="single" w:sz="4" w:space="0" w:color="auto"/>
              <w:left w:val="single" w:sz="4" w:space="0" w:color="auto"/>
              <w:bottom w:val="single" w:sz="4" w:space="0" w:color="auto"/>
              <w:right w:val="single" w:sz="4" w:space="0" w:color="auto"/>
            </w:tcBorders>
            <w:hideMark/>
          </w:tcPr>
          <w:p w:rsidR="00B65A92" w:rsidRPr="00B65A92" w:rsidRDefault="00B65A92" w:rsidP="005D27F5">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0%</w:t>
            </w:r>
          </w:p>
        </w:tc>
      </w:tr>
      <w:tr w:rsidR="00B65A92" w:rsidRPr="00B65A92" w:rsidTr="005D27F5">
        <w:trPr>
          <w:trHeight w:val="20"/>
        </w:trPr>
        <w:tc>
          <w:tcPr>
            <w:tcW w:w="114" w:type="pct"/>
            <w:tcBorders>
              <w:top w:val="single" w:sz="4" w:space="0" w:color="auto"/>
              <w:left w:val="single" w:sz="4" w:space="0" w:color="auto"/>
              <w:bottom w:val="single" w:sz="4" w:space="0" w:color="auto"/>
              <w:right w:val="single" w:sz="4" w:space="0" w:color="auto"/>
            </w:tcBorders>
            <w:hideMark/>
          </w:tcPr>
          <w:p w:rsidR="00B65A92" w:rsidRPr="00B65A92" w:rsidRDefault="00B65A92" w:rsidP="005D27F5">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lastRenderedPageBreak/>
              <w:t>6.</w:t>
            </w:r>
          </w:p>
        </w:tc>
        <w:tc>
          <w:tcPr>
            <w:tcW w:w="3187" w:type="pct"/>
            <w:tcBorders>
              <w:top w:val="single" w:sz="4" w:space="0" w:color="auto"/>
              <w:left w:val="single" w:sz="4" w:space="0" w:color="auto"/>
              <w:bottom w:val="single" w:sz="4" w:space="0" w:color="auto"/>
              <w:right w:val="single" w:sz="4" w:space="0" w:color="auto"/>
            </w:tcBorders>
            <w:hideMark/>
          </w:tcPr>
          <w:p w:rsidR="00B65A92" w:rsidRPr="00B65A92" w:rsidRDefault="00B65A92" w:rsidP="005D27F5">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в сфере благоустройства в устной форме </w:t>
            </w:r>
          </w:p>
        </w:tc>
        <w:tc>
          <w:tcPr>
            <w:tcW w:w="1699" w:type="pct"/>
            <w:tcBorders>
              <w:top w:val="single" w:sz="4" w:space="0" w:color="auto"/>
              <w:left w:val="single" w:sz="4" w:space="0" w:color="auto"/>
              <w:bottom w:val="single" w:sz="4" w:space="0" w:color="auto"/>
              <w:right w:val="single" w:sz="4" w:space="0" w:color="auto"/>
            </w:tcBorders>
            <w:hideMark/>
          </w:tcPr>
          <w:p w:rsidR="00B65A92" w:rsidRPr="00B65A92" w:rsidRDefault="00B65A92" w:rsidP="005D27F5">
            <w:pPr>
              <w:tabs>
                <w:tab w:val="left" w:pos="284"/>
                <w:tab w:val="left" w:pos="3828"/>
              </w:tabs>
              <w:spacing w:after="0" w:line="240" w:lineRule="auto"/>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3 </w:t>
            </w:r>
          </w:p>
        </w:tc>
      </w:tr>
    </w:tbl>
    <w:p w:rsidR="00B65A92" w:rsidRPr="00B65A92" w:rsidRDefault="00B65A92" w:rsidP="005D27F5">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B65A92" w:rsidRPr="00B65A92" w:rsidRDefault="00B65A92" w:rsidP="005D27F5">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Сергиевск муниципального района Сергиевский. </w:t>
      </w:r>
    </w:p>
    <w:p w:rsidR="00B65A92" w:rsidRPr="00B65A92" w:rsidRDefault="00B65A92" w:rsidP="005D27F5">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Сергиевск муниципального района Сергиевский. </w:t>
      </w:r>
    </w:p>
    <w:p w:rsidR="00B65A92" w:rsidRPr="00B65A92" w:rsidRDefault="00B65A92" w:rsidP="005D27F5">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Для осуществления ежегодной оценки результативности и эффективности программы профилактики администрацией не позднее 1 июля 2026 года (года, следующего за </w:t>
      </w:r>
      <w:proofErr w:type="gramStart"/>
      <w:r w:rsidRPr="00B65A92">
        <w:rPr>
          <w:rFonts w:ascii="Times New Roman" w:eastAsia="Calibri" w:hAnsi="Times New Roman" w:cs="Times New Roman"/>
          <w:bCs/>
          <w:iCs/>
          <w:sz w:val="12"/>
          <w:szCs w:val="12"/>
        </w:rPr>
        <w:t>отчетным</w:t>
      </w:r>
      <w:proofErr w:type="gramEnd"/>
      <w:r w:rsidRPr="00B65A92">
        <w:rPr>
          <w:rFonts w:ascii="Times New Roman" w:eastAsia="Calibri" w:hAnsi="Times New Roman" w:cs="Times New Roman"/>
          <w:bCs/>
          <w:iCs/>
          <w:sz w:val="12"/>
          <w:szCs w:val="12"/>
        </w:rPr>
        <w:t xml:space="preserve">) в Собрание представителей сельского поселения Сергиевск муниципального района Сергиевский </w:t>
      </w:r>
    </w:p>
    <w:p w:rsidR="00B65A92" w:rsidRPr="00B65A92" w:rsidRDefault="00B65A92" w:rsidP="00B65A92">
      <w:pPr>
        <w:tabs>
          <w:tab w:val="left" w:pos="284"/>
          <w:tab w:val="left" w:pos="3828"/>
        </w:tabs>
        <w:spacing w:after="0" w:line="240" w:lineRule="auto"/>
        <w:jc w:val="both"/>
        <w:rPr>
          <w:rFonts w:ascii="Times New Roman" w:eastAsia="Calibri" w:hAnsi="Times New Roman" w:cs="Times New Roman"/>
          <w:bCs/>
          <w:iCs/>
          <w:sz w:val="12"/>
          <w:szCs w:val="12"/>
        </w:rPr>
      </w:pPr>
      <w:r w:rsidRPr="00B65A92">
        <w:rPr>
          <w:rFonts w:ascii="Times New Roman" w:eastAsia="Calibri" w:hAnsi="Times New Roman" w:cs="Times New Roman"/>
          <w:bCs/>
          <w:iCs/>
          <w:sz w:val="12"/>
          <w:szCs w:val="12"/>
        </w:rPr>
        <w:t xml:space="preserve">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w:t>
      </w:r>
    </w:p>
    <w:p w:rsidR="0036537C" w:rsidRPr="0036537C" w:rsidRDefault="0036537C" w:rsidP="0036537C">
      <w:pPr>
        <w:tabs>
          <w:tab w:val="left" w:pos="284"/>
          <w:tab w:val="left" w:pos="3828"/>
        </w:tabs>
        <w:spacing w:after="0" w:line="240" w:lineRule="auto"/>
        <w:jc w:val="both"/>
        <w:rPr>
          <w:rFonts w:ascii="Times New Roman" w:eastAsia="Calibri" w:hAnsi="Times New Roman" w:cs="Times New Roman"/>
          <w:bCs/>
          <w:iCs/>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5D27F5" w:rsidRPr="005D27F5" w:rsidTr="005D27F5">
        <w:tc>
          <w:tcPr>
            <w:tcW w:w="772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D27F5" w:rsidRDefault="005D27F5" w:rsidP="005D27F5">
            <w:pPr>
              <w:tabs>
                <w:tab w:val="left" w:pos="284"/>
                <w:tab w:val="left" w:pos="3828"/>
              </w:tabs>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АДМИНИСТРАЦИЯ</w:t>
            </w:r>
          </w:p>
          <w:p w:rsidR="005D27F5" w:rsidRPr="005D27F5" w:rsidRDefault="005D27F5" w:rsidP="005D27F5">
            <w:pPr>
              <w:tabs>
                <w:tab w:val="left" w:pos="284"/>
                <w:tab w:val="left" w:pos="3828"/>
              </w:tabs>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СЕЛЬСКОГО ПОСЕЛЕНИЯ СЕРНОВОДСК</w:t>
            </w:r>
          </w:p>
          <w:p w:rsidR="005D27F5" w:rsidRPr="005D27F5" w:rsidRDefault="005D27F5" w:rsidP="005D27F5">
            <w:pPr>
              <w:tabs>
                <w:tab w:val="left" w:pos="284"/>
                <w:tab w:val="left" w:pos="3828"/>
              </w:tabs>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МУНИЦИПАЛЬНОГО РАЙОНА СЕРГИЕВСКИЙ</w:t>
            </w:r>
          </w:p>
          <w:p w:rsidR="005D27F5" w:rsidRPr="005D27F5" w:rsidRDefault="005D27F5" w:rsidP="005D27F5">
            <w:pPr>
              <w:tabs>
                <w:tab w:val="left" w:pos="284"/>
                <w:tab w:val="left" w:pos="3828"/>
              </w:tabs>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САМАРСКОЙ ОБЛАСТИ</w:t>
            </w:r>
          </w:p>
          <w:p w:rsidR="005D27F5" w:rsidRPr="005D27F5" w:rsidRDefault="005D27F5" w:rsidP="005D27F5">
            <w:pPr>
              <w:tabs>
                <w:tab w:val="left" w:pos="284"/>
                <w:tab w:val="left" w:pos="3828"/>
              </w:tabs>
              <w:jc w:val="center"/>
              <w:rPr>
                <w:rFonts w:ascii="Times New Roman" w:eastAsia="Calibri" w:hAnsi="Times New Roman" w:cs="Times New Roman"/>
                <w:b/>
                <w:bCs/>
                <w:iCs/>
                <w:sz w:val="12"/>
                <w:szCs w:val="12"/>
              </w:rPr>
            </w:pPr>
          </w:p>
          <w:p w:rsidR="005D27F5" w:rsidRPr="005D27F5" w:rsidRDefault="005D27F5" w:rsidP="005D27F5">
            <w:pPr>
              <w:tabs>
                <w:tab w:val="left" w:pos="284"/>
                <w:tab w:val="left" w:pos="3828"/>
              </w:tabs>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ПОСТАНОВЛЕНИЕ</w:t>
            </w:r>
          </w:p>
          <w:p w:rsidR="005D27F5" w:rsidRPr="005D27F5" w:rsidRDefault="005D27F5" w:rsidP="005D27F5">
            <w:pPr>
              <w:tabs>
                <w:tab w:val="left" w:pos="284"/>
                <w:tab w:val="left" w:pos="3828"/>
              </w:tabs>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от «06» декабря 2024г. № 53</w:t>
            </w:r>
          </w:p>
          <w:p w:rsidR="005D27F5" w:rsidRPr="005D27F5" w:rsidRDefault="005D27F5" w:rsidP="005D27F5">
            <w:pPr>
              <w:tabs>
                <w:tab w:val="left" w:pos="284"/>
                <w:tab w:val="left" w:pos="3828"/>
              </w:tabs>
              <w:jc w:val="center"/>
              <w:rPr>
                <w:rFonts w:ascii="Times New Roman" w:eastAsia="Calibri" w:hAnsi="Times New Roman" w:cs="Times New Roman"/>
                <w:b/>
                <w:bCs/>
                <w:iCs/>
                <w:sz w:val="12"/>
                <w:szCs w:val="12"/>
              </w:rPr>
            </w:pPr>
          </w:p>
          <w:p w:rsidR="005D27F5" w:rsidRDefault="005D27F5" w:rsidP="005D27F5">
            <w:pPr>
              <w:tabs>
                <w:tab w:val="left" w:pos="284"/>
                <w:tab w:val="left" w:pos="3828"/>
              </w:tabs>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 xml:space="preserve">ОБ УТВЕРЖДЕНИИ ПРОГРАММЫ ПРОФИЛАКТИКИ РИСКОВ ПРИЧИНЕНИЯ ВРЕДА (УЩЕРБА) </w:t>
            </w:r>
          </w:p>
          <w:p w:rsidR="005D27F5" w:rsidRPr="005D27F5" w:rsidRDefault="005D27F5" w:rsidP="005D27F5">
            <w:pPr>
              <w:tabs>
                <w:tab w:val="left" w:pos="284"/>
                <w:tab w:val="left" w:pos="3828"/>
              </w:tabs>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СЕРНОВОДСК МУНИЦИПАЛЬНОГО РАЙОНА СЕРГИЕВСКИЙ САМАРСКОЙ ОБЛАСТИ  НА 2025 ГОД</w:t>
            </w:r>
          </w:p>
        </w:tc>
      </w:tr>
    </w:tbl>
    <w:p w:rsidR="005D27F5" w:rsidRPr="005D27F5" w:rsidRDefault="005D27F5" w:rsidP="005D27F5">
      <w:pPr>
        <w:tabs>
          <w:tab w:val="left" w:pos="284"/>
          <w:tab w:val="left" w:pos="3828"/>
        </w:tabs>
        <w:spacing w:after="0" w:line="240" w:lineRule="auto"/>
        <w:jc w:val="both"/>
        <w:rPr>
          <w:rFonts w:ascii="Times New Roman" w:eastAsia="Calibri" w:hAnsi="Times New Roman" w:cs="Times New Roman"/>
          <w:bCs/>
          <w:iCs/>
          <w:sz w:val="12"/>
          <w:szCs w:val="12"/>
        </w:rPr>
      </w:pPr>
    </w:p>
    <w:p w:rsidR="005D27F5" w:rsidRPr="005D27F5" w:rsidRDefault="005D27F5" w:rsidP="005D27F5">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5D27F5">
        <w:rPr>
          <w:rFonts w:ascii="Times New Roman" w:eastAsia="Calibri" w:hAnsi="Times New Roman" w:cs="Times New Roman"/>
          <w:bCs/>
          <w:iCs/>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Серноводск муниципального района Сергиевский Самарской области </w:t>
      </w:r>
      <w:proofErr w:type="gramEnd"/>
    </w:p>
    <w:p w:rsidR="005D27F5" w:rsidRPr="005D27F5" w:rsidRDefault="005D27F5" w:rsidP="005D27F5">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
          <w:bCs/>
          <w:iCs/>
          <w:sz w:val="12"/>
          <w:szCs w:val="12"/>
        </w:rPr>
        <w:t>ПОСТАНОВЛЯЕТ</w:t>
      </w:r>
      <w:r w:rsidRPr="005D27F5">
        <w:rPr>
          <w:rFonts w:ascii="Times New Roman" w:eastAsia="Calibri" w:hAnsi="Times New Roman" w:cs="Times New Roman"/>
          <w:bCs/>
          <w:iCs/>
          <w:sz w:val="12"/>
          <w:szCs w:val="12"/>
        </w:rPr>
        <w:t>:</w:t>
      </w:r>
    </w:p>
    <w:p w:rsidR="005D27F5" w:rsidRPr="005D27F5" w:rsidRDefault="005D27F5" w:rsidP="005D27F5">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Серноводск муниципального района Сергиевский Самарской области</w:t>
      </w:r>
      <w:r w:rsidRPr="005D27F5">
        <w:rPr>
          <w:rFonts w:ascii="Times New Roman" w:eastAsia="Calibri" w:hAnsi="Times New Roman" w:cs="Times New Roman"/>
          <w:bCs/>
          <w:i/>
          <w:iCs/>
          <w:sz w:val="12"/>
          <w:szCs w:val="12"/>
        </w:rPr>
        <w:t xml:space="preserve"> </w:t>
      </w:r>
      <w:r w:rsidRPr="005D27F5">
        <w:rPr>
          <w:rFonts w:ascii="Times New Roman" w:eastAsia="Calibri" w:hAnsi="Times New Roman" w:cs="Times New Roman"/>
          <w:bCs/>
          <w:iCs/>
          <w:sz w:val="12"/>
          <w:szCs w:val="12"/>
        </w:rPr>
        <w:t>на 2025 год согласно приложению.</w:t>
      </w:r>
    </w:p>
    <w:p w:rsidR="005D27F5" w:rsidRPr="005D27F5" w:rsidRDefault="005D27F5" w:rsidP="005D27F5">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2. Опубликовать настоящее постановление в газете «Сергиевский  вестник».</w:t>
      </w:r>
    </w:p>
    <w:p w:rsidR="005D27F5" w:rsidRPr="005D27F5" w:rsidRDefault="005D27F5" w:rsidP="005D27F5">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3. </w:t>
      </w:r>
      <w:proofErr w:type="gramStart"/>
      <w:r w:rsidRPr="005D27F5">
        <w:rPr>
          <w:rFonts w:ascii="Times New Roman" w:eastAsia="Calibri" w:hAnsi="Times New Roman" w:cs="Times New Roman"/>
          <w:bCs/>
          <w:iCs/>
          <w:sz w:val="12"/>
          <w:szCs w:val="12"/>
        </w:rPr>
        <w:t>Разместить</w:t>
      </w:r>
      <w:proofErr w:type="gramEnd"/>
      <w:r w:rsidRPr="005D27F5">
        <w:rPr>
          <w:rFonts w:ascii="Times New Roman" w:eastAsia="Calibri" w:hAnsi="Times New Roman" w:cs="Times New Roman"/>
          <w:bCs/>
          <w:iCs/>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5D27F5" w:rsidRPr="005D27F5" w:rsidRDefault="005D27F5" w:rsidP="005D27F5">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4. Настоящее постановление вступает в силу со дня его официального опубликования.</w:t>
      </w:r>
    </w:p>
    <w:p w:rsidR="005D27F5" w:rsidRPr="005D27F5" w:rsidRDefault="005D27F5" w:rsidP="005D27F5">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5. </w:t>
      </w:r>
      <w:proofErr w:type="gramStart"/>
      <w:r w:rsidRPr="005D27F5">
        <w:rPr>
          <w:rFonts w:ascii="Times New Roman" w:eastAsia="Calibri" w:hAnsi="Times New Roman" w:cs="Times New Roman"/>
          <w:bCs/>
          <w:iCs/>
          <w:sz w:val="12"/>
          <w:szCs w:val="12"/>
        </w:rPr>
        <w:t>Контроль за</w:t>
      </w:r>
      <w:proofErr w:type="gramEnd"/>
      <w:r w:rsidRPr="005D27F5">
        <w:rPr>
          <w:rFonts w:ascii="Times New Roman" w:eastAsia="Calibri" w:hAnsi="Times New Roman" w:cs="Times New Roman"/>
          <w:bCs/>
          <w:iCs/>
          <w:sz w:val="12"/>
          <w:szCs w:val="12"/>
        </w:rPr>
        <w:t xml:space="preserve"> выполнением настоящего постановления оставляю за собой.</w:t>
      </w:r>
    </w:p>
    <w:p w:rsidR="005D27F5" w:rsidRPr="005D27F5" w:rsidRDefault="005D27F5" w:rsidP="005D27F5">
      <w:pPr>
        <w:tabs>
          <w:tab w:val="left" w:pos="284"/>
          <w:tab w:val="left" w:pos="3828"/>
        </w:tabs>
        <w:spacing w:after="0" w:line="240" w:lineRule="auto"/>
        <w:jc w:val="right"/>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Глава сельского поселения Серноводск</w:t>
      </w:r>
    </w:p>
    <w:p w:rsidR="005D27F5" w:rsidRDefault="005D27F5" w:rsidP="005D27F5">
      <w:pPr>
        <w:tabs>
          <w:tab w:val="left" w:pos="284"/>
          <w:tab w:val="left" w:pos="3828"/>
        </w:tabs>
        <w:spacing w:after="0" w:line="240" w:lineRule="auto"/>
        <w:jc w:val="right"/>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муниципального района Сергиевский Самарской области</w:t>
      </w:r>
    </w:p>
    <w:p w:rsidR="005D27F5" w:rsidRPr="005D27F5" w:rsidRDefault="005D27F5" w:rsidP="005D27F5">
      <w:pPr>
        <w:tabs>
          <w:tab w:val="left" w:pos="284"/>
          <w:tab w:val="left" w:pos="3828"/>
        </w:tabs>
        <w:spacing w:after="0" w:line="240" w:lineRule="auto"/>
        <w:jc w:val="right"/>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В.В.Тулгаев</w:t>
      </w:r>
    </w:p>
    <w:p w:rsidR="0036537C" w:rsidRPr="0036537C" w:rsidRDefault="0036537C" w:rsidP="0036537C">
      <w:pPr>
        <w:tabs>
          <w:tab w:val="left" w:pos="284"/>
          <w:tab w:val="left" w:pos="3828"/>
        </w:tabs>
        <w:spacing w:after="0" w:line="240" w:lineRule="auto"/>
        <w:jc w:val="both"/>
        <w:rPr>
          <w:rFonts w:ascii="Times New Roman" w:eastAsia="Calibri" w:hAnsi="Times New Roman" w:cs="Times New Roman"/>
          <w:bCs/>
          <w:iCs/>
          <w:sz w:val="12"/>
          <w:szCs w:val="12"/>
        </w:rPr>
      </w:pPr>
    </w:p>
    <w:p w:rsidR="00F47AF1" w:rsidRPr="00F47AF1" w:rsidRDefault="00F47AF1" w:rsidP="00F47AF1">
      <w:pPr>
        <w:tabs>
          <w:tab w:val="left" w:pos="284"/>
          <w:tab w:val="left" w:pos="3828"/>
        </w:tabs>
        <w:spacing w:after="0" w:line="240" w:lineRule="auto"/>
        <w:jc w:val="right"/>
        <w:rPr>
          <w:rFonts w:ascii="Times New Roman" w:eastAsia="Calibri" w:hAnsi="Times New Roman" w:cs="Times New Roman"/>
          <w:bCs/>
          <w:i/>
          <w:iCs/>
          <w:sz w:val="12"/>
          <w:szCs w:val="12"/>
        </w:rPr>
      </w:pPr>
      <w:r w:rsidRPr="00F47AF1">
        <w:rPr>
          <w:rFonts w:ascii="Times New Roman" w:eastAsia="Calibri" w:hAnsi="Times New Roman" w:cs="Times New Roman"/>
          <w:bCs/>
          <w:i/>
          <w:iCs/>
          <w:sz w:val="12"/>
          <w:szCs w:val="12"/>
        </w:rPr>
        <w:t>Приложение</w:t>
      </w:r>
    </w:p>
    <w:p w:rsidR="00F47AF1" w:rsidRDefault="00F47AF1" w:rsidP="00F47AF1">
      <w:pPr>
        <w:tabs>
          <w:tab w:val="left" w:pos="284"/>
          <w:tab w:val="left" w:pos="3828"/>
        </w:tabs>
        <w:spacing w:after="0" w:line="240" w:lineRule="auto"/>
        <w:jc w:val="right"/>
        <w:rPr>
          <w:rFonts w:ascii="Times New Roman" w:eastAsia="Calibri" w:hAnsi="Times New Roman" w:cs="Times New Roman"/>
          <w:bCs/>
          <w:i/>
          <w:iCs/>
          <w:sz w:val="12"/>
          <w:szCs w:val="12"/>
        </w:rPr>
      </w:pPr>
      <w:r w:rsidRPr="00F47AF1">
        <w:rPr>
          <w:rFonts w:ascii="Times New Roman" w:eastAsia="Calibri" w:hAnsi="Times New Roman" w:cs="Times New Roman"/>
          <w:bCs/>
          <w:i/>
          <w:iCs/>
          <w:sz w:val="12"/>
          <w:szCs w:val="12"/>
        </w:rPr>
        <w:t>к постановлению администрации</w:t>
      </w:r>
      <w:r>
        <w:rPr>
          <w:rFonts w:ascii="Times New Roman" w:eastAsia="Calibri" w:hAnsi="Times New Roman" w:cs="Times New Roman"/>
          <w:bCs/>
          <w:i/>
          <w:iCs/>
          <w:sz w:val="12"/>
          <w:szCs w:val="12"/>
        </w:rPr>
        <w:t xml:space="preserve"> </w:t>
      </w:r>
      <w:r w:rsidRPr="00F47AF1">
        <w:rPr>
          <w:rFonts w:ascii="Times New Roman" w:eastAsia="Calibri" w:hAnsi="Times New Roman" w:cs="Times New Roman"/>
          <w:bCs/>
          <w:i/>
          <w:iCs/>
          <w:sz w:val="12"/>
          <w:szCs w:val="12"/>
        </w:rPr>
        <w:t>сельского поселения Серноводск</w:t>
      </w:r>
    </w:p>
    <w:p w:rsidR="00F47AF1" w:rsidRPr="00F47AF1" w:rsidRDefault="00F47AF1" w:rsidP="00F47AF1">
      <w:pPr>
        <w:tabs>
          <w:tab w:val="left" w:pos="284"/>
          <w:tab w:val="left" w:pos="3828"/>
        </w:tabs>
        <w:spacing w:after="0" w:line="240" w:lineRule="auto"/>
        <w:jc w:val="right"/>
        <w:rPr>
          <w:rFonts w:ascii="Times New Roman" w:eastAsia="Calibri" w:hAnsi="Times New Roman" w:cs="Times New Roman"/>
          <w:bCs/>
          <w:i/>
          <w:iCs/>
          <w:sz w:val="12"/>
          <w:szCs w:val="12"/>
        </w:rPr>
      </w:pPr>
      <w:r w:rsidRPr="00F47AF1">
        <w:rPr>
          <w:rFonts w:ascii="Times New Roman" w:eastAsia="Calibri" w:hAnsi="Times New Roman" w:cs="Times New Roman"/>
          <w:bCs/>
          <w:i/>
          <w:iCs/>
          <w:sz w:val="12"/>
          <w:szCs w:val="12"/>
        </w:rPr>
        <w:t>муниципального района Сергиевский</w:t>
      </w:r>
      <w:r>
        <w:rPr>
          <w:rFonts w:ascii="Times New Roman" w:eastAsia="Calibri" w:hAnsi="Times New Roman" w:cs="Times New Roman"/>
          <w:bCs/>
          <w:i/>
          <w:iCs/>
          <w:sz w:val="12"/>
          <w:szCs w:val="12"/>
        </w:rPr>
        <w:t xml:space="preserve"> Самарской области</w:t>
      </w:r>
    </w:p>
    <w:p w:rsidR="00F47AF1" w:rsidRPr="00F47AF1" w:rsidRDefault="00F47AF1" w:rsidP="00F47AF1">
      <w:pPr>
        <w:tabs>
          <w:tab w:val="left" w:pos="284"/>
          <w:tab w:val="left" w:pos="3828"/>
        </w:tabs>
        <w:spacing w:after="0" w:line="240" w:lineRule="auto"/>
        <w:jc w:val="right"/>
        <w:rPr>
          <w:rFonts w:ascii="Times New Roman" w:eastAsia="Calibri" w:hAnsi="Times New Roman" w:cs="Times New Roman"/>
          <w:bCs/>
          <w:i/>
          <w:iCs/>
          <w:sz w:val="12"/>
          <w:szCs w:val="12"/>
        </w:rPr>
      </w:pPr>
      <w:r>
        <w:rPr>
          <w:rFonts w:ascii="Times New Roman" w:eastAsia="Calibri" w:hAnsi="Times New Roman" w:cs="Times New Roman"/>
          <w:bCs/>
          <w:i/>
          <w:iCs/>
          <w:sz w:val="12"/>
          <w:szCs w:val="12"/>
        </w:rPr>
        <w:t xml:space="preserve">№53 </w:t>
      </w:r>
      <w:r w:rsidRPr="00F47AF1">
        <w:rPr>
          <w:rFonts w:ascii="Times New Roman" w:eastAsia="Calibri" w:hAnsi="Times New Roman" w:cs="Times New Roman"/>
          <w:bCs/>
          <w:i/>
          <w:iCs/>
          <w:sz w:val="12"/>
          <w:szCs w:val="12"/>
        </w:rPr>
        <w:t xml:space="preserve">от </w:t>
      </w:r>
      <w:r>
        <w:rPr>
          <w:rFonts w:ascii="Times New Roman" w:eastAsia="Calibri" w:hAnsi="Times New Roman" w:cs="Times New Roman"/>
          <w:bCs/>
          <w:i/>
          <w:iCs/>
          <w:sz w:val="12"/>
          <w:szCs w:val="12"/>
        </w:rPr>
        <w:t>«</w:t>
      </w:r>
      <w:r w:rsidRPr="00F47AF1">
        <w:rPr>
          <w:rFonts w:ascii="Times New Roman" w:eastAsia="Calibri" w:hAnsi="Times New Roman" w:cs="Times New Roman"/>
          <w:bCs/>
          <w:i/>
          <w:iCs/>
          <w:sz w:val="12"/>
          <w:szCs w:val="12"/>
        </w:rPr>
        <w:t>06</w:t>
      </w:r>
      <w:r>
        <w:rPr>
          <w:rFonts w:ascii="Times New Roman" w:eastAsia="Calibri" w:hAnsi="Times New Roman" w:cs="Times New Roman"/>
          <w:bCs/>
          <w:i/>
          <w:iCs/>
          <w:sz w:val="12"/>
          <w:szCs w:val="12"/>
        </w:rPr>
        <w:t>№ декабря 2024г.</w:t>
      </w:r>
    </w:p>
    <w:p w:rsidR="00F47AF1" w:rsidRPr="00F47AF1" w:rsidRDefault="00F47AF1" w:rsidP="00F47AF1">
      <w:pPr>
        <w:tabs>
          <w:tab w:val="left" w:pos="284"/>
          <w:tab w:val="left" w:pos="3828"/>
        </w:tabs>
        <w:spacing w:after="0" w:line="240" w:lineRule="auto"/>
        <w:jc w:val="both"/>
        <w:rPr>
          <w:rFonts w:ascii="Times New Roman" w:eastAsia="Calibri" w:hAnsi="Times New Roman" w:cs="Times New Roman"/>
          <w:bCs/>
          <w:iCs/>
          <w:sz w:val="12"/>
          <w:szCs w:val="12"/>
        </w:rPr>
      </w:pPr>
    </w:p>
    <w:p w:rsidR="00F47AF1" w:rsidRDefault="00F47AF1" w:rsidP="00F47AF1">
      <w:pPr>
        <w:tabs>
          <w:tab w:val="left" w:pos="284"/>
          <w:tab w:val="left" w:pos="3828"/>
        </w:tabs>
        <w:spacing w:after="0" w:line="240" w:lineRule="auto"/>
        <w:jc w:val="center"/>
        <w:rPr>
          <w:rFonts w:ascii="Times New Roman" w:eastAsia="Calibri" w:hAnsi="Times New Roman" w:cs="Times New Roman"/>
          <w:b/>
          <w:bCs/>
          <w:iCs/>
          <w:sz w:val="12"/>
          <w:szCs w:val="12"/>
        </w:rPr>
      </w:pPr>
      <w:r w:rsidRPr="00F47AF1">
        <w:rPr>
          <w:rFonts w:ascii="Times New Roman" w:eastAsia="Calibri" w:hAnsi="Times New Roman" w:cs="Times New Roman"/>
          <w:b/>
          <w:bCs/>
          <w:iCs/>
          <w:sz w:val="12"/>
          <w:szCs w:val="12"/>
        </w:rPr>
        <w:t>Программа профилактики рисков причинения вреда (ущерба) охраняемым законом ценностям в области муниципального контроля</w:t>
      </w:r>
    </w:p>
    <w:p w:rsidR="00F47AF1" w:rsidRPr="00F47AF1" w:rsidRDefault="00F47AF1" w:rsidP="00F47AF1">
      <w:pPr>
        <w:tabs>
          <w:tab w:val="left" w:pos="284"/>
          <w:tab w:val="left" w:pos="3828"/>
        </w:tabs>
        <w:spacing w:after="0" w:line="240" w:lineRule="auto"/>
        <w:jc w:val="center"/>
        <w:rPr>
          <w:rFonts w:ascii="Times New Roman" w:eastAsia="Calibri" w:hAnsi="Times New Roman" w:cs="Times New Roman"/>
          <w:b/>
          <w:bCs/>
          <w:iCs/>
          <w:sz w:val="12"/>
          <w:szCs w:val="12"/>
        </w:rPr>
      </w:pPr>
      <w:r w:rsidRPr="00F47AF1">
        <w:rPr>
          <w:rFonts w:ascii="Times New Roman" w:eastAsia="Calibri" w:hAnsi="Times New Roman" w:cs="Times New Roman"/>
          <w:b/>
          <w:bCs/>
          <w:iCs/>
          <w:sz w:val="12"/>
          <w:szCs w:val="12"/>
        </w:rPr>
        <w:t xml:space="preserve"> на автомобильном транспорте, городском наземном электрическом транспорте и в дорожном хозяйстве в границах населенных пунктов сельского поселения Серноводск муниципального района Сергиевский Самарской области на 2025 год</w:t>
      </w:r>
    </w:p>
    <w:p w:rsidR="00F47AF1" w:rsidRPr="00F47AF1" w:rsidRDefault="00F47AF1" w:rsidP="00F47AF1">
      <w:pPr>
        <w:tabs>
          <w:tab w:val="left" w:pos="284"/>
          <w:tab w:val="left" w:pos="3828"/>
        </w:tabs>
        <w:spacing w:after="0" w:line="240" w:lineRule="auto"/>
        <w:jc w:val="center"/>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(далее также – программа профилактики)</w:t>
      </w:r>
    </w:p>
    <w:p w:rsidR="00F47AF1" w:rsidRPr="00F47AF1" w:rsidRDefault="00F47AF1" w:rsidP="00F47AF1">
      <w:pPr>
        <w:tabs>
          <w:tab w:val="left" w:pos="284"/>
          <w:tab w:val="left" w:pos="3828"/>
        </w:tabs>
        <w:spacing w:after="0" w:line="240" w:lineRule="auto"/>
        <w:jc w:val="both"/>
        <w:rPr>
          <w:rFonts w:ascii="Times New Roman" w:eastAsia="Calibri" w:hAnsi="Times New Roman" w:cs="Times New Roman"/>
          <w:bCs/>
          <w:iCs/>
          <w:sz w:val="12"/>
          <w:szCs w:val="12"/>
        </w:rPr>
      </w:pP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1.1. Анализ текущего состояния осуществления вида контроля.</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F47AF1">
        <w:rPr>
          <w:rFonts w:ascii="Times New Roman" w:eastAsia="Calibri" w:hAnsi="Times New Roman" w:cs="Times New Roman"/>
          <w:bCs/>
          <w:iCs/>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w:t>
      </w:r>
      <w:proofErr w:type="gramEnd"/>
      <w:r w:rsidRPr="00F47AF1">
        <w:rPr>
          <w:rFonts w:ascii="Times New Roman" w:eastAsia="Calibri" w:hAnsi="Times New Roman" w:cs="Times New Roman"/>
          <w:bCs/>
          <w:iCs/>
          <w:sz w:val="12"/>
          <w:szCs w:val="12"/>
        </w:rPr>
        <w:t>, индивидуальными предпринимателями, гражданами (далее – контролируемые лица) обязательных требований:</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Серноводск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lastRenderedPageBreak/>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w:t>
      </w:r>
      <w:r w:rsidRPr="00F47AF1">
        <w:rPr>
          <w:rFonts w:ascii="Times New Roman" w:eastAsia="Calibri" w:hAnsi="Times New Roman" w:cs="Times New Roman"/>
          <w:bCs/>
          <w:iCs/>
          <w:sz w:val="12"/>
          <w:szCs w:val="12"/>
          <w:vertAlign w:val="superscript"/>
        </w:rPr>
        <w:t xml:space="preserve"> </w:t>
      </w:r>
      <w:r w:rsidRPr="00F47AF1">
        <w:rPr>
          <w:rFonts w:ascii="Times New Roman" w:eastAsia="Calibri" w:hAnsi="Times New Roman" w:cs="Times New Roman"/>
          <w:bCs/>
          <w:iCs/>
          <w:sz w:val="12"/>
          <w:szCs w:val="12"/>
        </w:rPr>
        <w:t xml:space="preserve">осуществлялся исключительно </w:t>
      </w:r>
      <w:proofErr w:type="gramStart"/>
      <w:r w:rsidRPr="00F47AF1">
        <w:rPr>
          <w:rFonts w:ascii="Times New Roman" w:eastAsia="Calibri" w:hAnsi="Times New Roman" w:cs="Times New Roman"/>
          <w:bCs/>
          <w:iCs/>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w:t>
      </w:r>
      <w:proofErr w:type="gramEnd"/>
      <w:r w:rsidRPr="00F47AF1">
        <w:rPr>
          <w:rFonts w:ascii="Times New Roman" w:eastAsia="Calibri" w:hAnsi="Times New Roman" w:cs="Times New Roman"/>
          <w:bCs/>
          <w:iCs/>
          <w:sz w:val="12"/>
          <w:szCs w:val="12"/>
        </w:rPr>
        <w:t>,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 территории Самарской области».</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1.2. Объектами муниципального контроля на автомобильном транспорте являются:</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деятельность по использованию полос отвода и (или) придорожных полос автомобильных дорог общего пользования местного значения;</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внесение платы за присоединение объектов дорожного сервиса к автомобильным дорогам общего пользования местного значения;</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F47AF1">
        <w:rPr>
          <w:rFonts w:ascii="Times New Roman" w:eastAsia="Calibri" w:hAnsi="Times New Roman" w:cs="Times New Roman"/>
          <w:bCs/>
          <w:iCs/>
          <w:sz w:val="12"/>
          <w:szCs w:val="12"/>
        </w:rPr>
        <w:t>ТР</w:t>
      </w:r>
      <w:proofErr w:type="gramEnd"/>
      <w:r w:rsidRPr="00F47AF1">
        <w:rPr>
          <w:rFonts w:ascii="Times New Roman" w:eastAsia="Calibri" w:hAnsi="Times New Roman" w:cs="Times New Roman"/>
          <w:bCs/>
          <w:iCs/>
          <w:sz w:val="12"/>
          <w:szCs w:val="12"/>
        </w:rPr>
        <w:t xml:space="preserve"> ТС 014/2011);</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F47AF1">
        <w:rPr>
          <w:rFonts w:ascii="Times New Roman" w:eastAsia="Calibri" w:hAnsi="Times New Roman" w:cs="Times New Roman"/>
          <w:bCs/>
          <w:iCs/>
          <w:sz w:val="12"/>
          <w:szCs w:val="12"/>
        </w:rPr>
        <w:t>ТР</w:t>
      </w:r>
      <w:proofErr w:type="gramEnd"/>
      <w:r w:rsidRPr="00F47AF1">
        <w:rPr>
          <w:rFonts w:ascii="Times New Roman" w:eastAsia="Calibri" w:hAnsi="Times New Roman" w:cs="Times New Roman"/>
          <w:bCs/>
          <w:iCs/>
          <w:sz w:val="12"/>
          <w:szCs w:val="12"/>
        </w:rPr>
        <w:t xml:space="preserve"> ТС 014/2011);</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придорожные полосы и полосы </w:t>
      </w:r>
      <w:proofErr w:type="gramStart"/>
      <w:r w:rsidRPr="00F47AF1">
        <w:rPr>
          <w:rFonts w:ascii="Times New Roman" w:eastAsia="Calibri" w:hAnsi="Times New Roman" w:cs="Times New Roman"/>
          <w:bCs/>
          <w:iCs/>
          <w:sz w:val="12"/>
          <w:szCs w:val="12"/>
        </w:rPr>
        <w:t>отвода</w:t>
      </w:r>
      <w:proofErr w:type="gramEnd"/>
      <w:r w:rsidRPr="00F47AF1">
        <w:rPr>
          <w:rFonts w:ascii="Times New Roman" w:eastAsia="Calibri" w:hAnsi="Times New Roman" w:cs="Times New Roman"/>
          <w:bCs/>
          <w:iCs/>
          <w:sz w:val="12"/>
          <w:szCs w:val="12"/>
        </w:rPr>
        <w:t xml:space="preserve"> автомобильных дорог общего пользования местного значения;</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автомобильная дорога общего пользования местного значения и искусственные дорожные сооружения на ней;</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примыкания к автомобильным дорогам местного значения, в том числе примыкания объектов дорожного сервиса.</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Наиболее значимыми рисками для охраняемых законом ценностям являются не соблюдение обязательных требований, установленных муниципальными правовыми актами муниципального контроля по транспорту на территории муниципального района Сергиевский Самарской области.</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Ожидаемыми тенденциями, которые могут оказать воздействие на состояние подконтрольной сферы в период реализации программы, является - увеличение доли законопослушных подконтрольных субъектов, уменьшение количества правонарушений.</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 а также обеспечение единообразия понимания предмета контроля подконтрольными субъектами.</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Так, в 2024 году:</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осуществлялось информирование юридических лиц, индивидуальных предпринимателей, граждан по вопросам соблюдения обязательных требований путем проведения встреч и размещения соответствующей информации на официальном сайте Администрации муниципального района Сергиевский Самарской области по адресу: </w:t>
      </w:r>
      <w:hyperlink r:id="rId58" w:tgtFrame="_blank" w:history="1">
        <w:r w:rsidRPr="00F47AF1">
          <w:rPr>
            <w:rStyle w:val="ae"/>
            <w:rFonts w:ascii="Times New Roman" w:eastAsia="Calibri" w:hAnsi="Times New Roman" w:cs="Times New Roman"/>
            <w:bCs/>
            <w:iCs/>
            <w:color w:val="auto"/>
            <w:sz w:val="12"/>
            <w:szCs w:val="12"/>
            <w:lang w:val="en-US"/>
          </w:rPr>
          <w:t>http</w:t>
        </w:r>
        <w:r w:rsidRPr="00F47AF1">
          <w:rPr>
            <w:rStyle w:val="ae"/>
            <w:rFonts w:ascii="Times New Roman" w:eastAsia="Calibri" w:hAnsi="Times New Roman" w:cs="Times New Roman"/>
            <w:bCs/>
            <w:iCs/>
            <w:color w:val="auto"/>
            <w:sz w:val="12"/>
            <w:szCs w:val="12"/>
          </w:rPr>
          <w:t>://</w:t>
        </w:r>
        <w:proofErr w:type="spellStart"/>
        <w:r w:rsidRPr="00F47AF1">
          <w:rPr>
            <w:rStyle w:val="ae"/>
            <w:rFonts w:ascii="Times New Roman" w:eastAsia="Calibri" w:hAnsi="Times New Roman" w:cs="Times New Roman"/>
            <w:bCs/>
            <w:iCs/>
            <w:color w:val="auto"/>
            <w:sz w:val="12"/>
            <w:szCs w:val="12"/>
            <w:lang w:val="en-US"/>
          </w:rPr>
          <w:t>sergievsk</w:t>
        </w:r>
        <w:proofErr w:type="spellEnd"/>
        <w:r w:rsidRPr="00F47AF1">
          <w:rPr>
            <w:rStyle w:val="ae"/>
            <w:rFonts w:ascii="Times New Roman" w:eastAsia="Calibri" w:hAnsi="Times New Roman" w:cs="Times New Roman"/>
            <w:bCs/>
            <w:iCs/>
            <w:color w:val="auto"/>
            <w:sz w:val="12"/>
            <w:szCs w:val="12"/>
          </w:rPr>
          <w:t>.</w:t>
        </w:r>
        <w:proofErr w:type="spellStart"/>
        <w:r w:rsidRPr="00F47AF1">
          <w:rPr>
            <w:rStyle w:val="ae"/>
            <w:rFonts w:ascii="Times New Roman" w:eastAsia="Calibri" w:hAnsi="Times New Roman" w:cs="Times New Roman"/>
            <w:bCs/>
            <w:iCs/>
            <w:color w:val="auto"/>
            <w:sz w:val="12"/>
            <w:szCs w:val="12"/>
            <w:lang w:val="en-US"/>
          </w:rPr>
          <w:t>ru</w:t>
        </w:r>
        <w:proofErr w:type="spellEnd"/>
        <w:r w:rsidRPr="00F47AF1">
          <w:rPr>
            <w:rStyle w:val="ae"/>
            <w:rFonts w:ascii="Times New Roman" w:eastAsia="Calibri" w:hAnsi="Times New Roman" w:cs="Times New Roman"/>
            <w:bCs/>
            <w:iCs/>
            <w:color w:val="auto"/>
            <w:sz w:val="12"/>
            <w:szCs w:val="12"/>
          </w:rPr>
          <w:t>/</w:t>
        </w:r>
      </w:hyperlink>
      <w:r w:rsidRPr="00F47AF1">
        <w:rPr>
          <w:rFonts w:ascii="Times New Roman" w:eastAsia="Calibri" w:hAnsi="Times New Roman" w:cs="Times New Roman"/>
          <w:bCs/>
          <w:iCs/>
          <w:sz w:val="12"/>
          <w:szCs w:val="12"/>
        </w:rPr>
        <w:t>в  информационно-телекоммуникационной сети «Интернет»;</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размещен на официальном сайте Администрации муниципального района Сергиевский Самарской области в сети «Интернет»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в адрес физических лиц  предостережения о недопустимости нарушения обязательных требований не выдавались;</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обобщена правоприменительная практика осуществления муниципального контроля на транспорте за 1 полугодие 2024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 </w:t>
      </w:r>
      <w:hyperlink r:id="rId59" w:tgtFrame="_blank" w:history="1">
        <w:r w:rsidRPr="00F47AF1">
          <w:rPr>
            <w:rStyle w:val="ae"/>
            <w:rFonts w:ascii="Times New Roman" w:eastAsia="Calibri" w:hAnsi="Times New Roman" w:cs="Times New Roman"/>
            <w:bCs/>
            <w:iCs/>
            <w:color w:val="auto"/>
            <w:sz w:val="12"/>
            <w:szCs w:val="12"/>
            <w:lang w:val="en-US"/>
          </w:rPr>
          <w:t>http</w:t>
        </w:r>
        <w:r w:rsidRPr="00F47AF1">
          <w:rPr>
            <w:rStyle w:val="ae"/>
            <w:rFonts w:ascii="Times New Roman" w:eastAsia="Calibri" w:hAnsi="Times New Roman" w:cs="Times New Roman"/>
            <w:bCs/>
            <w:iCs/>
            <w:color w:val="auto"/>
            <w:sz w:val="12"/>
            <w:szCs w:val="12"/>
          </w:rPr>
          <w:t>://</w:t>
        </w:r>
        <w:proofErr w:type="spellStart"/>
        <w:r w:rsidRPr="00F47AF1">
          <w:rPr>
            <w:rStyle w:val="ae"/>
            <w:rFonts w:ascii="Times New Roman" w:eastAsia="Calibri" w:hAnsi="Times New Roman" w:cs="Times New Roman"/>
            <w:bCs/>
            <w:iCs/>
            <w:color w:val="auto"/>
            <w:sz w:val="12"/>
            <w:szCs w:val="12"/>
            <w:lang w:val="en-US"/>
          </w:rPr>
          <w:t>sergievsk</w:t>
        </w:r>
        <w:proofErr w:type="spellEnd"/>
        <w:r w:rsidRPr="00F47AF1">
          <w:rPr>
            <w:rStyle w:val="ae"/>
            <w:rFonts w:ascii="Times New Roman" w:eastAsia="Calibri" w:hAnsi="Times New Roman" w:cs="Times New Roman"/>
            <w:bCs/>
            <w:iCs/>
            <w:color w:val="auto"/>
            <w:sz w:val="12"/>
            <w:szCs w:val="12"/>
          </w:rPr>
          <w:t>.</w:t>
        </w:r>
        <w:proofErr w:type="spellStart"/>
        <w:r w:rsidRPr="00F47AF1">
          <w:rPr>
            <w:rStyle w:val="ae"/>
            <w:rFonts w:ascii="Times New Roman" w:eastAsia="Calibri" w:hAnsi="Times New Roman" w:cs="Times New Roman"/>
            <w:bCs/>
            <w:iCs/>
            <w:color w:val="auto"/>
            <w:sz w:val="12"/>
            <w:szCs w:val="12"/>
            <w:lang w:val="en-US"/>
          </w:rPr>
          <w:t>ru</w:t>
        </w:r>
        <w:proofErr w:type="spellEnd"/>
        <w:r w:rsidRPr="00F47AF1">
          <w:rPr>
            <w:rStyle w:val="ae"/>
            <w:rFonts w:ascii="Times New Roman" w:eastAsia="Calibri" w:hAnsi="Times New Roman" w:cs="Times New Roman"/>
            <w:bCs/>
            <w:iCs/>
            <w:color w:val="auto"/>
            <w:sz w:val="12"/>
            <w:szCs w:val="12"/>
          </w:rPr>
          <w:t>/</w:t>
        </w:r>
      </w:hyperlink>
      <w:r w:rsidRPr="00F47AF1">
        <w:rPr>
          <w:rFonts w:ascii="Times New Roman" w:eastAsia="Calibri" w:hAnsi="Times New Roman" w:cs="Times New Roman"/>
          <w:bCs/>
          <w:iCs/>
          <w:sz w:val="12"/>
          <w:szCs w:val="12"/>
        </w:rPr>
        <w:t>в  информационно-телекоммуникационной сети «Интернет». Обобщение правоприменительной практики за 2 полугодие 2024 года запланировано в декабре 2024 года.</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1.3. К проблемам, на решение которых направлена программа профилактики, относятся случаи:</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lastRenderedPageBreak/>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w:t>
      </w:r>
      <w:proofErr w:type="gramStart"/>
      <w:r w:rsidRPr="00F47AF1">
        <w:rPr>
          <w:rFonts w:ascii="Times New Roman" w:eastAsia="Calibri" w:hAnsi="Times New Roman" w:cs="Times New Roman"/>
          <w:bCs/>
          <w:iCs/>
          <w:sz w:val="12"/>
          <w:szCs w:val="12"/>
        </w:rPr>
        <w:t>ТР</w:t>
      </w:r>
      <w:proofErr w:type="gramEnd"/>
      <w:r w:rsidRPr="00F47AF1">
        <w:rPr>
          <w:rFonts w:ascii="Times New Roman" w:eastAsia="Calibri" w:hAnsi="Times New Roman" w:cs="Times New Roman"/>
          <w:bCs/>
          <w:iCs/>
          <w:sz w:val="12"/>
          <w:szCs w:val="12"/>
        </w:rPr>
        <w:t xml:space="preserve">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10) ненадлежащее содержание придорожных полос и полос </w:t>
      </w:r>
      <w:proofErr w:type="gramStart"/>
      <w:r w:rsidRPr="00F47AF1">
        <w:rPr>
          <w:rFonts w:ascii="Times New Roman" w:eastAsia="Calibri" w:hAnsi="Times New Roman" w:cs="Times New Roman"/>
          <w:bCs/>
          <w:iCs/>
          <w:sz w:val="12"/>
          <w:szCs w:val="12"/>
        </w:rPr>
        <w:t>отвода</w:t>
      </w:r>
      <w:proofErr w:type="gramEnd"/>
      <w:r w:rsidRPr="00F47AF1">
        <w:rPr>
          <w:rFonts w:ascii="Times New Roman" w:eastAsia="Calibri" w:hAnsi="Times New Roman" w:cs="Times New Roman"/>
          <w:bCs/>
          <w:iCs/>
          <w:sz w:val="12"/>
          <w:szCs w:val="12"/>
        </w:rPr>
        <w:t xml:space="preserve"> автомобильных дорог общего пользования местного значения;</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2. Цели и задачи реализации программы профилактики</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2.1. Целями профилактики рисков причинения вреда (ущерба) охраняемым законом ценностям являются:</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1) стимулирование добросовестного соблюдения обязательных требований всеми контролируемыми лицами;</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3. Перечень профилактических мероприятий,</w:t>
      </w:r>
      <w:r>
        <w:rPr>
          <w:rFonts w:ascii="Times New Roman" w:eastAsia="Calibri" w:hAnsi="Times New Roman" w:cs="Times New Roman"/>
          <w:bCs/>
          <w:iCs/>
          <w:sz w:val="12"/>
          <w:szCs w:val="12"/>
        </w:rPr>
        <w:t xml:space="preserve"> </w:t>
      </w:r>
      <w:r w:rsidRPr="00F47AF1">
        <w:rPr>
          <w:rFonts w:ascii="Times New Roman" w:eastAsia="Calibri" w:hAnsi="Times New Roman" w:cs="Times New Roman"/>
          <w:bCs/>
          <w:iCs/>
          <w:sz w:val="12"/>
          <w:szCs w:val="12"/>
        </w:rPr>
        <w:t>сроки (периодичность) их проведения</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3.1. Перечень профилактических мероприятий, сроки (периодичность) их проведения представлены в таблице.</w:t>
      </w:r>
    </w:p>
    <w:tbl>
      <w:tblPr>
        <w:tblW w:w="5000" w:type="pct"/>
        <w:tblCellMar>
          <w:left w:w="0" w:type="dxa"/>
          <w:right w:w="0" w:type="dxa"/>
        </w:tblCellMar>
        <w:tblLook w:val="04A0" w:firstRow="1" w:lastRow="0" w:firstColumn="1" w:lastColumn="0" w:noHBand="0" w:noVBand="1"/>
      </w:tblPr>
      <w:tblGrid>
        <w:gridCol w:w="192"/>
        <w:gridCol w:w="2131"/>
        <w:gridCol w:w="2313"/>
        <w:gridCol w:w="1474"/>
        <w:gridCol w:w="1433"/>
      </w:tblGrid>
      <w:tr w:rsidR="00F47AF1" w:rsidRPr="00F47AF1" w:rsidTr="00F47AF1">
        <w:trPr>
          <w:trHeight w:val="20"/>
        </w:trPr>
        <w:tc>
          <w:tcPr>
            <w:tcW w:w="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 </w:t>
            </w:r>
            <w:proofErr w:type="gramStart"/>
            <w:r w:rsidRPr="00F47AF1">
              <w:rPr>
                <w:rFonts w:ascii="Times New Roman" w:eastAsia="Calibri" w:hAnsi="Times New Roman" w:cs="Times New Roman"/>
                <w:bCs/>
                <w:iCs/>
                <w:sz w:val="12"/>
                <w:szCs w:val="12"/>
              </w:rPr>
              <w:t>п</w:t>
            </w:r>
            <w:proofErr w:type="gramEnd"/>
            <w:r w:rsidRPr="00F47AF1">
              <w:rPr>
                <w:rFonts w:ascii="Times New Roman" w:eastAsia="Calibri" w:hAnsi="Times New Roman" w:cs="Times New Roman"/>
                <w:bCs/>
                <w:iCs/>
                <w:sz w:val="12"/>
                <w:szCs w:val="12"/>
              </w:rPr>
              <w:t>/п</w:t>
            </w:r>
          </w:p>
        </w:tc>
        <w:tc>
          <w:tcPr>
            <w:tcW w:w="14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Вид мероприятия</w:t>
            </w: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Содержание мероприятия</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Ответственный за реализацию мероприятия исполнитель</w:t>
            </w:r>
          </w:p>
        </w:tc>
      </w:tr>
      <w:tr w:rsidR="00F47AF1" w:rsidRPr="00F47AF1" w:rsidTr="00F47AF1">
        <w:trPr>
          <w:trHeight w:val="20"/>
        </w:trPr>
        <w:tc>
          <w:tcPr>
            <w:tcW w:w="12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1</w:t>
            </w:r>
          </w:p>
        </w:tc>
        <w:tc>
          <w:tcPr>
            <w:tcW w:w="141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Информирование контролируемых и иных лиц по вопросам соблюдения обязательных требований </w:t>
            </w: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Ежегодно, </w:t>
            </w: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Администрация сельского поселения Серноводск муниципального района Сергиевский Самарской области, специалист </w:t>
            </w:r>
          </w:p>
        </w:tc>
      </w:tr>
      <w:tr w:rsidR="00F47AF1" w:rsidRPr="00F47AF1" w:rsidTr="00F47AF1">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single" w:sz="6" w:space="0" w:color="000000"/>
              <w:right w:val="single" w:sz="6" w:space="0" w:color="000000"/>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2. Размещение сведений по вопросам соблюдения обязательных требований в средствах массовой информации</w:t>
            </w: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Администрация сельского поселения Серноводск муниципального района Сергиевский Самарской области, специалист </w:t>
            </w:r>
          </w:p>
        </w:tc>
      </w:tr>
      <w:tr w:rsidR="00F47AF1" w:rsidRPr="00F47AF1" w:rsidTr="00F47AF1">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single" w:sz="6" w:space="0" w:color="000000"/>
              <w:right w:val="single" w:sz="6" w:space="0" w:color="000000"/>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3. Размещение сведений по вопросам соблюдения обязательных требований в личных кабинетах контролируемых лиц в государственных информационных системах (при их наличии)</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Ежегодно, </w:t>
            </w: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Администрация сельского поселения Серноводск муниципального района Сергиевский Самарской области, специалист </w:t>
            </w:r>
          </w:p>
        </w:tc>
      </w:tr>
      <w:tr w:rsidR="00F47AF1" w:rsidRPr="00F47AF1" w:rsidTr="00F47AF1">
        <w:trPr>
          <w:trHeight w:val="20"/>
        </w:trPr>
        <w:tc>
          <w:tcPr>
            <w:tcW w:w="12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2</w:t>
            </w:r>
          </w:p>
        </w:tc>
        <w:tc>
          <w:tcPr>
            <w:tcW w:w="141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roofErr w:type="gramStart"/>
            <w:r w:rsidRPr="00F47AF1">
              <w:rPr>
                <w:rFonts w:ascii="Times New Roman" w:eastAsia="Calibri" w:hAnsi="Times New Roman" w:cs="Times New Roman"/>
                <w:bCs/>
                <w:iCs/>
                <w:sz w:val="12"/>
                <w:szCs w:val="12"/>
              </w:rPr>
              <w:t>Обобщение практики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нарушений</w:t>
            </w:r>
            <w:proofErr w:type="gramEnd"/>
            <w:r w:rsidRPr="00F47AF1">
              <w:rPr>
                <w:rFonts w:ascii="Times New Roman" w:eastAsia="Calibri" w:hAnsi="Times New Roman" w:cs="Times New Roman"/>
                <w:bCs/>
                <w:iCs/>
                <w:sz w:val="12"/>
                <w:szCs w:val="12"/>
              </w:rPr>
              <w:t xml:space="preserve"> обязательных требований контролируемыми лицами</w:t>
            </w: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139D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Подготовка доклада о правоприменительной практике</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До 1 июня 2026 года</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Администрация сельского поселения Серноводск муниципального района Сергиевский Самарской области, специалист </w:t>
            </w:r>
          </w:p>
        </w:tc>
      </w:tr>
      <w:tr w:rsidR="00F47AF1" w:rsidRPr="00F47AF1" w:rsidTr="00F47AF1">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single" w:sz="6" w:space="0" w:color="000000"/>
              <w:right w:val="single" w:sz="6" w:space="0" w:color="000000"/>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139D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До 1 июля 2026 года </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Администрация сельского поселения Серноводск муниципального района Сергиевский Самарской области, специалист </w:t>
            </w:r>
          </w:p>
        </w:tc>
      </w:tr>
      <w:tr w:rsidR="00F47AF1" w:rsidRPr="00F47AF1" w:rsidTr="00F47AF1">
        <w:trPr>
          <w:trHeight w:val="20"/>
        </w:trPr>
        <w:tc>
          <w:tcPr>
            <w:tcW w:w="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3</w:t>
            </w:r>
          </w:p>
        </w:tc>
        <w:tc>
          <w:tcPr>
            <w:tcW w:w="14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roofErr w:type="gramStart"/>
            <w:r w:rsidRPr="00F47AF1">
              <w:rPr>
                <w:rFonts w:ascii="Times New Roman" w:eastAsia="Calibri" w:hAnsi="Times New Roman" w:cs="Times New Roman"/>
                <w:bCs/>
                <w:iCs/>
                <w:sz w:val="12"/>
                <w:szCs w:val="12"/>
              </w:rPr>
              <w:t xml:space="preserve">Объявление контролируемым лицам предостережений о недопустимости нарушения обязательных требований и предложений принять меры по </w:t>
            </w:r>
            <w:r w:rsidRPr="00F47AF1">
              <w:rPr>
                <w:rFonts w:ascii="Times New Roman" w:eastAsia="Calibri" w:hAnsi="Times New Roman" w:cs="Times New Roman"/>
                <w:bCs/>
                <w:iCs/>
                <w:sz w:val="12"/>
                <w:szCs w:val="12"/>
              </w:rPr>
              <w:lastRenderedPageBreak/>
              <w:t>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F47AF1">
              <w:rPr>
                <w:rFonts w:ascii="Times New Roman" w:eastAsia="Calibri" w:hAnsi="Times New Roman" w:cs="Times New Roman"/>
                <w:bCs/>
                <w:iCs/>
                <w:sz w:val="12"/>
                <w:szCs w:val="12"/>
              </w:rPr>
              <w:t xml:space="preserve"> законом ценностям</w:t>
            </w: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Подготовка и объявление контролируемым лицам предостережений</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По мере выявления готовящихся нарушений обязательных требований или признаков нарушений обязательных требований,</w:t>
            </w:r>
            <w:r w:rsidRPr="00F47AF1">
              <w:rPr>
                <w:rFonts w:ascii="Times New Roman" w:eastAsia="Calibri" w:hAnsi="Times New Roman" w:cs="Times New Roman"/>
                <w:bCs/>
                <w:i/>
                <w:iCs/>
                <w:sz w:val="12"/>
                <w:szCs w:val="12"/>
              </w:rPr>
              <w:t xml:space="preserve"> </w:t>
            </w:r>
            <w:r w:rsidRPr="00F47AF1">
              <w:rPr>
                <w:rFonts w:ascii="Times New Roman" w:eastAsia="Calibri" w:hAnsi="Times New Roman" w:cs="Times New Roman"/>
                <w:bCs/>
                <w:iCs/>
                <w:sz w:val="12"/>
                <w:szCs w:val="12"/>
              </w:rPr>
              <w:t xml:space="preserve">не позднее 30 дней со дня получения администрацией указанных сведений </w:t>
            </w: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Администрация сельского поселения Серноводск муниципального района Сергиевский Самарской области, специалист </w:t>
            </w:r>
          </w:p>
        </w:tc>
      </w:tr>
      <w:tr w:rsidR="00F47AF1" w:rsidRPr="00F47AF1" w:rsidTr="00F47AF1">
        <w:trPr>
          <w:trHeight w:val="20"/>
        </w:trPr>
        <w:tc>
          <w:tcPr>
            <w:tcW w:w="127"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lang w:val="en-US"/>
              </w:rPr>
            </w:pPr>
            <w:r w:rsidRPr="00F47AF1">
              <w:rPr>
                <w:rFonts w:ascii="Times New Roman" w:eastAsia="Calibri" w:hAnsi="Times New Roman" w:cs="Times New Roman"/>
                <w:bCs/>
                <w:iCs/>
                <w:sz w:val="12"/>
                <w:szCs w:val="12"/>
              </w:rPr>
              <w:t>4</w:t>
            </w:r>
          </w:p>
        </w:tc>
        <w:tc>
          <w:tcPr>
            <w:tcW w:w="1413"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Консультирование контролируемых лиц в устной или письменной форме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организация и осуществление контроля;</w:t>
            </w: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порядок осуществления контрольных мероприятий;</w:t>
            </w: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порядок обжалования действий (бездействия) должностных лиц, уполномоченных осуществлять муниципальный контроль;</w:t>
            </w: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1. Консультирование контролируемых лиц в устной форме по телефону, по видео-конференц-связи и на личном приеме</w:t>
            </w: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p w:rsidR="008139D1" w:rsidRPr="00F47AF1" w:rsidRDefault="008139D1" w:rsidP="00F47AF1">
            <w:pPr>
              <w:tabs>
                <w:tab w:val="left" w:pos="284"/>
                <w:tab w:val="left" w:pos="3828"/>
              </w:tabs>
              <w:spacing w:after="0" w:line="240" w:lineRule="auto"/>
              <w:rPr>
                <w:rFonts w:ascii="Times New Roman" w:eastAsia="Calibri" w:hAnsi="Times New Roman" w:cs="Times New Roman"/>
                <w:bCs/>
                <w:iCs/>
                <w:sz w:val="12"/>
                <w:szCs w:val="12"/>
              </w:rPr>
            </w:pP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При обращении лица, нуждающегося в консультировании </w:t>
            </w: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Администрация сельского поселения Серноводск муниципального района Сергиевский Самарской области, специалист </w:t>
            </w:r>
          </w:p>
        </w:tc>
      </w:tr>
      <w:tr w:rsidR="00F47AF1" w:rsidRPr="00F47AF1" w:rsidTr="00F47AF1">
        <w:trPr>
          <w:trHeight w:val="20"/>
        </w:trPr>
        <w:tc>
          <w:tcPr>
            <w:tcW w:w="127" w:type="pct"/>
            <w:vMerge/>
            <w:tcBorders>
              <w:top w:val="single" w:sz="6" w:space="0" w:color="000000"/>
              <w:left w:val="single" w:sz="6" w:space="0" w:color="000000"/>
              <w:bottom w:val="nil"/>
              <w:right w:val="single" w:sz="6" w:space="0" w:color="000000"/>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nil"/>
              <w:right w:val="single" w:sz="6" w:space="0" w:color="000000"/>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139D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2. Консультирование контролируемых лиц в письменной форме </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Администрация сельского поселения Серноводск муниципального района Сергиевский Самарской области, специалист.</w:t>
            </w:r>
          </w:p>
        </w:tc>
      </w:tr>
      <w:tr w:rsidR="00F47AF1" w:rsidRPr="00F47AF1" w:rsidTr="00F47AF1">
        <w:trPr>
          <w:trHeight w:val="20"/>
        </w:trPr>
        <w:tc>
          <w:tcPr>
            <w:tcW w:w="127" w:type="pct"/>
            <w:vMerge/>
            <w:tcBorders>
              <w:top w:val="single" w:sz="6" w:space="0" w:color="000000"/>
              <w:left w:val="single" w:sz="6" w:space="0" w:color="000000"/>
              <w:bottom w:val="nil"/>
              <w:right w:val="single" w:sz="6" w:space="0" w:color="000000"/>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nil"/>
              <w:right w:val="single" w:sz="6" w:space="0" w:color="000000"/>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139D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3. </w:t>
            </w:r>
            <w:proofErr w:type="gramStart"/>
            <w:r w:rsidRPr="00F47AF1">
              <w:rPr>
                <w:rFonts w:ascii="Times New Roman" w:eastAsia="Calibri" w:hAnsi="Times New Roman" w:cs="Times New Roman"/>
                <w:bCs/>
                <w:iCs/>
                <w:sz w:val="12"/>
                <w:szCs w:val="12"/>
              </w:rPr>
              <w:t>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Серноводск муниципального района Сергиевский Самарской области</w:t>
            </w:r>
            <w:r w:rsidRPr="00F47AF1">
              <w:rPr>
                <w:rFonts w:ascii="Times New Roman" w:eastAsia="Calibri" w:hAnsi="Times New Roman" w:cs="Times New Roman"/>
                <w:bCs/>
                <w:i/>
                <w:iCs/>
                <w:sz w:val="12"/>
                <w:szCs w:val="12"/>
              </w:rPr>
              <w:t xml:space="preserve"> </w:t>
            </w:r>
            <w:r w:rsidRPr="00F47AF1">
              <w:rPr>
                <w:rFonts w:ascii="Times New Roman" w:eastAsia="Calibri" w:hAnsi="Times New Roman" w:cs="Times New Roman"/>
                <w:bCs/>
                <w:iCs/>
                <w:sz w:val="12"/>
                <w:szCs w:val="12"/>
              </w:rPr>
              <w:t>или должностным лицом, уполномоченным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(в случае поступления в администрацию пяти и более однотипных обращений контролируемых лиц и</w:t>
            </w:r>
            <w:proofErr w:type="gramEnd"/>
            <w:r w:rsidRPr="00F47AF1">
              <w:rPr>
                <w:rFonts w:ascii="Times New Roman" w:eastAsia="Calibri" w:hAnsi="Times New Roman" w:cs="Times New Roman"/>
                <w:bCs/>
                <w:iCs/>
                <w:sz w:val="12"/>
                <w:szCs w:val="12"/>
              </w:rPr>
              <w:t xml:space="preserve"> их представителей)</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В течение 30 дней со дня регистрации администрацией пятого однотипного обращения контролируемых лиц и их представителей</w:t>
            </w: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Администрация сельского поселения Серноводск муниципального района Сергиевский Самарской области, специалист </w:t>
            </w:r>
          </w:p>
        </w:tc>
      </w:tr>
      <w:tr w:rsidR="00F47AF1" w:rsidRPr="00F47AF1" w:rsidTr="00F47AF1">
        <w:trPr>
          <w:trHeight w:val="20"/>
        </w:trPr>
        <w:tc>
          <w:tcPr>
            <w:tcW w:w="127"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c>
          <w:tcPr>
            <w:tcW w:w="1413"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139D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4. Консультирование контролируемых лиц в устной форме на собраниях и конференциях граждан</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Администрация сельского поселения Серноводск муниципального района Сергиевский Самарской области, специалист </w:t>
            </w:r>
          </w:p>
        </w:tc>
      </w:tr>
    </w:tbl>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4. Показатели результативности и эффективности программы профилактики</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
          <w:iCs/>
          <w:sz w:val="12"/>
          <w:szCs w:val="12"/>
        </w:rPr>
      </w:pPr>
      <w:r w:rsidRPr="00F47AF1">
        <w:rPr>
          <w:rFonts w:ascii="Times New Roman" w:eastAsia="Calibri" w:hAnsi="Times New Roman" w:cs="Times New Roman"/>
          <w:bCs/>
          <w:iCs/>
          <w:sz w:val="12"/>
          <w:szCs w:val="12"/>
        </w:rPr>
        <w:t>Показатели результативности программы профилактики определяются в соответствии со следующей таблицей.</w:t>
      </w:r>
    </w:p>
    <w:tbl>
      <w:tblPr>
        <w:tblW w:w="5000" w:type="pct"/>
        <w:tblCellMar>
          <w:left w:w="0" w:type="dxa"/>
          <w:right w:w="0" w:type="dxa"/>
        </w:tblCellMar>
        <w:tblLook w:val="04A0" w:firstRow="1" w:lastRow="0" w:firstColumn="1" w:lastColumn="0" w:noHBand="0" w:noVBand="1"/>
      </w:tblPr>
      <w:tblGrid>
        <w:gridCol w:w="172"/>
        <w:gridCol w:w="4936"/>
        <w:gridCol w:w="2415"/>
      </w:tblGrid>
      <w:tr w:rsidR="00F47AF1" w:rsidRPr="00F47AF1" w:rsidTr="00F47AF1">
        <w:trPr>
          <w:trHeight w:val="20"/>
        </w:trPr>
        <w:tc>
          <w:tcPr>
            <w:tcW w:w="114"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 </w:t>
            </w:r>
            <w:proofErr w:type="gramStart"/>
            <w:r w:rsidRPr="00F47AF1">
              <w:rPr>
                <w:rFonts w:ascii="Times New Roman" w:eastAsia="Calibri" w:hAnsi="Times New Roman" w:cs="Times New Roman"/>
                <w:bCs/>
                <w:iCs/>
                <w:sz w:val="12"/>
                <w:szCs w:val="12"/>
              </w:rPr>
              <w:t>п</w:t>
            </w:r>
            <w:proofErr w:type="gramEnd"/>
            <w:r w:rsidRPr="00F47AF1">
              <w:rPr>
                <w:rFonts w:ascii="Times New Roman" w:eastAsia="Calibri" w:hAnsi="Times New Roman" w:cs="Times New Roman"/>
                <w:bCs/>
                <w:iCs/>
                <w:sz w:val="12"/>
                <w:szCs w:val="12"/>
              </w:rPr>
              <w:t>/п</w:t>
            </w:r>
          </w:p>
        </w:tc>
        <w:tc>
          <w:tcPr>
            <w:tcW w:w="3281"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Наименование показателя</w:t>
            </w:r>
          </w:p>
        </w:tc>
        <w:tc>
          <w:tcPr>
            <w:tcW w:w="1605"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Единица измерения, свидетельствующая о максимальной результативности программы профилактики</w:t>
            </w:r>
          </w:p>
        </w:tc>
      </w:tr>
      <w:tr w:rsidR="00F47AF1" w:rsidRPr="00F47AF1" w:rsidTr="00F47AF1">
        <w:trPr>
          <w:trHeight w:val="20"/>
        </w:trPr>
        <w:tc>
          <w:tcPr>
            <w:tcW w:w="114"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1.</w:t>
            </w:r>
          </w:p>
        </w:tc>
        <w:tc>
          <w:tcPr>
            <w:tcW w:w="3281"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605"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100 %</w:t>
            </w:r>
          </w:p>
        </w:tc>
      </w:tr>
      <w:tr w:rsidR="00F47AF1" w:rsidRPr="00F47AF1" w:rsidTr="00F47AF1">
        <w:trPr>
          <w:trHeight w:val="20"/>
        </w:trPr>
        <w:tc>
          <w:tcPr>
            <w:tcW w:w="114"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2.</w:t>
            </w:r>
          </w:p>
        </w:tc>
        <w:tc>
          <w:tcPr>
            <w:tcW w:w="3281"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Количество размещений сведений по вопросам соблюдения обязательных требований в средствах массовой информации</w:t>
            </w:r>
          </w:p>
        </w:tc>
        <w:tc>
          <w:tcPr>
            <w:tcW w:w="1605"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4</w:t>
            </w:r>
          </w:p>
        </w:tc>
      </w:tr>
      <w:tr w:rsidR="00F47AF1" w:rsidRPr="00F47AF1" w:rsidTr="00F47AF1">
        <w:trPr>
          <w:trHeight w:val="20"/>
        </w:trPr>
        <w:tc>
          <w:tcPr>
            <w:tcW w:w="114"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3.</w:t>
            </w:r>
          </w:p>
        </w:tc>
        <w:tc>
          <w:tcPr>
            <w:tcW w:w="3281"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Доля случаев объявления </w:t>
            </w:r>
            <w:proofErr w:type="gramStart"/>
            <w:r w:rsidRPr="00F47AF1">
              <w:rPr>
                <w:rFonts w:ascii="Times New Roman" w:eastAsia="Calibri" w:hAnsi="Times New Roman" w:cs="Times New Roman"/>
                <w:bCs/>
                <w:iCs/>
                <w:sz w:val="12"/>
                <w:szCs w:val="12"/>
              </w:rPr>
              <w:t>предостережений</w:t>
            </w:r>
            <w:proofErr w:type="gramEnd"/>
            <w:r w:rsidRPr="00F47AF1">
              <w:rPr>
                <w:rFonts w:ascii="Times New Roman" w:eastAsia="Calibri" w:hAnsi="Times New Roman" w:cs="Times New Roman"/>
                <w:bCs/>
                <w:iCs/>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1605"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100 %</w:t>
            </w:r>
            <w:r>
              <w:rPr>
                <w:rFonts w:ascii="Times New Roman" w:eastAsia="Calibri" w:hAnsi="Times New Roman" w:cs="Times New Roman"/>
                <w:bCs/>
                <w:iCs/>
                <w:sz w:val="12"/>
                <w:szCs w:val="12"/>
              </w:rPr>
              <w:t xml:space="preserve"> </w:t>
            </w:r>
            <w:r w:rsidRPr="00F47AF1">
              <w:rPr>
                <w:rFonts w:ascii="Times New Roman" w:eastAsia="Calibri" w:hAnsi="Times New Roman" w:cs="Times New Roman"/>
                <w:bCs/>
                <w:iCs/>
                <w:sz w:val="12"/>
                <w:szCs w:val="12"/>
              </w:rPr>
              <w:t xml:space="preserve">(если имелись случаи выявления готовящихся нарушений обязательных требований или признаков нарушений </w:t>
            </w:r>
            <w:r w:rsidRPr="00F47AF1">
              <w:rPr>
                <w:rFonts w:ascii="Times New Roman" w:eastAsia="Calibri" w:hAnsi="Times New Roman" w:cs="Times New Roman"/>
                <w:bCs/>
                <w:iCs/>
                <w:sz w:val="12"/>
                <w:szCs w:val="12"/>
              </w:rPr>
              <w:lastRenderedPageBreak/>
              <w:t>обязательных требований)</w:t>
            </w:r>
          </w:p>
        </w:tc>
      </w:tr>
      <w:tr w:rsidR="00F47AF1" w:rsidRPr="00F47AF1" w:rsidTr="00F47AF1">
        <w:trPr>
          <w:trHeight w:val="20"/>
        </w:trPr>
        <w:tc>
          <w:tcPr>
            <w:tcW w:w="114"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lastRenderedPageBreak/>
              <w:t>4.</w:t>
            </w:r>
          </w:p>
        </w:tc>
        <w:tc>
          <w:tcPr>
            <w:tcW w:w="3281"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Доля </w:t>
            </w:r>
            <w:proofErr w:type="gramStart"/>
            <w:r w:rsidRPr="00F47AF1">
              <w:rPr>
                <w:rFonts w:ascii="Times New Roman" w:eastAsia="Calibri" w:hAnsi="Times New Roman" w:cs="Times New Roman"/>
                <w:bCs/>
                <w:iCs/>
                <w:sz w:val="12"/>
                <w:szCs w:val="12"/>
              </w:rPr>
              <w:t>случаев нарушения сроков консультирования контролируемых лиц</w:t>
            </w:r>
            <w:proofErr w:type="gramEnd"/>
            <w:r w:rsidRPr="00F47AF1">
              <w:rPr>
                <w:rFonts w:ascii="Times New Roman" w:eastAsia="Calibri" w:hAnsi="Times New Roman" w:cs="Times New Roman"/>
                <w:bCs/>
                <w:iCs/>
                <w:sz w:val="12"/>
                <w:szCs w:val="12"/>
              </w:rPr>
              <w:t xml:space="preserve"> в письменной форме</w:t>
            </w:r>
          </w:p>
        </w:tc>
        <w:tc>
          <w:tcPr>
            <w:tcW w:w="1605"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0%</w:t>
            </w:r>
          </w:p>
        </w:tc>
      </w:tr>
      <w:tr w:rsidR="00F47AF1" w:rsidRPr="00F47AF1" w:rsidTr="00F47AF1">
        <w:trPr>
          <w:trHeight w:val="20"/>
        </w:trPr>
        <w:tc>
          <w:tcPr>
            <w:tcW w:w="114"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5.</w:t>
            </w:r>
          </w:p>
        </w:tc>
        <w:tc>
          <w:tcPr>
            <w:tcW w:w="3281"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Доля случаев повторного обращения контролируемых лиц в письменной форме по тому же вопросу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tc>
        <w:tc>
          <w:tcPr>
            <w:tcW w:w="1605"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0%</w:t>
            </w:r>
          </w:p>
        </w:tc>
      </w:tr>
      <w:tr w:rsidR="00F47AF1" w:rsidRPr="00F47AF1" w:rsidTr="00F47AF1">
        <w:trPr>
          <w:trHeight w:val="20"/>
        </w:trPr>
        <w:tc>
          <w:tcPr>
            <w:tcW w:w="114"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6.</w:t>
            </w:r>
          </w:p>
        </w:tc>
        <w:tc>
          <w:tcPr>
            <w:tcW w:w="3281"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 устной форме </w:t>
            </w:r>
          </w:p>
        </w:tc>
        <w:tc>
          <w:tcPr>
            <w:tcW w:w="1605"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3 </w:t>
            </w:r>
          </w:p>
        </w:tc>
      </w:tr>
    </w:tbl>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Текущая (ежеквартальная) оценка результативности и эффективности программы профилактики осуществляется Главой сельского поселения Серноводск муниципального района Сергиевский Самарской области.</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Серноводск муниципального района Сергиевский Самарской области. </w:t>
      </w:r>
      <w:proofErr w:type="gramStart"/>
      <w:r w:rsidRPr="00F47AF1">
        <w:rPr>
          <w:rFonts w:ascii="Times New Roman" w:eastAsia="Calibri" w:hAnsi="Times New Roman" w:cs="Times New Roman"/>
          <w:bCs/>
          <w:iCs/>
          <w:sz w:val="12"/>
          <w:szCs w:val="12"/>
        </w:rPr>
        <w:t xml:space="preserve">Для осуществления ежегодной оценки результативности и эффективности программы профилактики администрацией не позднее 1 июля 2026 года (года, следующего за отчетным) в Собрание представителей сельского поселения Серноводск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w:t>
      </w:r>
      <w:proofErr w:type="gramEnd"/>
    </w:p>
    <w:p w:rsidR="005D27F5" w:rsidRPr="005D27F5" w:rsidRDefault="005D27F5" w:rsidP="005D27F5">
      <w:pPr>
        <w:tabs>
          <w:tab w:val="left" w:pos="284"/>
          <w:tab w:val="left" w:pos="3828"/>
        </w:tabs>
        <w:spacing w:after="0" w:line="240" w:lineRule="auto"/>
        <w:jc w:val="both"/>
        <w:rPr>
          <w:rFonts w:ascii="Times New Roman" w:eastAsia="Calibri" w:hAnsi="Times New Roman" w:cs="Times New Roman"/>
          <w:b/>
          <w:bCs/>
          <w:iCs/>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5D27F5" w:rsidRPr="005D27F5" w:rsidTr="005D27F5">
        <w:tc>
          <w:tcPr>
            <w:tcW w:w="985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D27F5" w:rsidRDefault="005D27F5" w:rsidP="005D27F5">
            <w:pPr>
              <w:tabs>
                <w:tab w:val="left" w:pos="284"/>
                <w:tab w:val="left" w:pos="3828"/>
              </w:tabs>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АДМИНИСТРАЦИЯ</w:t>
            </w:r>
          </w:p>
          <w:p w:rsidR="005D27F5" w:rsidRPr="005D27F5" w:rsidRDefault="005D27F5" w:rsidP="005D27F5">
            <w:pPr>
              <w:tabs>
                <w:tab w:val="left" w:pos="284"/>
                <w:tab w:val="left" w:pos="3828"/>
              </w:tabs>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СЕЛЬСКОГО ПОСЕЛЕНИЯ СЕРНОВОДСК</w:t>
            </w:r>
          </w:p>
          <w:p w:rsidR="005D27F5" w:rsidRPr="005D27F5" w:rsidRDefault="005D27F5" w:rsidP="005D27F5">
            <w:pPr>
              <w:tabs>
                <w:tab w:val="left" w:pos="284"/>
                <w:tab w:val="left" w:pos="3828"/>
              </w:tabs>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МУНИЦИПАЛЬНОГО РАЙОНА СЕРГИЕВСКИЙ</w:t>
            </w:r>
          </w:p>
          <w:p w:rsidR="005D27F5" w:rsidRPr="005D27F5" w:rsidRDefault="005D27F5" w:rsidP="005D27F5">
            <w:pPr>
              <w:tabs>
                <w:tab w:val="left" w:pos="284"/>
                <w:tab w:val="left" w:pos="3828"/>
              </w:tabs>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САМАРСКОЙ ОБЛАСТИ</w:t>
            </w:r>
          </w:p>
          <w:p w:rsidR="005D27F5" w:rsidRPr="005D27F5" w:rsidRDefault="005D27F5" w:rsidP="005D27F5">
            <w:pPr>
              <w:tabs>
                <w:tab w:val="left" w:pos="284"/>
                <w:tab w:val="left" w:pos="3828"/>
              </w:tabs>
              <w:jc w:val="center"/>
              <w:rPr>
                <w:rFonts w:ascii="Times New Roman" w:eastAsia="Calibri" w:hAnsi="Times New Roman" w:cs="Times New Roman"/>
                <w:b/>
                <w:bCs/>
                <w:iCs/>
                <w:sz w:val="12"/>
                <w:szCs w:val="12"/>
              </w:rPr>
            </w:pPr>
          </w:p>
          <w:p w:rsidR="005D27F5" w:rsidRPr="005D27F5" w:rsidRDefault="005D27F5" w:rsidP="005D27F5">
            <w:pPr>
              <w:tabs>
                <w:tab w:val="left" w:pos="284"/>
                <w:tab w:val="left" w:pos="3828"/>
              </w:tabs>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ПОСТАНОВЛЕНИЕ</w:t>
            </w:r>
          </w:p>
          <w:p w:rsidR="005D27F5" w:rsidRPr="005D27F5" w:rsidRDefault="005D27F5" w:rsidP="005D27F5">
            <w:pPr>
              <w:tabs>
                <w:tab w:val="left" w:pos="284"/>
                <w:tab w:val="left" w:pos="3828"/>
              </w:tabs>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от «06»  декабря 2024 г. № 54</w:t>
            </w:r>
          </w:p>
          <w:p w:rsidR="005D27F5" w:rsidRPr="005D27F5" w:rsidRDefault="005D27F5" w:rsidP="005D27F5">
            <w:pPr>
              <w:tabs>
                <w:tab w:val="left" w:pos="284"/>
                <w:tab w:val="left" w:pos="3828"/>
              </w:tabs>
              <w:jc w:val="center"/>
              <w:rPr>
                <w:rFonts w:ascii="Times New Roman" w:eastAsia="Calibri" w:hAnsi="Times New Roman" w:cs="Times New Roman"/>
                <w:b/>
                <w:bCs/>
                <w:iCs/>
                <w:sz w:val="12"/>
                <w:szCs w:val="12"/>
              </w:rPr>
            </w:pPr>
          </w:p>
          <w:p w:rsidR="005D27F5" w:rsidRDefault="005D27F5" w:rsidP="005D27F5">
            <w:pPr>
              <w:tabs>
                <w:tab w:val="left" w:pos="284"/>
                <w:tab w:val="left" w:pos="3828"/>
              </w:tabs>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ОБ УТВЕРЖДЕНИИ ПРОГРАММЫ ПРОФИЛАКТИКИ РИСКОВ ПРИЧИНЕНИЯ ВРЕДА (УЩЕРБА)</w:t>
            </w:r>
          </w:p>
          <w:p w:rsidR="005D27F5" w:rsidRDefault="005D27F5" w:rsidP="005D27F5">
            <w:pPr>
              <w:tabs>
                <w:tab w:val="left" w:pos="284"/>
                <w:tab w:val="left" w:pos="3828"/>
              </w:tabs>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 xml:space="preserve"> ОХРАНЯЕМЫМ ЗАКОНОМ ЦЕННОСТЯМ В ОБЛАСТИ МУНИЦИПАЛЬНОГО КОНТРОЛЯ В СФЕРЕ БЛАГОУСТРОЙСТВА</w:t>
            </w:r>
          </w:p>
          <w:p w:rsidR="005D27F5" w:rsidRPr="005D27F5" w:rsidRDefault="005D27F5" w:rsidP="005D27F5">
            <w:pPr>
              <w:tabs>
                <w:tab w:val="left" w:pos="284"/>
                <w:tab w:val="left" w:pos="3828"/>
              </w:tabs>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 xml:space="preserve"> НА ТЕРРИТОРИИ СЕЛЬСКОГО ПОСЕЛЕНИЯ СЕРНОВОДСК  НА 2025 ГОД</w:t>
            </w:r>
          </w:p>
        </w:tc>
      </w:tr>
    </w:tbl>
    <w:p w:rsidR="005D27F5" w:rsidRPr="005D27F5" w:rsidRDefault="005D27F5" w:rsidP="005D27F5">
      <w:pPr>
        <w:tabs>
          <w:tab w:val="left" w:pos="284"/>
          <w:tab w:val="left" w:pos="3828"/>
        </w:tabs>
        <w:spacing w:after="0" w:line="240" w:lineRule="auto"/>
        <w:jc w:val="both"/>
        <w:rPr>
          <w:rFonts w:ascii="Times New Roman" w:eastAsia="Calibri" w:hAnsi="Times New Roman" w:cs="Times New Roman"/>
          <w:bCs/>
          <w:iCs/>
          <w:sz w:val="12"/>
          <w:szCs w:val="12"/>
        </w:rPr>
      </w:pPr>
    </w:p>
    <w:p w:rsidR="005D27F5" w:rsidRPr="005D27F5" w:rsidRDefault="005D27F5" w:rsidP="005D27F5">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5D27F5">
        <w:rPr>
          <w:rFonts w:ascii="Times New Roman" w:eastAsia="Calibri" w:hAnsi="Times New Roman" w:cs="Times New Roman"/>
          <w:bCs/>
          <w:iCs/>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Серноводск муниципального района Сергиевский </w:t>
      </w:r>
      <w:proofErr w:type="gramEnd"/>
    </w:p>
    <w:p w:rsidR="005D27F5" w:rsidRPr="005D27F5" w:rsidRDefault="005D27F5" w:rsidP="005D27F5">
      <w:pPr>
        <w:tabs>
          <w:tab w:val="left" w:pos="284"/>
          <w:tab w:val="left" w:pos="3828"/>
        </w:tabs>
        <w:spacing w:after="0" w:line="240" w:lineRule="auto"/>
        <w:ind w:firstLine="284"/>
        <w:jc w:val="both"/>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ПОСТАНОВЛЯЕТ:</w:t>
      </w:r>
    </w:p>
    <w:p w:rsidR="005D27F5" w:rsidRPr="005D27F5" w:rsidRDefault="005D27F5" w:rsidP="005D27F5">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Серноводск муниципального района Сергиевский  на 2025 год согласно приложению.</w:t>
      </w:r>
    </w:p>
    <w:p w:rsidR="005D27F5" w:rsidRPr="005D27F5" w:rsidRDefault="005D27F5" w:rsidP="005D27F5">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2. Опубликовать настоящее постановление в газете «Сергиевский  вестник».</w:t>
      </w:r>
    </w:p>
    <w:p w:rsidR="005D27F5" w:rsidRPr="005D27F5" w:rsidRDefault="005D27F5" w:rsidP="005D27F5">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3. </w:t>
      </w:r>
      <w:proofErr w:type="gramStart"/>
      <w:r w:rsidRPr="005D27F5">
        <w:rPr>
          <w:rFonts w:ascii="Times New Roman" w:eastAsia="Calibri" w:hAnsi="Times New Roman" w:cs="Times New Roman"/>
          <w:bCs/>
          <w:iCs/>
          <w:sz w:val="12"/>
          <w:szCs w:val="12"/>
        </w:rPr>
        <w:t>Разместить</w:t>
      </w:r>
      <w:proofErr w:type="gramEnd"/>
      <w:r w:rsidRPr="005D27F5">
        <w:rPr>
          <w:rFonts w:ascii="Times New Roman" w:eastAsia="Calibri" w:hAnsi="Times New Roman" w:cs="Times New Roman"/>
          <w:bCs/>
          <w:iCs/>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5D27F5" w:rsidRPr="005D27F5" w:rsidRDefault="005D27F5" w:rsidP="005D27F5">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4. Настоящее постановление вступает в силу со дня его официального опубликования.</w:t>
      </w:r>
    </w:p>
    <w:p w:rsidR="005D27F5" w:rsidRPr="005D27F5" w:rsidRDefault="005D27F5" w:rsidP="005D27F5">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5. </w:t>
      </w:r>
      <w:proofErr w:type="gramStart"/>
      <w:r w:rsidRPr="005D27F5">
        <w:rPr>
          <w:rFonts w:ascii="Times New Roman" w:eastAsia="Calibri" w:hAnsi="Times New Roman" w:cs="Times New Roman"/>
          <w:bCs/>
          <w:iCs/>
          <w:sz w:val="12"/>
          <w:szCs w:val="12"/>
        </w:rPr>
        <w:t>Контроль за</w:t>
      </w:r>
      <w:proofErr w:type="gramEnd"/>
      <w:r w:rsidRPr="005D27F5">
        <w:rPr>
          <w:rFonts w:ascii="Times New Roman" w:eastAsia="Calibri" w:hAnsi="Times New Roman" w:cs="Times New Roman"/>
          <w:bCs/>
          <w:iCs/>
          <w:sz w:val="12"/>
          <w:szCs w:val="12"/>
        </w:rPr>
        <w:t xml:space="preserve"> выполнением настоящего постановления оставляю за собой.</w:t>
      </w:r>
    </w:p>
    <w:p w:rsidR="005D27F5" w:rsidRPr="005D27F5" w:rsidRDefault="005D27F5" w:rsidP="005D27F5">
      <w:pPr>
        <w:tabs>
          <w:tab w:val="left" w:pos="284"/>
          <w:tab w:val="left" w:pos="3828"/>
        </w:tabs>
        <w:spacing w:after="0" w:line="240" w:lineRule="auto"/>
        <w:jc w:val="right"/>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Глава сельского поселения Серноводск</w:t>
      </w:r>
    </w:p>
    <w:p w:rsidR="005D27F5" w:rsidRDefault="005D27F5" w:rsidP="005D27F5">
      <w:pPr>
        <w:tabs>
          <w:tab w:val="left" w:pos="284"/>
          <w:tab w:val="left" w:pos="3828"/>
        </w:tabs>
        <w:spacing w:after="0" w:line="240" w:lineRule="auto"/>
        <w:jc w:val="right"/>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муниципального района Сергиевский Самарской области</w:t>
      </w:r>
    </w:p>
    <w:p w:rsidR="005D27F5" w:rsidRDefault="005D27F5" w:rsidP="00F47AF1">
      <w:pPr>
        <w:tabs>
          <w:tab w:val="left" w:pos="284"/>
          <w:tab w:val="left" w:pos="3828"/>
        </w:tabs>
        <w:spacing w:after="0" w:line="240" w:lineRule="auto"/>
        <w:jc w:val="right"/>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В.В.Тулгаев</w:t>
      </w:r>
    </w:p>
    <w:p w:rsidR="00F47AF1" w:rsidRPr="00F47AF1" w:rsidRDefault="00F47AF1" w:rsidP="00F47AF1">
      <w:pPr>
        <w:tabs>
          <w:tab w:val="left" w:pos="284"/>
          <w:tab w:val="left" w:pos="3828"/>
        </w:tabs>
        <w:spacing w:after="0" w:line="240" w:lineRule="auto"/>
        <w:jc w:val="both"/>
        <w:rPr>
          <w:rFonts w:ascii="Times New Roman" w:eastAsia="Calibri" w:hAnsi="Times New Roman" w:cs="Times New Roman"/>
          <w:b/>
          <w:bCs/>
          <w:iCs/>
          <w:sz w:val="12"/>
          <w:szCs w:val="12"/>
        </w:rPr>
      </w:pPr>
      <w:r w:rsidRPr="00F47AF1">
        <w:rPr>
          <w:rFonts w:ascii="Times New Roman" w:eastAsia="Calibri" w:hAnsi="Times New Roman" w:cs="Times New Roman"/>
          <w:b/>
          <w:bCs/>
          <w:iCs/>
          <w:sz w:val="12"/>
          <w:szCs w:val="12"/>
        </w:rPr>
        <w:t xml:space="preserve">                                                                              </w:t>
      </w:r>
    </w:p>
    <w:p w:rsidR="00F47AF1" w:rsidRPr="00F47AF1" w:rsidRDefault="00F47AF1" w:rsidP="00F47AF1">
      <w:pPr>
        <w:tabs>
          <w:tab w:val="left" w:pos="284"/>
          <w:tab w:val="left" w:pos="3828"/>
        </w:tabs>
        <w:spacing w:after="0" w:line="240" w:lineRule="auto"/>
        <w:jc w:val="right"/>
        <w:rPr>
          <w:rFonts w:ascii="Times New Roman" w:eastAsia="Calibri" w:hAnsi="Times New Roman" w:cs="Times New Roman"/>
          <w:bCs/>
          <w:i/>
          <w:iCs/>
          <w:sz w:val="12"/>
          <w:szCs w:val="12"/>
        </w:rPr>
      </w:pPr>
      <w:r w:rsidRPr="00F47AF1">
        <w:rPr>
          <w:rFonts w:ascii="Times New Roman" w:eastAsia="Calibri" w:hAnsi="Times New Roman" w:cs="Times New Roman"/>
          <w:bCs/>
          <w:i/>
          <w:iCs/>
          <w:sz w:val="12"/>
          <w:szCs w:val="12"/>
        </w:rPr>
        <w:t>Приложение</w:t>
      </w:r>
    </w:p>
    <w:p w:rsidR="00F47AF1" w:rsidRPr="00F47AF1" w:rsidRDefault="00F47AF1" w:rsidP="00F47AF1">
      <w:pPr>
        <w:tabs>
          <w:tab w:val="left" w:pos="284"/>
          <w:tab w:val="left" w:pos="3828"/>
        </w:tabs>
        <w:spacing w:after="0" w:line="240" w:lineRule="auto"/>
        <w:jc w:val="right"/>
        <w:rPr>
          <w:rFonts w:ascii="Times New Roman" w:eastAsia="Calibri" w:hAnsi="Times New Roman" w:cs="Times New Roman"/>
          <w:bCs/>
          <w:i/>
          <w:iCs/>
          <w:sz w:val="12"/>
          <w:szCs w:val="12"/>
        </w:rPr>
      </w:pPr>
      <w:r w:rsidRPr="00F47AF1">
        <w:rPr>
          <w:rFonts w:ascii="Times New Roman" w:eastAsia="Calibri" w:hAnsi="Times New Roman" w:cs="Times New Roman"/>
          <w:bCs/>
          <w:i/>
          <w:iCs/>
          <w:sz w:val="12"/>
          <w:szCs w:val="12"/>
        </w:rPr>
        <w:t>к постановлению администрации</w:t>
      </w:r>
      <w:r>
        <w:rPr>
          <w:rFonts w:ascii="Times New Roman" w:eastAsia="Calibri" w:hAnsi="Times New Roman" w:cs="Times New Roman"/>
          <w:bCs/>
          <w:i/>
          <w:iCs/>
          <w:sz w:val="12"/>
          <w:szCs w:val="12"/>
        </w:rPr>
        <w:t xml:space="preserve"> </w:t>
      </w:r>
      <w:r w:rsidRPr="00F47AF1">
        <w:rPr>
          <w:rFonts w:ascii="Times New Roman" w:eastAsia="Calibri" w:hAnsi="Times New Roman" w:cs="Times New Roman"/>
          <w:bCs/>
          <w:i/>
          <w:iCs/>
          <w:sz w:val="12"/>
          <w:szCs w:val="12"/>
        </w:rPr>
        <w:t>сельского поселения Серноводск</w:t>
      </w:r>
    </w:p>
    <w:p w:rsidR="00F47AF1" w:rsidRPr="00F47AF1" w:rsidRDefault="00F47AF1" w:rsidP="00F47AF1">
      <w:pPr>
        <w:tabs>
          <w:tab w:val="left" w:pos="284"/>
          <w:tab w:val="left" w:pos="3828"/>
        </w:tabs>
        <w:spacing w:after="0" w:line="240" w:lineRule="auto"/>
        <w:jc w:val="right"/>
        <w:rPr>
          <w:rFonts w:ascii="Times New Roman" w:eastAsia="Calibri" w:hAnsi="Times New Roman" w:cs="Times New Roman"/>
          <w:bCs/>
          <w:i/>
          <w:iCs/>
          <w:sz w:val="12"/>
          <w:szCs w:val="12"/>
        </w:rPr>
      </w:pPr>
      <w:r w:rsidRPr="00F47AF1">
        <w:rPr>
          <w:rFonts w:ascii="Times New Roman" w:eastAsia="Calibri" w:hAnsi="Times New Roman" w:cs="Times New Roman"/>
          <w:bCs/>
          <w:i/>
          <w:iCs/>
          <w:sz w:val="12"/>
          <w:szCs w:val="12"/>
        </w:rPr>
        <w:t>муниципального района Сергиевский</w:t>
      </w:r>
      <w:r>
        <w:rPr>
          <w:rFonts w:ascii="Times New Roman" w:eastAsia="Calibri" w:hAnsi="Times New Roman" w:cs="Times New Roman"/>
          <w:bCs/>
          <w:i/>
          <w:iCs/>
          <w:sz w:val="12"/>
          <w:szCs w:val="12"/>
        </w:rPr>
        <w:t xml:space="preserve"> Самарской области</w:t>
      </w:r>
    </w:p>
    <w:p w:rsidR="00F47AF1" w:rsidRPr="00F47AF1" w:rsidRDefault="00F47AF1" w:rsidP="00F47AF1">
      <w:pPr>
        <w:tabs>
          <w:tab w:val="left" w:pos="284"/>
          <w:tab w:val="left" w:pos="3828"/>
        </w:tabs>
        <w:spacing w:after="0" w:line="240" w:lineRule="auto"/>
        <w:jc w:val="right"/>
        <w:rPr>
          <w:rFonts w:ascii="Times New Roman" w:eastAsia="Calibri" w:hAnsi="Times New Roman" w:cs="Times New Roman"/>
          <w:bCs/>
          <w:i/>
          <w:iCs/>
          <w:sz w:val="12"/>
          <w:szCs w:val="12"/>
        </w:rPr>
      </w:pPr>
      <w:r>
        <w:rPr>
          <w:rFonts w:ascii="Times New Roman" w:eastAsia="Calibri" w:hAnsi="Times New Roman" w:cs="Times New Roman"/>
          <w:bCs/>
          <w:i/>
          <w:iCs/>
          <w:sz w:val="12"/>
          <w:szCs w:val="12"/>
        </w:rPr>
        <w:t xml:space="preserve">№54 </w:t>
      </w:r>
      <w:r w:rsidRPr="00F47AF1">
        <w:rPr>
          <w:rFonts w:ascii="Times New Roman" w:eastAsia="Calibri" w:hAnsi="Times New Roman" w:cs="Times New Roman"/>
          <w:bCs/>
          <w:i/>
          <w:iCs/>
          <w:sz w:val="12"/>
          <w:szCs w:val="12"/>
        </w:rPr>
        <w:t xml:space="preserve">от </w:t>
      </w:r>
      <w:r>
        <w:rPr>
          <w:rFonts w:ascii="Times New Roman" w:eastAsia="Calibri" w:hAnsi="Times New Roman" w:cs="Times New Roman"/>
          <w:bCs/>
          <w:i/>
          <w:iCs/>
          <w:sz w:val="12"/>
          <w:szCs w:val="12"/>
        </w:rPr>
        <w:t>«</w:t>
      </w:r>
      <w:r w:rsidRPr="00F47AF1">
        <w:rPr>
          <w:rFonts w:ascii="Times New Roman" w:eastAsia="Calibri" w:hAnsi="Times New Roman" w:cs="Times New Roman"/>
          <w:bCs/>
          <w:i/>
          <w:iCs/>
          <w:sz w:val="12"/>
          <w:szCs w:val="12"/>
        </w:rPr>
        <w:t>06</w:t>
      </w:r>
      <w:r>
        <w:rPr>
          <w:rFonts w:ascii="Times New Roman" w:eastAsia="Calibri" w:hAnsi="Times New Roman" w:cs="Times New Roman"/>
          <w:bCs/>
          <w:i/>
          <w:iCs/>
          <w:sz w:val="12"/>
          <w:szCs w:val="12"/>
        </w:rPr>
        <w:t>» декабря 2024г.</w:t>
      </w:r>
    </w:p>
    <w:p w:rsidR="00F47AF1" w:rsidRPr="00F47AF1" w:rsidRDefault="00F47AF1" w:rsidP="00F47AF1">
      <w:pPr>
        <w:tabs>
          <w:tab w:val="left" w:pos="284"/>
          <w:tab w:val="left" w:pos="3828"/>
        </w:tabs>
        <w:spacing w:after="0" w:line="240" w:lineRule="auto"/>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w:t>
      </w:r>
    </w:p>
    <w:p w:rsidR="00F47AF1" w:rsidRDefault="00F47AF1" w:rsidP="00F47AF1">
      <w:pPr>
        <w:tabs>
          <w:tab w:val="left" w:pos="284"/>
          <w:tab w:val="left" w:pos="3828"/>
        </w:tabs>
        <w:spacing w:after="0" w:line="240" w:lineRule="auto"/>
        <w:jc w:val="center"/>
        <w:rPr>
          <w:rFonts w:ascii="Times New Roman" w:eastAsia="Calibri" w:hAnsi="Times New Roman" w:cs="Times New Roman"/>
          <w:b/>
          <w:bCs/>
          <w:iCs/>
          <w:sz w:val="12"/>
          <w:szCs w:val="12"/>
        </w:rPr>
      </w:pPr>
      <w:r w:rsidRPr="00F47AF1">
        <w:rPr>
          <w:rFonts w:ascii="Times New Roman" w:eastAsia="Calibri" w:hAnsi="Times New Roman" w:cs="Times New Roman"/>
          <w:b/>
          <w:bCs/>
          <w:iCs/>
          <w:sz w:val="12"/>
          <w:szCs w:val="12"/>
        </w:rPr>
        <w:t xml:space="preserve">Программа профилактики рисков причинения вреда (ущерба) охраняемым законом ценностям в области муниципального контроля </w:t>
      </w:r>
    </w:p>
    <w:p w:rsidR="00F47AF1" w:rsidRPr="00F47AF1" w:rsidRDefault="00F47AF1" w:rsidP="00F47AF1">
      <w:pPr>
        <w:tabs>
          <w:tab w:val="left" w:pos="284"/>
          <w:tab w:val="left" w:pos="3828"/>
        </w:tabs>
        <w:spacing w:after="0" w:line="240" w:lineRule="auto"/>
        <w:jc w:val="center"/>
        <w:rPr>
          <w:rFonts w:ascii="Times New Roman" w:eastAsia="Calibri" w:hAnsi="Times New Roman" w:cs="Times New Roman"/>
          <w:b/>
          <w:bCs/>
          <w:iCs/>
          <w:sz w:val="12"/>
          <w:szCs w:val="12"/>
        </w:rPr>
      </w:pPr>
      <w:r w:rsidRPr="00F47AF1">
        <w:rPr>
          <w:rFonts w:ascii="Times New Roman" w:eastAsia="Calibri" w:hAnsi="Times New Roman" w:cs="Times New Roman"/>
          <w:b/>
          <w:bCs/>
          <w:iCs/>
          <w:sz w:val="12"/>
          <w:szCs w:val="12"/>
        </w:rPr>
        <w:t>в сфере благоустройства на территории сельского поселения</w:t>
      </w:r>
      <w:r w:rsidRPr="00F47AF1">
        <w:rPr>
          <w:rFonts w:ascii="Times New Roman" w:eastAsia="Calibri" w:hAnsi="Times New Roman" w:cs="Times New Roman"/>
          <w:bCs/>
          <w:iCs/>
          <w:sz w:val="12"/>
          <w:szCs w:val="12"/>
        </w:rPr>
        <w:t xml:space="preserve"> </w:t>
      </w:r>
      <w:r w:rsidRPr="00F47AF1">
        <w:rPr>
          <w:rFonts w:ascii="Times New Roman" w:eastAsia="Calibri" w:hAnsi="Times New Roman" w:cs="Times New Roman"/>
          <w:b/>
          <w:bCs/>
          <w:iCs/>
          <w:sz w:val="12"/>
          <w:szCs w:val="12"/>
        </w:rPr>
        <w:t>Серноводск</w:t>
      </w:r>
      <w:r w:rsidRPr="00F47AF1">
        <w:rPr>
          <w:rFonts w:ascii="Times New Roman" w:eastAsia="Calibri" w:hAnsi="Times New Roman" w:cs="Times New Roman"/>
          <w:bCs/>
          <w:iCs/>
          <w:sz w:val="12"/>
          <w:szCs w:val="12"/>
        </w:rPr>
        <w:t xml:space="preserve"> </w:t>
      </w:r>
      <w:r w:rsidRPr="00F47AF1">
        <w:rPr>
          <w:rFonts w:ascii="Times New Roman" w:eastAsia="Calibri" w:hAnsi="Times New Roman" w:cs="Times New Roman"/>
          <w:b/>
          <w:bCs/>
          <w:iCs/>
          <w:sz w:val="12"/>
          <w:szCs w:val="12"/>
        </w:rPr>
        <w:t>муниципального района Сергиевский на 2025 год</w:t>
      </w:r>
    </w:p>
    <w:p w:rsidR="00F47AF1" w:rsidRPr="00F47AF1" w:rsidRDefault="00F47AF1" w:rsidP="00F47AF1">
      <w:pPr>
        <w:tabs>
          <w:tab w:val="left" w:pos="284"/>
          <w:tab w:val="left" w:pos="3828"/>
        </w:tabs>
        <w:spacing w:after="0" w:line="240" w:lineRule="auto"/>
        <w:jc w:val="center"/>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(далее также – программа профилактики)</w:t>
      </w:r>
    </w:p>
    <w:p w:rsidR="00F47AF1" w:rsidRPr="00F47AF1" w:rsidRDefault="00F47AF1" w:rsidP="00F47AF1">
      <w:pPr>
        <w:tabs>
          <w:tab w:val="left" w:pos="284"/>
          <w:tab w:val="left" w:pos="3828"/>
        </w:tabs>
        <w:spacing w:after="0" w:line="240" w:lineRule="auto"/>
        <w:jc w:val="both"/>
        <w:rPr>
          <w:rFonts w:ascii="Times New Roman" w:eastAsia="Calibri" w:hAnsi="Times New Roman" w:cs="Times New Roman"/>
          <w:bCs/>
          <w:iCs/>
          <w:sz w:val="12"/>
          <w:szCs w:val="12"/>
        </w:rPr>
      </w:pP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1.1. Анализ текущего состояния осуществления вида контроля.</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F47AF1">
        <w:rPr>
          <w:rFonts w:ascii="Times New Roman" w:eastAsia="Calibri" w:hAnsi="Times New Roman" w:cs="Times New Roman"/>
          <w:bCs/>
          <w:iCs/>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Серноводск</w:t>
      </w:r>
      <w:proofErr w:type="gramEnd"/>
      <w:r w:rsidRPr="00F47AF1">
        <w:rPr>
          <w:rFonts w:ascii="Times New Roman" w:eastAsia="Calibri" w:hAnsi="Times New Roman" w:cs="Times New Roman"/>
          <w:bCs/>
          <w:iCs/>
          <w:sz w:val="12"/>
          <w:szCs w:val="12"/>
        </w:rPr>
        <w:t xml:space="preserve"> муниципального района Сергиевский </w:t>
      </w:r>
      <w:r w:rsidRPr="00F47AF1">
        <w:rPr>
          <w:rFonts w:ascii="Times New Roman" w:eastAsia="Calibri" w:hAnsi="Times New Roman" w:cs="Times New Roman"/>
          <w:bCs/>
          <w:i/>
          <w:iCs/>
          <w:sz w:val="12"/>
          <w:szCs w:val="12"/>
        </w:rPr>
        <w:t xml:space="preserve"> </w:t>
      </w:r>
      <w:r w:rsidRPr="00F47AF1">
        <w:rPr>
          <w:rFonts w:ascii="Times New Roman" w:eastAsia="Calibri" w:hAnsi="Times New Roman" w:cs="Times New Roman"/>
          <w:bCs/>
          <w:iCs/>
          <w:sz w:val="12"/>
          <w:szCs w:val="12"/>
        </w:rPr>
        <w:t>(далее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w:t>
      </w:r>
      <w:r w:rsidRPr="00F47AF1">
        <w:rPr>
          <w:rFonts w:ascii="Times New Roman" w:eastAsia="Calibri" w:hAnsi="Times New Roman" w:cs="Times New Roman"/>
          <w:bCs/>
          <w:iCs/>
          <w:sz w:val="12"/>
          <w:szCs w:val="12"/>
          <w:vertAlign w:val="superscript"/>
        </w:rPr>
        <w:t xml:space="preserve"> </w:t>
      </w:r>
      <w:r w:rsidRPr="00F47AF1">
        <w:rPr>
          <w:rFonts w:ascii="Times New Roman" w:eastAsia="Calibri" w:hAnsi="Times New Roman" w:cs="Times New Roman"/>
          <w:bCs/>
          <w:iCs/>
          <w:sz w:val="12"/>
          <w:szCs w:val="12"/>
        </w:rPr>
        <w:t xml:space="preserve">осуществлялся исключительно </w:t>
      </w:r>
      <w:proofErr w:type="gramStart"/>
      <w:r w:rsidRPr="00F47AF1">
        <w:rPr>
          <w:rFonts w:ascii="Times New Roman" w:eastAsia="Calibri" w:hAnsi="Times New Roman" w:cs="Times New Roman"/>
          <w:bCs/>
          <w:iCs/>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в сфере</w:t>
      </w:r>
      <w:proofErr w:type="gramEnd"/>
      <w:r w:rsidRPr="00F47AF1">
        <w:rPr>
          <w:rFonts w:ascii="Times New Roman" w:eastAsia="Calibri" w:hAnsi="Times New Roman" w:cs="Times New Roman"/>
          <w:bCs/>
          <w:iCs/>
          <w:sz w:val="12"/>
          <w:szCs w:val="12"/>
        </w:rPr>
        <w:t xml:space="preserve"> благоустройства, предусмотренных Законом Самарской области от 01.11.2007 № 115-ГД «Об административных правонарушениях на территории Самарской области».</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lastRenderedPageBreak/>
        <w:t>В ряде случаев лица, виновные в нарушении Правил благоустройства, были привлечены к административной ответственности.</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1.2.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F47AF1">
        <w:rPr>
          <w:rFonts w:ascii="Times New Roman" w:eastAsia="Calibri" w:hAnsi="Times New Roman" w:cs="Times New Roman"/>
          <w:bCs/>
          <w:iCs/>
          <w:sz w:val="12"/>
          <w:szCs w:val="12"/>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F47AF1">
        <w:rPr>
          <w:rFonts w:ascii="Times New Roman" w:eastAsia="Calibri" w:hAnsi="Times New Roman" w:cs="Times New Roman"/>
          <w:bCs/>
          <w:iCs/>
          <w:sz w:val="12"/>
          <w:szCs w:val="12"/>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3) дворовые территории;</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4) детские и спортивные площадки;</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5) площадки для выгула животных;</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6) парковки (парковочные места);</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7) парки, скверы, иные зеленые зоны;</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8) технические и санитарно-защитные зоны;</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Наиболее значимыми рисками для охраняемых законом ценностям являются не соблюдение обязательных требований, установленных муниципальными правовыми актами муниципального  контроля в сфере благоустройства на территории муниципального района Сергиевский Самарской области.</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Ожидаемыми тенденциями, которые могут оказать воздействие на состояние подконтрольной сферы в период реализации программы, является - увеличение доли законопослушных подконтрольных субъектов, уменьшение количества правонарушений.</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 а также обеспечение единообразия понимания предмета контроля подконтрольными субъектами.</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Так, в 2024 году:</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осуществлялось информирование юридических лиц, индивидуальных предпринимателей, граждан по вопросам соблюдения обязательных требований путем проведения встреч и размещения соответствующей информации на официальном сайте Администрации муниципального района Сергиевский Самарской области по адресу: </w:t>
      </w:r>
      <w:hyperlink r:id="rId60" w:tgtFrame="_blank" w:history="1">
        <w:r w:rsidRPr="00F47AF1">
          <w:rPr>
            <w:rStyle w:val="ae"/>
            <w:rFonts w:ascii="Times New Roman" w:eastAsia="Calibri" w:hAnsi="Times New Roman" w:cs="Times New Roman"/>
            <w:bCs/>
            <w:iCs/>
            <w:color w:val="auto"/>
            <w:sz w:val="12"/>
            <w:szCs w:val="12"/>
            <w:lang w:val="en-US"/>
          </w:rPr>
          <w:t>http</w:t>
        </w:r>
        <w:r w:rsidRPr="00F47AF1">
          <w:rPr>
            <w:rStyle w:val="ae"/>
            <w:rFonts w:ascii="Times New Roman" w:eastAsia="Calibri" w:hAnsi="Times New Roman" w:cs="Times New Roman"/>
            <w:bCs/>
            <w:iCs/>
            <w:color w:val="auto"/>
            <w:sz w:val="12"/>
            <w:szCs w:val="12"/>
          </w:rPr>
          <w:t>://</w:t>
        </w:r>
        <w:proofErr w:type="spellStart"/>
        <w:r w:rsidRPr="00F47AF1">
          <w:rPr>
            <w:rStyle w:val="ae"/>
            <w:rFonts w:ascii="Times New Roman" w:eastAsia="Calibri" w:hAnsi="Times New Roman" w:cs="Times New Roman"/>
            <w:bCs/>
            <w:iCs/>
            <w:color w:val="auto"/>
            <w:sz w:val="12"/>
            <w:szCs w:val="12"/>
            <w:lang w:val="en-US"/>
          </w:rPr>
          <w:t>sergievsk</w:t>
        </w:r>
        <w:proofErr w:type="spellEnd"/>
        <w:r w:rsidRPr="00F47AF1">
          <w:rPr>
            <w:rStyle w:val="ae"/>
            <w:rFonts w:ascii="Times New Roman" w:eastAsia="Calibri" w:hAnsi="Times New Roman" w:cs="Times New Roman"/>
            <w:bCs/>
            <w:iCs/>
            <w:color w:val="auto"/>
            <w:sz w:val="12"/>
            <w:szCs w:val="12"/>
          </w:rPr>
          <w:t>.</w:t>
        </w:r>
        <w:proofErr w:type="spellStart"/>
        <w:r w:rsidRPr="00F47AF1">
          <w:rPr>
            <w:rStyle w:val="ae"/>
            <w:rFonts w:ascii="Times New Roman" w:eastAsia="Calibri" w:hAnsi="Times New Roman" w:cs="Times New Roman"/>
            <w:bCs/>
            <w:iCs/>
            <w:color w:val="auto"/>
            <w:sz w:val="12"/>
            <w:szCs w:val="12"/>
            <w:lang w:val="en-US"/>
          </w:rPr>
          <w:t>ru</w:t>
        </w:r>
        <w:proofErr w:type="spellEnd"/>
        <w:r w:rsidRPr="00F47AF1">
          <w:rPr>
            <w:rStyle w:val="ae"/>
            <w:rFonts w:ascii="Times New Roman" w:eastAsia="Calibri" w:hAnsi="Times New Roman" w:cs="Times New Roman"/>
            <w:bCs/>
            <w:iCs/>
            <w:color w:val="auto"/>
            <w:sz w:val="12"/>
            <w:szCs w:val="12"/>
          </w:rPr>
          <w:t>/</w:t>
        </w:r>
      </w:hyperlink>
      <w:r w:rsidRPr="00F47AF1">
        <w:rPr>
          <w:rFonts w:ascii="Times New Roman" w:eastAsia="Calibri" w:hAnsi="Times New Roman" w:cs="Times New Roman"/>
          <w:bCs/>
          <w:iCs/>
          <w:sz w:val="12"/>
          <w:szCs w:val="12"/>
        </w:rPr>
        <w:t>в  информационно-телекоммуникационной сети «Интернет»;</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размещен на официальном сайте Администрации муниципального района Сергиевский Самарской области в сети «Интернет»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в адрес физических лиц  предостережения о недопустимости нарушения обязательных требований не выдавались;</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обобщена правоприменительная практика осуществления муниципального контроля в сфере благоустройства за 1 полугодие 2024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 </w:t>
      </w:r>
      <w:hyperlink r:id="rId61" w:tgtFrame="_blank" w:history="1">
        <w:r w:rsidRPr="00F47AF1">
          <w:rPr>
            <w:rStyle w:val="ae"/>
            <w:rFonts w:ascii="Times New Roman" w:eastAsia="Calibri" w:hAnsi="Times New Roman" w:cs="Times New Roman"/>
            <w:bCs/>
            <w:iCs/>
            <w:color w:val="auto"/>
            <w:sz w:val="12"/>
            <w:szCs w:val="12"/>
            <w:lang w:val="en-US"/>
          </w:rPr>
          <w:t>http</w:t>
        </w:r>
        <w:r w:rsidRPr="00F47AF1">
          <w:rPr>
            <w:rStyle w:val="ae"/>
            <w:rFonts w:ascii="Times New Roman" w:eastAsia="Calibri" w:hAnsi="Times New Roman" w:cs="Times New Roman"/>
            <w:bCs/>
            <w:iCs/>
            <w:color w:val="auto"/>
            <w:sz w:val="12"/>
            <w:szCs w:val="12"/>
          </w:rPr>
          <w:t>://</w:t>
        </w:r>
        <w:proofErr w:type="spellStart"/>
        <w:r w:rsidRPr="00F47AF1">
          <w:rPr>
            <w:rStyle w:val="ae"/>
            <w:rFonts w:ascii="Times New Roman" w:eastAsia="Calibri" w:hAnsi="Times New Roman" w:cs="Times New Roman"/>
            <w:bCs/>
            <w:iCs/>
            <w:color w:val="auto"/>
            <w:sz w:val="12"/>
            <w:szCs w:val="12"/>
            <w:lang w:val="en-US"/>
          </w:rPr>
          <w:t>sergievsk</w:t>
        </w:r>
        <w:proofErr w:type="spellEnd"/>
        <w:r w:rsidRPr="00F47AF1">
          <w:rPr>
            <w:rStyle w:val="ae"/>
            <w:rFonts w:ascii="Times New Roman" w:eastAsia="Calibri" w:hAnsi="Times New Roman" w:cs="Times New Roman"/>
            <w:bCs/>
            <w:iCs/>
            <w:color w:val="auto"/>
            <w:sz w:val="12"/>
            <w:szCs w:val="12"/>
          </w:rPr>
          <w:t>.</w:t>
        </w:r>
        <w:proofErr w:type="spellStart"/>
        <w:r w:rsidRPr="00F47AF1">
          <w:rPr>
            <w:rStyle w:val="ae"/>
            <w:rFonts w:ascii="Times New Roman" w:eastAsia="Calibri" w:hAnsi="Times New Roman" w:cs="Times New Roman"/>
            <w:bCs/>
            <w:iCs/>
            <w:color w:val="auto"/>
            <w:sz w:val="12"/>
            <w:szCs w:val="12"/>
            <w:lang w:val="en-US"/>
          </w:rPr>
          <w:t>ru</w:t>
        </w:r>
        <w:proofErr w:type="spellEnd"/>
        <w:r w:rsidRPr="00F47AF1">
          <w:rPr>
            <w:rStyle w:val="ae"/>
            <w:rFonts w:ascii="Times New Roman" w:eastAsia="Calibri" w:hAnsi="Times New Roman" w:cs="Times New Roman"/>
            <w:bCs/>
            <w:iCs/>
            <w:color w:val="auto"/>
            <w:sz w:val="12"/>
            <w:szCs w:val="12"/>
          </w:rPr>
          <w:t>/</w:t>
        </w:r>
      </w:hyperlink>
      <w:r w:rsidRPr="00F47AF1">
        <w:rPr>
          <w:rFonts w:ascii="Times New Roman" w:eastAsia="Calibri" w:hAnsi="Times New Roman" w:cs="Times New Roman"/>
          <w:bCs/>
          <w:iCs/>
          <w:sz w:val="12"/>
          <w:szCs w:val="12"/>
        </w:rPr>
        <w:t>в  информационно-телекоммуникационной сети «Интернет». Обобщение правоприменительной практики за 2 полугодие 2024 года запланировано в декабре 2024 года.</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1.3. К проблемам, на решение которых направлена программа профилактики, относятся случаи:</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1) ненадлежащего содержания прилегающих территорий;</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2) несвоевременной очистки кровель зданий, сооружений от снега, наледи и сосулек;</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3) </w:t>
      </w:r>
      <w:proofErr w:type="spellStart"/>
      <w:r w:rsidRPr="00F47AF1">
        <w:rPr>
          <w:rFonts w:ascii="Times New Roman" w:eastAsia="Calibri" w:hAnsi="Times New Roman" w:cs="Times New Roman"/>
          <w:bCs/>
          <w:iCs/>
          <w:sz w:val="12"/>
          <w:szCs w:val="12"/>
        </w:rPr>
        <w:t>неустранение</w:t>
      </w:r>
      <w:proofErr w:type="spellEnd"/>
      <w:r w:rsidRPr="00F47AF1">
        <w:rPr>
          <w:rFonts w:ascii="Times New Roman" w:eastAsia="Calibri" w:hAnsi="Times New Roman" w:cs="Times New Roman"/>
          <w:bCs/>
          <w:iCs/>
          <w:sz w:val="12"/>
          <w:szCs w:val="12"/>
        </w:rPr>
        <w:t xml:space="preserve"> произрастающих на принадлежащих контролируемым лицам земельных участках и прилегающих территориях карантинных, ядовитых и сорных растений;</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4) складирования твердых коммунальных отходов вне выделенных для такого складирования мест;</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5) выгула животных и выпаса сельскохозяйственных животных и птиц на территориях общего пользования.</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2. Цели и задачи реализации программы профилактики</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2.1. Целями профилактики рисков причинения вреда (ущерба) охраняемым законом ценностям являются:</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1) стимулирование добросовестного соблюдения обязательных требований всеми контролируемыми лицами;</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3. Перечень профилактических мероприятий,</w:t>
      </w:r>
      <w:r>
        <w:rPr>
          <w:rFonts w:ascii="Times New Roman" w:eastAsia="Calibri" w:hAnsi="Times New Roman" w:cs="Times New Roman"/>
          <w:bCs/>
          <w:iCs/>
          <w:sz w:val="12"/>
          <w:szCs w:val="12"/>
        </w:rPr>
        <w:t xml:space="preserve"> </w:t>
      </w:r>
      <w:r w:rsidRPr="00F47AF1">
        <w:rPr>
          <w:rFonts w:ascii="Times New Roman" w:eastAsia="Calibri" w:hAnsi="Times New Roman" w:cs="Times New Roman"/>
          <w:bCs/>
          <w:iCs/>
          <w:sz w:val="12"/>
          <w:szCs w:val="12"/>
        </w:rPr>
        <w:t>сроки (периодичность) их проведения</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3.1. Перечень профилактических мероприятий, сроки (периодичность) их проведения представлены в таблице.</w:t>
      </w:r>
    </w:p>
    <w:tbl>
      <w:tblPr>
        <w:tblW w:w="5000" w:type="pct"/>
        <w:tblCellMar>
          <w:left w:w="0" w:type="dxa"/>
          <w:right w:w="0" w:type="dxa"/>
        </w:tblCellMar>
        <w:tblLook w:val="04A0" w:firstRow="1" w:lastRow="0" w:firstColumn="1" w:lastColumn="0" w:noHBand="0" w:noVBand="1"/>
      </w:tblPr>
      <w:tblGrid>
        <w:gridCol w:w="192"/>
        <w:gridCol w:w="2131"/>
        <w:gridCol w:w="2313"/>
        <w:gridCol w:w="1474"/>
        <w:gridCol w:w="1433"/>
      </w:tblGrid>
      <w:tr w:rsidR="00F47AF1" w:rsidRPr="00F47AF1" w:rsidTr="00F47AF1">
        <w:trPr>
          <w:trHeight w:val="20"/>
        </w:trPr>
        <w:tc>
          <w:tcPr>
            <w:tcW w:w="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 </w:t>
            </w:r>
            <w:proofErr w:type="gramStart"/>
            <w:r w:rsidRPr="00F47AF1">
              <w:rPr>
                <w:rFonts w:ascii="Times New Roman" w:eastAsia="Calibri" w:hAnsi="Times New Roman" w:cs="Times New Roman"/>
                <w:bCs/>
                <w:iCs/>
                <w:sz w:val="12"/>
                <w:szCs w:val="12"/>
              </w:rPr>
              <w:t>п</w:t>
            </w:r>
            <w:proofErr w:type="gramEnd"/>
            <w:r w:rsidRPr="00F47AF1">
              <w:rPr>
                <w:rFonts w:ascii="Times New Roman" w:eastAsia="Calibri" w:hAnsi="Times New Roman" w:cs="Times New Roman"/>
                <w:bCs/>
                <w:iCs/>
                <w:sz w:val="12"/>
                <w:szCs w:val="12"/>
              </w:rPr>
              <w:t>/п</w:t>
            </w:r>
          </w:p>
        </w:tc>
        <w:tc>
          <w:tcPr>
            <w:tcW w:w="14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Вид мероприятия</w:t>
            </w: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Содержание мероприятия</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Ответственный за реализацию мероприятия исполнитель</w:t>
            </w:r>
          </w:p>
        </w:tc>
      </w:tr>
      <w:tr w:rsidR="00F47AF1" w:rsidRPr="00F47AF1" w:rsidTr="00F47AF1">
        <w:trPr>
          <w:trHeight w:val="20"/>
        </w:trPr>
        <w:tc>
          <w:tcPr>
            <w:tcW w:w="12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lastRenderedPageBreak/>
              <w:t>1</w:t>
            </w:r>
          </w:p>
        </w:tc>
        <w:tc>
          <w:tcPr>
            <w:tcW w:w="141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Информирование контролируемых и иных лиц по вопросам соблюдения обязательных требований </w:t>
            </w: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Ежегодно, </w:t>
            </w: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
                <w:iCs/>
                <w:sz w:val="12"/>
                <w:szCs w:val="12"/>
              </w:rPr>
            </w:pPr>
            <w:r w:rsidRPr="00F47AF1">
              <w:rPr>
                <w:rFonts w:ascii="Times New Roman" w:eastAsia="Calibri" w:hAnsi="Times New Roman" w:cs="Times New Roman"/>
                <w:bCs/>
                <w:iCs/>
                <w:sz w:val="12"/>
                <w:szCs w:val="12"/>
              </w:rPr>
              <w:t xml:space="preserve">Администрация, специалист </w:t>
            </w: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r>
      <w:tr w:rsidR="00F47AF1" w:rsidRPr="00F47AF1" w:rsidTr="00F47AF1">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single" w:sz="6" w:space="0" w:color="000000"/>
              <w:right w:val="single" w:sz="6" w:space="0" w:color="000000"/>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2. Размещение сведений по вопросам соблюдения обязательных требований в средствах массовой информации</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
                <w:iCs/>
                <w:sz w:val="12"/>
                <w:szCs w:val="12"/>
              </w:rPr>
            </w:pPr>
            <w:r w:rsidRPr="00F47AF1">
              <w:rPr>
                <w:rFonts w:ascii="Times New Roman" w:eastAsia="Calibri" w:hAnsi="Times New Roman" w:cs="Times New Roman"/>
                <w:bCs/>
                <w:iCs/>
                <w:sz w:val="12"/>
                <w:szCs w:val="12"/>
              </w:rPr>
              <w:t xml:space="preserve">Администрация, специалист </w:t>
            </w: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r>
      <w:tr w:rsidR="00F47AF1" w:rsidRPr="00F47AF1" w:rsidTr="00F47AF1">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single" w:sz="6" w:space="0" w:color="000000"/>
              <w:right w:val="single" w:sz="6" w:space="0" w:color="000000"/>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3. Размещение сведений по вопросам соблюдения обязательных требований в личных кабинетах контролируемых лиц в государственных информационных системах (при их наличии)</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Ежегодно, </w:t>
            </w: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
                <w:iCs/>
                <w:sz w:val="12"/>
                <w:szCs w:val="12"/>
              </w:rPr>
            </w:pPr>
            <w:r w:rsidRPr="00F47AF1">
              <w:rPr>
                <w:rFonts w:ascii="Times New Roman" w:eastAsia="Calibri" w:hAnsi="Times New Roman" w:cs="Times New Roman"/>
                <w:bCs/>
                <w:iCs/>
                <w:sz w:val="12"/>
                <w:szCs w:val="12"/>
              </w:rPr>
              <w:t xml:space="preserve">Администрация, специалист </w:t>
            </w: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r>
      <w:tr w:rsidR="00F47AF1" w:rsidRPr="00F47AF1" w:rsidTr="00F47AF1">
        <w:trPr>
          <w:trHeight w:val="20"/>
        </w:trPr>
        <w:tc>
          <w:tcPr>
            <w:tcW w:w="12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2</w:t>
            </w:r>
          </w:p>
        </w:tc>
        <w:tc>
          <w:tcPr>
            <w:tcW w:w="141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w:t>
            </w: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139D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Подготовка доклада о правоприменительной практике</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До 1 июня 2026 года </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Администрация, специалист </w:t>
            </w:r>
          </w:p>
        </w:tc>
      </w:tr>
      <w:tr w:rsidR="00F47AF1" w:rsidRPr="00F47AF1" w:rsidTr="00F47AF1">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single" w:sz="6" w:space="0" w:color="000000"/>
              <w:right w:val="single" w:sz="6" w:space="0" w:color="000000"/>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139D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До 1 июля 2026 года </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
                <w:iCs/>
                <w:sz w:val="12"/>
                <w:szCs w:val="12"/>
              </w:rPr>
            </w:pPr>
            <w:r w:rsidRPr="00F47AF1">
              <w:rPr>
                <w:rFonts w:ascii="Times New Roman" w:eastAsia="Calibri" w:hAnsi="Times New Roman" w:cs="Times New Roman"/>
                <w:bCs/>
                <w:iCs/>
                <w:sz w:val="12"/>
                <w:szCs w:val="12"/>
              </w:rPr>
              <w:t xml:space="preserve">Администрация, специалист </w:t>
            </w: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r>
      <w:tr w:rsidR="00F47AF1" w:rsidRPr="00F47AF1" w:rsidTr="00F47AF1">
        <w:trPr>
          <w:trHeight w:val="20"/>
        </w:trPr>
        <w:tc>
          <w:tcPr>
            <w:tcW w:w="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3</w:t>
            </w:r>
          </w:p>
        </w:tc>
        <w:tc>
          <w:tcPr>
            <w:tcW w:w="14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roofErr w:type="gramStart"/>
            <w:r w:rsidRPr="00F47AF1">
              <w:rPr>
                <w:rFonts w:ascii="Times New Roman" w:eastAsia="Calibri" w:hAnsi="Times New Roman" w:cs="Times New Roman"/>
                <w:bCs/>
                <w:iCs/>
                <w:sz w:val="12"/>
                <w:szCs w:val="12"/>
              </w:rPr>
              <w:t>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F47AF1">
              <w:rPr>
                <w:rFonts w:ascii="Times New Roman" w:eastAsia="Calibri" w:hAnsi="Times New Roman" w:cs="Times New Roman"/>
                <w:bCs/>
                <w:iCs/>
                <w:sz w:val="12"/>
                <w:szCs w:val="12"/>
              </w:rPr>
              <w:t xml:space="preserve"> законом ценностям</w:t>
            </w: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Подготовка и объявление контролируемым лицам предостережений</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По мере выявления готовящихся нарушений обязательных требований или признаков нарушений обязательных требований,</w:t>
            </w:r>
            <w:r w:rsidRPr="00F47AF1">
              <w:rPr>
                <w:rFonts w:ascii="Times New Roman" w:eastAsia="Calibri" w:hAnsi="Times New Roman" w:cs="Times New Roman"/>
                <w:bCs/>
                <w:i/>
                <w:iCs/>
                <w:sz w:val="12"/>
                <w:szCs w:val="12"/>
              </w:rPr>
              <w:t xml:space="preserve"> </w:t>
            </w:r>
            <w:r w:rsidRPr="00F47AF1">
              <w:rPr>
                <w:rFonts w:ascii="Times New Roman" w:eastAsia="Calibri" w:hAnsi="Times New Roman" w:cs="Times New Roman"/>
                <w:bCs/>
                <w:iCs/>
                <w:sz w:val="12"/>
                <w:szCs w:val="12"/>
              </w:rPr>
              <w:t xml:space="preserve">не позднее 30 дней со дня получения администрацией указанных сведений </w:t>
            </w: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
                <w:iCs/>
                <w:sz w:val="12"/>
                <w:szCs w:val="12"/>
              </w:rPr>
            </w:pPr>
            <w:r w:rsidRPr="00F47AF1">
              <w:rPr>
                <w:rFonts w:ascii="Times New Roman" w:eastAsia="Calibri" w:hAnsi="Times New Roman" w:cs="Times New Roman"/>
                <w:bCs/>
                <w:iCs/>
                <w:sz w:val="12"/>
                <w:szCs w:val="12"/>
              </w:rPr>
              <w:t xml:space="preserve">Администрация, специалист </w:t>
            </w: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r>
      <w:tr w:rsidR="00F47AF1" w:rsidRPr="00F47AF1" w:rsidTr="00F47AF1">
        <w:trPr>
          <w:trHeight w:val="20"/>
        </w:trPr>
        <w:tc>
          <w:tcPr>
            <w:tcW w:w="127"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lang w:val="en-US"/>
              </w:rPr>
            </w:pPr>
            <w:r w:rsidRPr="00F47AF1">
              <w:rPr>
                <w:rFonts w:ascii="Times New Roman" w:eastAsia="Calibri" w:hAnsi="Times New Roman" w:cs="Times New Roman"/>
                <w:bCs/>
                <w:iCs/>
                <w:sz w:val="12"/>
                <w:szCs w:val="12"/>
              </w:rPr>
              <w:t>4</w:t>
            </w:r>
          </w:p>
        </w:tc>
        <w:tc>
          <w:tcPr>
            <w:tcW w:w="1413"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Консультирование контролируемых лиц в устной или письменной форме по вопросам муниципального контроля в сфере благоустройства:</w:t>
            </w: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организация и осуществление контроля в сфере благоустройства;</w:t>
            </w: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порядок осуществления контрольных мероприятий;</w:t>
            </w: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порядок обжалования действий (бездействия) должностных лиц, уполномоченных осуществлять муниципальный контроль;</w:t>
            </w: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139D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1. Консультирование контролируемых лиц в устной форме по телефону, по видео-конференц-связи и на личном приеме</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При обращении лица, нуждающегося в консультировании </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
                <w:iCs/>
                <w:sz w:val="12"/>
                <w:szCs w:val="12"/>
              </w:rPr>
            </w:pPr>
            <w:r w:rsidRPr="00F47AF1">
              <w:rPr>
                <w:rFonts w:ascii="Times New Roman" w:eastAsia="Calibri" w:hAnsi="Times New Roman" w:cs="Times New Roman"/>
                <w:bCs/>
                <w:iCs/>
                <w:sz w:val="12"/>
                <w:szCs w:val="12"/>
              </w:rPr>
              <w:t xml:space="preserve">Администрация, специалист </w:t>
            </w: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r>
      <w:tr w:rsidR="00F47AF1" w:rsidRPr="00F47AF1" w:rsidTr="00F47AF1">
        <w:trPr>
          <w:trHeight w:val="20"/>
        </w:trPr>
        <w:tc>
          <w:tcPr>
            <w:tcW w:w="127" w:type="pct"/>
            <w:vMerge/>
            <w:tcBorders>
              <w:top w:val="single" w:sz="6" w:space="0" w:color="000000"/>
              <w:left w:val="single" w:sz="6" w:space="0" w:color="000000"/>
              <w:bottom w:val="nil"/>
              <w:right w:val="single" w:sz="6" w:space="0" w:color="000000"/>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lang w:val="en-US"/>
              </w:rPr>
            </w:pPr>
          </w:p>
        </w:tc>
        <w:tc>
          <w:tcPr>
            <w:tcW w:w="1413" w:type="pct"/>
            <w:vMerge/>
            <w:tcBorders>
              <w:top w:val="single" w:sz="6" w:space="0" w:color="000000"/>
              <w:left w:val="single" w:sz="6" w:space="0" w:color="000000"/>
              <w:bottom w:val="nil"/>
              <w:right w:val="single" w:sz="6" w:space="0" w:color="000000"/>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139D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2. Консультирование контролируемых лиц в письменной форме </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
                <w:iCs/>
                <w:sz w:val="12"/>
                <w:szCs w:val="12"/>
              </w:rPr>
            </w:pPr>
            <w:r w:rsidRPr="00F47AF1">
              <w:rPr>
                <w:rFonts w:ascii="Times New Roman" w:eastAsia="Calibri" w:hAnsi="Times New Roman" w:cs="Times New Roman"/>
                <w:bCs/>
                <w:iCs/>
                <w:sz w:val="12"/>
                <w:szCs w:val="12"/>
              </w:rPr>
              <w:t xml:space="preserve">Администрация, специалист </w:t>
            </w: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r>
      <w:tr w:rsidR="00F47AF1" w:rsidRPr="00F47AF1" w:rsidTr="00F47AF1">
        <w:trPr>
          <w:trHeight w:val="20"/>
        </w:trPr>
        <w:tc>
          <w:tcPr>
            <w:tcW w:w="127" w:type="pct"/>
            <w:vMerge/>
            <w:tcBorders>
              <w:top w:val="single" w:sz="6" w:space="0" w:color="000000"/>
              <w:left w:val="single" w:sz="6" w:space="0" w:color="000000"/>
              <w:bottom w:val="nil"/>
              <w:right w:val="single" w:sz="6" w:space="0" w:color="000000"/>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lang w:val="en-US"/>
              </w:rPr>
            </w:pPr>
          </w:p>
        </w:tc>
        <w:tc>
          <w:tcPr>
            <w:tcW w:w="1413" w:type="pct"/>
            <w:vMerge/>
            <w:tcBorders>
              <w:top w:val="single" w:sz="6" w:space="0" w:color="000000"/>
              <w:left w:val="single" w:sz="6" w:space="0" w:color="000000"/>
              <w:bottom w:val="nil"/>
              <w:right w:val="single" w:sz="6" w:space="0" w:color="000000"/>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139D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Серноводск муниципального района Сергиевский</w:t>
            </w:r>
            <w:r w:rsidRPr="00F47AF1">
              <w:rPr>
                <w:rFonts w:ascii="Times New Roman" w:eastAsia="Calibri" w:hAnsi="Times New Roman" w:cs="Times New Roman"/>
                <w:bCs/>
                <w:i/>
                <w:iCs/>
                <w:sz w:val="12"/>
                <w:szCs w:val="12"/>
              </w:rPr>
              <w:t xml:space="preserve"> </w:t>
            </w:r>
            <w:r w:rsidRPr="00F47AF1">
              <w:rPr>
                <w:rFonts w:ascii="Times New Roman" w:eastAsia="Calibri" w:hAnsi="Times New Roman" w:cs="Times New Roman"/>
                <w:bCs/>
                <w:iCs/>
                <w:sz w:val="12"/>
                <w:szCs w:val="12"/>
              </w:rPr>
              <w:t>или должностным лицом, уполномоченным осуществлять муниципальный контроль в сфере благоустройства (в случае поступления в администрацию пяти и более однотипных обращений контролируемых лиц и их представителей)</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В течение 30 дней со дня регистрации администрацией пятого однотипного обращения контролируемых лиц и их представителей</w:t>
            </w: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
                <w:iCs/>
                <w:sz w:val="12"/>
                <w:szCs w:val="12"/>
              </w:rPr>
            </w:pPr>
            <w:r w:rsidRPr="00F47AF1">
              <w:rPr>
                <w:rFonts w:ascii="Times New Roman" w:eastAsia="Calibri" w:hAnsi="Times New Roman" w:cs="Times New Roman"/>
                <w:bCs/>
                <w:iCs/>
                <w:sz w:val="12"/>
                <w:szCs w:val="12"/>
              </w:rPr>
              <w:t xml:space="preserve">Администрация, специалист </w:t>
            </w: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r>
      <w:tr w:rsidR="00F47AF1" w:rsidRPr="00F47AF1" w:rsidTr="00F47AF1">
        <w:trPr>
          <w:trHeight w:val="20"/>
        </w:trPr>
        <w:tc>
          <w:tcPr>
            <w:tcW w:w="127"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c>
          <w:tcPr>
            <w:tcW w:w="1413"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139D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4. Консультирование контролируемых лиц в устной форме на собраниях и конференциях граждан</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В случае проведения собрания (конференции) граждан, повестка которого предусматривает консультирование </w:t>
            </w:r>
            <w:r w:rsidRPr="00F47AF1">
              <w:rPr>
                <w:rFonts w:ascii="Times New Roman" w:eastAsia="Calibri" w:hAnsi="Times New Roman" w:cs="Times New Roman"/>
                <w:bCs/>
                <w:iCs/>
                <w:sz w:val="12"/>
                <w:szCs w:val="12"/>
              </w:rPr>
              <w:lastRenderedPageBreak/>
              <w:t>контролируемых лиц по вопросам муниципального контроля в сфере благоустройства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
                <w:iCs/>
                <w:sz w:val="12"/>
                <w:szCs w:val="12"/>
              </w:rPr>
            </w:pPr>
            <w:r w:rsidRPr="00F47AF1">
              <w:rPr>
                <w:rFonts w:ascii="Times New Roman" w:eastAsia="Calibri" w:hAnsi="Times New Roman" w:cs="Times New Roman"/>
                <w:bCs/>
                <w:iCs/>
                <w:sz w:val="12"/>
                <w:szCs w:val="12"/>
              </w:rPr>
              <w:t xml:space="preserve">Администрация, специалист </w:t>
            </w:r>
          </w:p>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p>
        </w:tc>
      </w:tr>
    </w:tbl>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4. Показатели результативности и эффективности программы профилактики</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
          <w:iCs/>
          <w:sz w:val="12"/>
          <w:szCs w:val="12"/>
        </w:rPr>
      </w:pPr>
      <w:r w:rsidRPr="00F47AF1">
        <w:rPr>
          <w:rFonts w:ascii="Times New Roman" w:eastAsia="Calibri" w:hAnsi="Times New Roman" w:cs="Times New Roman"/>
          <w:bCs/>
          <w:iCs/>
          <w:sz w:val="12"/>
          <w:szCs w:val="12"/>
        </w:rPr>
        <w:t>Показатели результативности программы профилактики определяются в соответствии со следующей таблицей.</w:t>
      </w:r>
    </w:p>
    <w:tbl>
      <w:tblPr>
        <w:tblW w:w="5000" w:type="pct"/>
        <w:tblCellMar>
          <w:left w:w="0" w:type="dxa"/>
          <w:right w:w="0" w:type="dxa"/>
        </w:tblCellMar>
        <w:tblLook w:val="04A0" w:firstRow="1" w:lastRow="0" w:firstColumn="1" w:lastColumn="0" w:noHBand="0" w:noVBand="1"/>
      </w:tblPr>
      <w:tblGrid>
        <w:gridCol w:w="172"/>
        <w:gridCol w:w="4936"/>
        <w:gridCol w:w="2415"/>
      </w:tblGrid>
      <w:tr w:rsidR="00F47AF1" w:rsidRPr="00F47AF1" w:rsidTr="00F47AF1">
        <w:trPr>
          <w:trHeight w:val="20"/>
        </w:trPr>
        <w:tc>
          <w:tcPr>
            <w:tcW w:w="114"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 </w:t>
            </w:r>
            <w:proofErr w:type="gramStart"/>
            <w:r w:rsidRPr="00F47AF1">
              <w:rPr>
                <w:rFonts w:ascii="Times New Roman" w:eastAsia="Calibri" w:hAnsi="Times New Roman" w:cs="Times New Roman"/>
                <w:bCs/>
                <w:iCs/>
                <w:sz w:val="12"/>
                <w:szCs w:val="12"/>
              </w:rPr>
              <w:t>п</w:t>
            </w:r>
            <w:proofErr w:type="gramEnd"/>
            <w:r w:rsidRPr="00F47AF1">
              <w:rPr>
                <w:rFonts w:ascii="Times New Roman" w:eastAsia="Calibri" w:hAnsi="Times New Roman" w:cs="Times New Roman"/>
                <w:bCs/>
                <w:iCs/>
                <w:sz w:val="12"/>
                <w:szCs w:val="12"/>
              </w:rPr>
              <w:t>/п</w:t>
            </w:r>
          </w:p>
        </w:tc>
        <w:tc>
          <w:tcPr>
            <w:tcW w:w="3281"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Наименование показателя</w:t>
            </w:r>
          </w:p>
        </w:tc>
        <w:tc>
          <w:tcPr>
            <w:tcW w:w="1605"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Единица измерения, свидетельствующая о максимальной результативности программы профилактики</w:t>
            </w:r>
          </w:p>
        </w:tc>
      </w:tr>
      <w:tr w:rsidR="00F47AF1" w:rsidRPr="00F47AF1" w:rsidTr="00F47AF1">
        <w:trPr>
          <w:trHeight w:val="20"/>
        </w:trPr>
        <w:tc>
          <w:tcPr>
            <w:tcW w:w="114"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1.</w:t>
            </w:r>
          </w:p>
        </w:tc>
        <w:tc>
          <w:tcPr>
            <w:tcW w:w="3281"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605"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100 %</w:t>
            </w:r>
          </w:p>
        </w:tc>
      </w:tr>
      <w:tr w:rsidR="00F47AF1" w:rsidRPr="00F47AF1" w:rsidTr="00F47AF1">
        <w:trPr>
          <w:trHeight w:val="20"/>
        </w:trPr>
        <w:tc>
          <w:tcPr>
            <w:tcW w:w="114"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2.</w:t>
            </w:r>
          </w:p>
        </w:tc>
        <w:tc>
          <w:tcPr>
            <w:tcW w:w="3281"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Количество размещений сведений по вопросам соблюдения обязательных требований в средствах массовой информации</w:t>
            </w:r>
          </w:p>
        </w:tc>
        <w:tc>
          <w:tcPr>
            <w:tcW w:w="1605"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4</w:t>
            </w:r>
          </w:p>
        </w:tc>
      </w:tr>
      <w:tr w:rsidR="00F47AF1" w:rsidRPr="00F47AF1" w:rsidTr="00F47AF1">
        <w:trPr>
          <w:trHeight w:val="20"/>
        </w:trPr>
        <w:tc>
          <w:tcPr>
            <w:tcW w:w="114"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3.</w:t>
            </w:r>
          </w:p>
        </w:tc>
        <w:tc>
          <w:tcPr>
            <w:tcW w:w="3281"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Доля случаев объявления предостережений, в общем количестве случаев выявления готовящихся нарушений обязательных требований или признаков нарушений обязательных требований</w:t>
            </w:r>
          </w:p>
        </w:tc>
        <w:tc>
          <w:tcPr>
            <w:tcW w:w="1605"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100 %</w:t>
            </w:r>
            <w:r>
              <w:rPr>
                <w:rFonts w:ascii="Times New Roman" w:eastAsia="Calibri" w:hAnsi="Times New Roman" w:cs="Times New Roman"/>
                <w:bCs/>
                <w:iCs/>
                <w:sz w:val="12"/>
                <w:szCs w:val="12"/>
              </w:rPr>
              <w:t xml:space="preserve"> </w:t>
            </w:r>
            <w:r w:rsidRPr="00F47AF1">
              <w:rPr>
                <w:rFonts w:ascii="Times New Roman" w:eastAsia="Calibri" w:hAnsi="Times New Roman" w:cs="Times New Roman"/>
                <w:bCs/>
                <w:iCs/>
                <w:sz w:val="12"/>
                <w:szCs w:val="12"/>
              </w:rPr>
              <w:t>(если имелись случаи выявления готовящихся нарушений обязательных требований или признаков нарушений обязательных требований)</w:t>
            </w:r>
          </w:p>
        </w:tc>
      </w:tr>
      <w:tr w:rsidR="00F47AF1" w:rsidRPr="00F47AF1" w:rsidTr="00F47AF1">
        <w:trPr>
          <w:trHeight w:val="20"/>
        </w:trPr>
        <w:tc>
          <w:tcPr>
            <w:tcW w:w="114"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4.</w:t>
            </w:r>
          </w:p>
        </w:tc>
        <w:tc>
          <w:tcPr>
            <w:tcW w:w="3281"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Доля </w:t>
            </w:r>
            <w:proofErr w:type="gramStart"/>
            <w:r w:rsidRPr="00F47AF1">
              <w:rPr>
                <w:rFonts w:ascii="Times New Roman" w:eastAsia="Calibri" w:hAnsi="Times New Roman" w:cs="Times New Roman"/>
                <w:bCs/>
                <w:iCs/>
                <w:sz w:val="12"/>
                <w:szCs w:val="12"/>
              </w:rPr>
              <w:t>случаев нарушения сроков консультирования контролируемых лиц</w:t>
            </w:r>
            <w:proofErr w:type="gramEnd"/>
            <w:r w:rsidRPr="00F47AF1">
              <w:rPr>
                <w:rFonts w:ascii="Times New Roman" w:eastAsia="Calibri" w:hAnsi="Times New Roman" w:cs="Times New Roman"/>
                <w:bCs/>
                <w:iCs/>
                <w:sz w:val="12"/>
                <w:szCs w:val="12"/>
              </w:rPr>
              <w:t xml:space="preserve"> в письменной форме</w:t>
            </w:r>
          </w:p>
        </w:tc>
        <w:tc>
          <w:tcPr>
            <w:tcW w:w="1605"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0%</w:t>
            </w:r>
          </w:p>
        </w:tc>
      </w:tr>
      <w:tr w:rsidR="00F47AF1" w:rsidRPr="00F47AF1" w:rsidTr="00F47AF1">
        <w:trPr>
          <w:trHeight w:val="20"/>
        </w:trPr>
        <w:tc>
          <w:tcPr>
            <w:tcW w:w="114"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5.</w:t>
            </w:r>
          </w:p>
        </w:tc>
        <w:tc>
          <w:tcPr>
            <w:tcW w:w="3281"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1605"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0%</w:t>
            </w:r>
          </w:p>
        </w:tc>
      </w:tr>
      <w:tr w:rsidR="00F47AF1" w:rsidRPr="00F47AF1" w:rsidTr="00F47AF1">
        <w:trPr>
          <w:trHeight w:val="20"/>
        </w:trPr>
        <w:tc>
          <w:tcPr>
            <w:tcW w:w="114"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6.</w:t>
            </w:r>
          </w:p>
        </w:tc>
        <w:tc>
          <w:tcPr>
            <w:tcW w:w="3281"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в сфере благоустройства в устной форме </w:t>
            </w:r>
          </w:p>
        </w:tc>
        <w:tc>
          <w:tcPr>
            <w:tcW w:w="1605" w:type="pct"/>
            <w:tcBorders>
              <w:top w:val="single" w:sz="4" w:space="0" w:color="auto"/>
              <w:left w:val="single" w:sz="4" w:space="0" w:color="auto"/>
              <w:bottom w:val="single" w:sz="4" w:space="0" w:color="auto"/>
              <w:right w:val="single" w:sz="4" w:space="0" w:color="auto"/>
            </w:tcBorders>
            <w:hideMark/>
          </w:tcPr>
          <w:p w:rsidR="00F47AF1" w:rsidRPr="00F47AF1" w:rsidRDefault="00F47AF1" w:rsidP="00F47AF1">
            <w:pPr>
              <w:tabs>
                <w:tab w:val="left" w:pos="284"/>
                <w:tab w:val="left" w:pos="3828"/>
              </w:tabs>
              <w:spacing w:after="0" w:line="240" w:lineRule="auto"/>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3 </w:t>
            </w:r>
          </w:p>
        </w:tc>
      </w:tr>
    </w:tbl>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Серноводск муниципального района Сергиевский. </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Серноводск муниципального района Сергиевский. </w:t>
      </w:r>
    </w:p>
    <w:p w:rsidR="00F47AF1" w:rsidRPr="00F47AF1" w:rsidRDefault="00F47AF1"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Для осуществления ежегодной оценки результативности и эффективности программы профилактики администрацией не позднее 1 июля 2026 года (года, следующего за </w:t>
      </w:r>
      <w:proofErr w:type="gramStart"/>
      <w:r w:rsidRPr="00F47AF1">
        <w:rPr>
          <w:rFonts w:ascii="Times New Roman" w:eastAsia="Calibri" w:hAnsi="Times New Roman" w:cs="Times New Roman"/>
          <w:bCs/>
          <w:iCs/>
          <w:sz w:val="12"/>
          <w:szCs w:val="12"/>
        </w:rPr>
        <w:t>отчетным</w:t>
      </w:r>
      <w:proofErr w:type="gramEnd"/>
      <w:r w:rsidRPr="00F47AF1">
        <w:rPr>
          <w:rFonts w:ascii="Times New Roman" w:eastAsia="Calibri" w:hAnsi="Times New Roman" w:cs="Times New Roman"/>
          <w:bCs/>
          <w:iCs/>
          <w:sz w:val="12"/>
          <w:szCs w:val="12"/>
        </w:rPr>
        <w:t xml:space="preserve">) в Собрание представителей сельского поселения Серноводск муниципального района Сергиевский </w:t>
      </w:r>
    </w:p>
    <w:p w:rsidR="00F47AF1" w:rsidRPr="00F47AF1" w:rsidRDefault="00F47AF1" w:rsidP="00F47AF1">
      <w:pPr>
        <w:tabs>
          <w:tab w:val="left" w:pos="284"/>
          <w:tab w:val="left" w:pos="3828"/>
        </w:tabs>
        <w:spacing w:after="0" w:line="240" w:lineRule="auto"/>
        <w:jc w:val="both"/>
        <w:rPr>
          <w:rFonts w:ascii="Times New Roman" w:eastAsia="Calibri" w:hAnsi="Times New Roman" w:cs="Times New Roman"/>
          <w:bCs/>
          <w:iCs/>
          <w:sz w:val="12"/>
          <w:szCs w:val="12"/>
        </w:rPr>
      </w:pPr>
      <w:r w:rsidRPr="00F47AF1">
        <w:rPr>
          <w:rFonts w:ascii="Times New Roman" w:eastAsia="Calibri" w:hAnsi="Times New Roman" w:cs="Times New Roman"/>
          <w:bCs/>
          <w:iCs/>
          <w:sz w:val="12"/>
          <w:szCs w:val="12"/>
        </w:rPr>
        <w:t xml:space="preserve">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w:t>
      </w:r>
    </w:p>
    <w:p w:rsidR="00F47AF1" w:rsidRPr="005D27F5" w:rsidRDefault="00F47AF1" w:rsidP="00F47AF1">
      <w:pPr>
        <w:tabs>
          <w:tab w:val="left" w:pos="284"/>
          <w:tab w:val="left" w:pos="3828"/>
        </w:tabs>
        <w:spacing w:after="0" w:line="240" w:lineRule="auto"/>
        <w:jc w:val="both"/>
        <w:rPr>
          <w:rFonts w:ascii="Times New Roman" w:eastAsia="Calibri" w:hAnsi="Times New Roman" w:cs="Times New Roman"/>
          <w:bCs/>
          <w:iCs/>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5D27F5" w:rsidRPr="005D27F5" w:rsidTr="00B66F6A">
        <w:tc>
          <w:tcPr>
            <w:tcW w:w="9628" w:type="dxa"/>
          </w:tcPr>
          <w:p w:rsidR="005D27F5" w:rsidRDefault="005D27F5" w:rsidP="005D27F5">
            <w:pPr>
              <w:tabs>
                <w:tab w:val="left" w:pos="284"/>
                <w:tab w:val="left" w:pos="3828"/>
              </w:tabs>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АДМИНИСТРАЦИЯ</w:t>
            </w:r>
          </w:p>
          <w:p w:rsidR="005D27F5" w:rsidRPr="005D27F5" w:rsidRDefault="005D27F5" w:rsidP="005D27F5">
            <w:pPr>
              <w:tabs>
                <w:tab w:val="left" w:pos="284"/>
                <w:tab w:val="left" w:pos="3828"/>
              </w:tabs>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ГОРОДСКОГО ПОСЕЛЕНИЯ СУХОДОЛ</w:t>
            </w:r>
          </w:p>
          <w:p w:rsidR="005D27F5" w:rsidRPr="005D27F5" w:rsidRDefault="005D27F5" w:rsidP="005D27F5">
            <w:pPr>
              <w:tabs>
                <w:tab w:val="left" w:pos="284"/>
                <w:tab w:val="left" w:pos="3828"/>
              </w:tabs>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МУНИЦИПАЛЬНОГО РАЙОНА СЕРГИЕВСКИЙ</w:t>
            </w:r>
          </w:p>
          <w:p w:rsidR="005D27F5" w:rsidRPr="005D27F5" w:rsidRDefault="005D27F5" w:rsidP="005D27F5">
            <w:pPr>
              <w:tabs>
                <w:tab w:val="left" w:pos="284"/>
                <w:tab w:val="left" w:pos="3828"/>
              </w:tabs>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САМАРСКОЙ ОБЛАСТИ</w:t>
            </w:r>
          </w:p>
          <w:p w:rsidR="005D27F5" w:rsidRPr="005D27F5" w:rsidRDefault="005D27F5" w:rsidP="005D27F5">
            <w:pPr>
              <w:tabs>
                <w:tab w:val="left" w:pos="284"/>
                <w:tab w:val="left" w:pos="3828"/>
              </w:tabs>
              <w:jc w:val="center"/>
              <w:rPr>
                <w:rFonts w:ascii="Times New Roman" w:eastAsia="Calibri" w:hAnsi="Times New Roman" w:cs="Times New Roman"/>
                <w:b/>
                <w:bCs/>
                <w:iCs/>
                <w:sz w:val="12"/>
                <w:szCs w:val="12"/>
              </w:rPr>
            </w:pPr>
          </w:p>
          <w:p w:rsidR="005D27F5" w:rsidRPr="005D27F5" w:rsidRDefault="005D27F5" w:rsidP="005D27F5">
            <w:pPr>
              <w:tabs>
                <w:tab w:val="left" w:pos="284"/>
                <w:tab w:val="left" w:pos="3828"/>
              </w:tabs>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ПОСТАНОВЛЕНИЕ</w:t>
            </w:r>
          </w:p>
          <w:p w:rsidR="005D27F5" w:rsidRPr="005D27F5" w:rsidRDefault="005D27F5" w:rsidP="005D27F5">
            <w:pPr>
              <w:tabs>
                <w:tab w:val="left" w:pos="284"/>
                <w:tab w:val="left" w:pos="3828"/>
              </w:tabs>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от «10»  декабря 2024 г. № 181</w:t>
            </w:r>
          </w:p>
          <w:p w:rsidR="005D27F5" w:rsidRPr="005D27F5" w:rsidRDefault="005D27F5" w:rsidP="005D27F5">
            <w:pPr>
              <w:tabs>
                <w:tab w:val="left" w:pos="284"/>
                <w:tab w:val="left" w:pos="3828"/>
              </w:tabs>
              <w:jc w:val="center"/>
              <w:rPr>
                <w:rFonts w:ascii="Times New Roman" w:eastAsia="Calibri" w:hAnsi="Times New Roman" w:cs="Times New Roman"/>
                <w:b/>
                <w:bCs/>
                <w:iCs/>
                <w:sz w:val="12"/>
                <w:szCs w:val="12"/>
              </w:rPr>
            </w:pPr>
          </w:p>
          <w:p w:rsidR="005D27F5" w:rsidRPr="005D27F5" w:rsidRDefault="005D27F5" w:rsidP="005D27F5">
            <w:pPr>
              <w:tabs>
                <w:tab w:val="left" w:pos="284"/>
                <w:tab w:val="left" w:pos="3828"/>
              </w:tabs>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ГОРОДСКОГО ПОСЕЛЕНИЯ СУХОДОЛ МУНИЦИПАЛЬНОГО РАЙОНА СЕРГИЕВСКИЙ САМАРСКОЙ ОБЛАСТИ НА 2025 ГОД</w:t>
            </w:r>
          </w:p>
          <w:p w:rsidR="005D27F5" w:rsidRPr="005D27F5" w:rsidRDefault="005D27F5" w:rsidP="005D27F5">
            <w:pPr>
              <w:tabs>
                <w:tab w:val="left" w:pos="284"/>
                <w:tab w:val="left" w:pos="3828"/>
              </w:tabs>
              <w:jc w:val="both"/>
              <w:rPr>
                <w:rFonts w:ascii="Times New Roman" w:eastAsia="Calibri" w:hAnsi="Times New Roman" w:cs="Times New Roman"/>
                <w:b/>
                <w:bCs/>
                <w:iCs/>
                <w:sz w:val="12"/>
                <w:szCs w:val="12"/>
              </w:rPr>
            </w:pPr>
          </w:p>
        </w:tc>
      </w:tr>
    </w:tbl>
    <w:p w:rsid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5D27F5">
        <w:rPr>
          <w:rFonts w:ascii="Times New Roman" w:eastAsia="Calibri" w:hAnsi="Times New Roman" w:cs="Times New Roman"/>
          <w:bCs/>
          <w:iCs/>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поселения Суходол муниципального района Сергиевский Самарской области  </w:t>
      </w:r>
      <w:proofErr w:type="gramEnd"/>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 </w:t>
      </w:r>
      <w:r w:rsidR="00B66F6A" w:rsidRPr="00B66F6A">
        <w:rPr>
          <w:rFonts w:ascii="Times New Roman" w:eastAsia="Calibri" w:hAnsi="Times New Roman" w:cs="Times New Roman"/>
          <w:b/>
          <w:bCs/>
          <w:iCs/>
          <w:sz w:val="12"/>
          <w:szCs w:val="12"/>
        </w:rPr>
        <w:t>ПОСТАНОВЛЯЕТ</w:t>
      </w:r>
      <w:r w:rsidRPr="005D27F5">
        <w:rPr>
          <w:rFonts w:ascii="Times New Roman" w:eastAsia="Calibri" w:hAnsi="Times New Roman" w:cs="Times New Roman"/>
          <w:bCs/>
          <w:iCs/>
          <w:sz w:val="12"/>
          <w:szCs w:val="12"/>
        </w:rPr>
        <w:t>:</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городского поселения Суходол муниципального района Сергиевский Самарской области</w:t>
      </w:r>
      <w:r w:rsidRPr="005D27F5">
        <w:rPr>
          <w:rFonts w:ascii="Times New Roman" w:eastAsia="Calibri" w:hAnsi="Times New Roman" w:cs="Times New Roman"/>
          <w:bCs/>
          <w:i/>
          <w:iCs/>
          <w:sz w:val="12"/>
          <w:szCs w:val="12"/>
        </w:rPr>
        <w:t xml:space="preserve"> </w:t>
      </w:r>
      <w:r w:rsidRPr="005D27F5">
        <w:rPr>
          <w:rFonts w:ascii="Times New Roman" w:eastAsia="Calibri" w:hAnsi="Times New Roman" w:cs="Times New Roman"/>
          <w:bCs/>
          <w:iCs/>
          <w:sz w:val="12"/>
          <w:szCs w:val="12"/>
        </w:rPr>
        <w:t>на 2025 год согласно приложению.</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2. Опубликовать настоящее постановление в газете «Сергиевский  вестник».</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3. </w:t>
      </w:r>
      <w:proofErr w:type="gramStart"/>
      <w:r w:rsidRPr="005D27F5">
        <w:rPr>
          <w:rFonts w:ascii="Times New Roman" w:eastAsia="Calibri" w:hAnsi="Times New Roman" w:cs="Times New Roman"/>
          <w:bCs/>
          <w:iCs/>
          <w:sz w:val="12"/>
          <w:szCs w:val="12"/>
        </w:rPr>
        <w:t>Разместить</w:t>
      </w:r>
      <w:proofErr w:type="gramEnd"/>
      <w:r w:rsidRPr="005D27F5">
        <w:rPr>
          <w:rFonts w:ascii="Times New Roman" w:eastAsia="Calibri" w:hAnsi="Times New Roman" w:cs="Times New Roman"/>
          <w:bCs/>
          <w:iCs/>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4. Настоящее постановление вступает в силу со дня его официального опубликования.</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5. </w:t>
      </w:r>
      <w:proofErr w:type="gramStart"/>
      <w:r w:rsidRPr="005D27F5">
        <w:rPr>
          <w:rFonts w:ascii="Times New Roman" w:eastAsia="Calibri" w:hAnsi="Times New Roman" w:cs="Times New Roman"/>
          <w:bCs/>
          <w:iCs/>
          <w:sz w:val="12"/>
          <w:szCs w:val="12"/>
        </w:rPr>
        <w:t>Контроль за</w:t>
      </w:r>
      <w:proofErr w:type="gramEnd"/>
      <w:r w:rsidRPr="005D27F5">
        <w:rPr>
          <w:rFonts w:ascii="Times New Roman" w:eastAsia="Calibri" w:hAnsi="Times New Roman" w:cs="Times New Roman"/>
          <w:bCs/>
          <w:iCs/>
          <w:sz w:val="12"/>
          <w:szCs w:val="12"/>
        </w:rPr>
        <w:t xml:space="preserve"> выполнением настоящего постановления оставляю за собой.</w:t>
      </w:r>
    </w:p>
    <w:p w:rsidR="005D27F5" w:rsidRPr="005D27F5" w:rsidRDefault="005D27F5" w:rsidP="00B66F6A">
      <w:pPr>
        <w:tabs>
          <w:tab w:val="left" w:pos="284"/>
          <w:tab w:val="left" w:pos="3828"/>
        </w:tabs>
        <w:spacing w:after="0" w:line="240" w:lineRule="auto"/>
        <w:jc w:val="right"/>
        <w:rPr>
          <w:rFonts w:ascii="Times New Roman" w:eastAsia="Calibri" w:hAnsi="Times New Roman" w:cs="Times New Roman"/>
          <w:bCs/>
          <w:iCs/>
          <w:sz w:val="12"/>
          <w:szCs w:val="12"/>
        </w:rPr>
      </w:pPr>
      <w:proofErr w:type="spellStart"/>
      <w:r w:rsidRPr="005D27F5">
        <w:rPr>
          <w:rFonts w:ascii="Times New Roman" w:eastAsia="Calibri" w:hAnsi="Times New Roman" w:cs="Times New Roman"/>
          <w:bCs/>
          <w:iCs/>
          <w:sz w:val="12"/>
          <w:szCs w:val="12"/>
        </w:rPr>
        <w:t>И.о</w:t>
      </w:r>
      <w:proofErr w:type="gramStart"/>
      <w:r w:rsidRPr="005D27F5">
        <w:rPr>
          <w:rFonts w:ascii="Times New Roman" w:eastAsia="Calibri" w:hAnsi="Times New Roman" w:cs="Times New Roman"/>
          <w:bCs/>
          <w:iCs/>
          <w:sz w:val="12"/>
          <w:szCs w:val="12"/>
        </w:rPr>
        <w:t>.Г</w:t>
      </w:r>
      <w:proofErr w:type="gramEnd"/>
      <w:r w:rsidRPr="005D27F5">
        <w:rPr>
          <w:rFonts w:ascii="Times New Roman" w:eastAsia="Calibri" w:hAnsi="Times New Roman" w:cs="Times New Roman"/>
          <w:bCs/>
          <w:iCs/>
          <w:sz w:val="12"/>
          <w:szCs w:val="12"/>
        </w:rPr>
        <w:t>лавы</w:t>
      </w:r>
      <w:proofErr w:type="spellEnd"/>
      <w:r w:rsidRPr="005D27F5">
        <w:rPr>
          <w:rFonts w:ascii="Times New Roman" w:eastAsia="Calibri" w:hAnsi="Times New Roman" w:cs="Times New Roman"/>
          <w:bCs/>
          <w:iCs/>
          <w:sz w:val="12"/>
          <w:szCs w:val="12"/>
        </w:rPr>
        <w:t xml:space="preserve"> городского поселения Суходол</w:t>
      </w:r>
    </w:p>
    <w:p w:rsidR="00B66F6A" w:rsidRDefault="005D27F5" w:rsidP="00B66F6A">
      <w:pPr>
        <w:tabs>
          <w:tab w:val="left" w:pos="284"/>
          <w:tab w:val="left" w:pos="3828"/>
        </w:tabs>
        <w:spacing w:after="0" w:line="240" w:lineRule="auto"/>
        <w:jc w:val="right"/>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муниципального района Сергиевский Самарской области</w:t>
      </w:r>
    </w:p>
    <w:p w:rsidR="005D27F5" w:rsidRPr="005D27F5" w:rsidRDefault="005D27F5" w:rsidP="00B66F6A">
      <w:pPr>
        <w:tabs>
          <w:tab w:val="left" w:pos="284"/>
          <w:tab w:val="left" w:pos="3828"/>
        </w:tabs>
        <w:spacing w:after="0" w:line="240" w:lineRule="auto"/>
        <w:jc w:val="right"/>
        <w:rPr>
          <w:rFonts w:ascii="Times New Roman" w:eastAsia="Calibri" w:hAnsi="Times New Roman" w:cs="Times New Roman"/>
          <w:bCs/>
          <w:iCs/>
          <w:sz w:val="12"/>
          <w:szCs w:val="12"/>
        </w:rPr>
      </w:pPr>
      <w:proofErr w:type="spellStart"/>
      <w:r w:rsidRPr="005D27F5">
        <w:rPr>
          <w:rFonts w:ascii="Times New Roman" w:eastAsia="Calibri" w:hAnsi="Times New Roman" w:cs="Times New Roman"/>
          <w:bCs/>
          <w:iCs/>
          <w:sz w:val="12"/>
          <w:szCs w:val="12"/>
        </w:rPr>
        <w:t>С.А.Даньшина</w:t>
      </w:r>
      <w:proofErr w:type="spellEnd"/>
    </w:p>
    <w:p w:rsidR="005D27F5" w:rsidRPr="005D27F5" w:rsidRDefault="005D27F5" w:rsidP="005D27F5">
      <w:pPr>
        <w:tabs>
          <w:tab w:val="left" w:pos="284"/>
          <w:tab w:val="left" w:pos="3828"/>
        </w:tabs>
        <w:spacing w:after="0" w:line="240" w:lineRule="auto"/>
        <w:jc w:val="both"/>
        <w:rPr>
          <w:rFonts w:ascii="Times New Roman" w:eastAsia="Calibri" w:hAnsi="Times New Roman" w:cs="Times New Roman"/>
          <w:bCs/>
          <w:iCs/>
          <w:sz w:val="12"/>
          <w:szCs w:val="12"/>
        </w:rPr>
      </w:pPr>
    </w:p>
    <w:p w:rsidR="005D27F5" w:rsidRPr="00B66F6A" w:rsidRDefault="005D27F5" w:rsidP="00B66F6A">
      <w:pPr>
        <w:tabs>
          <w:tab w:val="left" w:pos="284"/>
          <w:tab w:val="left" w:pos="3828"/>
        </w:tabs>
        <w:spacing w:after="0" w:line="240" w:lineRule="auto"/>
        <w:jc w:val="right"/>
        <w:rPr>
          <w:rFonts w:ascii="Times New Roman" w:eastAsia="Calibri" w:hAnsi="Times New Roman" w:cs="Times New Roman"/>
          <w:bCs/>
          <w:i/>
          <w:iCs/>
          <w:sz w:val="12"/>
          <w:szCs w:val="12"/>
        </w:rPr>
      </w:pPr>
      <w:r w:rsidRPr="00B66F6A">
        <w:rPr>
          <w:rFonts w:ascii="Times New Roman" w:eastAsia="Calibri" w:hAnsi="Times New Roman" w:cs="Times New Roman"/>
          <w:bCs/>
          <w:i/>
          <w:iCs/>
          <w:sz w:val="12"/>
          <w:szCs w:val="12"/>
        </w:rPr>
        <w:t>Приложение</w:t>
      </w:r>
    </w:p>
    <w:p w:rsidR="00B66F6A" w:rsidRDefault="005D27F5" w:rsidP="00B66F6A">
      <w:pPr>
        <w:tabs>
          <w:tab w:val="left" w:pos="284"/>
          <w:tab w:val="left" w:pos="3828"/>
        </w:tabs>
        <w:spacing w:after="0" w:line="240" w:lineRule="auto"/>
        <w:jc w:val="right"/>
        <w:rPr>
          <w:rFonts w:ascii="Times New Roman" w:eastAsia="Calibri" w:hAnsi="Times New Roman" w:cs="Times New Roman"/>
          <w:bCs/>
          <w:i/>
          <w:iCs/>
          <w:sz w:val="12"/>
          <w:szCs w:val="12"/>
        </w:rPr>
      </w:pPr>
      <w:r w:rsidRPr="00B66F6A">
        <w:rPr>
          <w:rFonts w:ascii="Times New Roman" w:eastAsia="Calibri" w:hAnsi="Times New Roman" w:cs="Times New Roman"/>
          <w:bCs/>
          <w:i/>
          <w:iCs/>
          <w:sz w:val="12"/>
          <w:szCs w:val="12"/>
        </w:rPr>
        <w:t xml:space="preserve">к постановлению администрации городского поселения Суходол </w:t>
      </w:r>
    </w:p>
    <w:p w:rsidR="00B66F6A" w:rsidRDefault="005D27F5" w:rsidP="00B66F6A">
      <w:pPr>
        <w:tabs>
          <w:tab w:val="left" w:pos="284"/>
          <w:tab w:val="left" w:pos="3828"/>
        </w:tabs>
        <w:spacing w:after="0" w:line="240" w:lineRule="auto"/>
        <w:jc w:val="right"/>
        <w:rPr>
          <w:rFonts w:ascii="Times New Roman" w:eastAsia="Calibri" w:hAnsi="Times New Roman" w:cs="Times New Roman"/>
          <w:bCs/>
          <w:i/>
          <w:iCs/>
          <w:sz w:val="12"/>
          <w:szCs w:val="12"/>
        </w:rPr>
      </w:pPr>
      <w:r w:rsidRPr="00B66F6A">
        <w:rPr>
          <w:rFonts w:ascii="Times New Roman" w:eastAsia="Calibri" w:hAnsi="Times New Roman" w:cs="Times New Roman"/>
          <w:bCs/>
          <w:i/>
          <w:iCs/>
          <w:sz w:val="12"/>
          <w:szCs w:val="12"/>
        </w:rPr>
        <w:t xml:space="preserve">муниципального района Сергиевский Самарской области </w:t>
      </w:r>
    </w:p>
    <w:p w:rsidR="005D27F5" w:rsidRPr="00B66F6A" w:rsidRDefault="00B66F6A" w:rsidP="00B66F6A">
      <w:pPr>
        <w:tabs>
          <w:tab w:val="left" w:pos="284"/>
          <w:tab w:val="left" w:pos="3828"/>
        </w:tabs>
        <w:spacing w:after="0" w:line="240" w:lineRule="auto"/>
        <w:jc w:val="right"/>
        <w:rPr>
          <w:rFonts w:ascii="Times New Roman" w:eastAsia="Calibri" w:hAnsi="Times New Roman" w:cs="Times New Roman"/>
          <w:bCs/>
          <w:i/>
          <w:iCs/>
          <w:sz w:val="12"/>
          <w:szCs w:val="12"/>
        </w:rPr>
      </w:pPr>
      <w:r>
        <w:rPr>
          <w:rFonts w:ascii="Times New Roman" w:eastAsia="Calibri" w:hAnsi="Times New Roman" w:cs="Times New Roman"/>
          <w:bCs/>
          <w:i/>
          <w:iCs/>
          <w:sz w:val="12"/>
          <w:szCs w:val="12"/>
        </w:rPr>
        <w:t xml:space="preserve">№181 </w:t>
      </w:r>
      <w:r w:rsidR="005D27F5" w:rsidRPr="00B66F6A">
        <w:rPr>
          <w:rFonts w:ascii="Times New Roman" w:eastAsia="Calibri" w:hAnsi="Times New Roman" w:cs="Times New Roman"/>
          <w:bCs/>
          <w:i/>
          <w:iCs/>
          <w:sz w:val="12"/>
          <w:szCs w:val="12"/>
        </w:rPr>
        <w:t xml:space="preserve">от </w:t>
      </w:r>
      <w:r>
        <w:rPr>
          <w:rFonts w:ascii="Times New Roman" w:eastAsia="Calibri" w:hAnsi="Times New Roman" w:cs="Times New Roman"/>
          <w:bCs/>
          <w:i/>
          <w:iCs/>
          <w:sz w:val="12"/>
          <w:szCs w:val="12"/>
        </w:rPr>
        <w:t>«</w:t>
      </w:r>
      <w:r w:rsidR="005D27F5" w:rsidRPr="00B66F6A">
        <w:rPr>
          <w:rFonts w:ascii="Times New Roman" w:eastAsia="Calibri" w:hAnsi="Times New Roman" w:cs="Times New Roman"/>
          <w:bCs/>
          <w:i/>
          <w:iCs/>
          <w:sz w:val="12"/>
          <w:szCs w:val="12"/>
        </w:rPr>
        <w:t>10</w:t>
      </w:r>
      <w:r>
        <w:rPr>
          <w:rFonts w:ascii="Times New Roman" w:eastAsia="Calibri" w:hAnsi="Times New Roman" w:cs="Times New Roman"/>
          <w:bCs/>
          <w:i/>
          <w:iCs/>
          <w:sz w:val="12"/>
          <w:szCs w:val="12"/>
        </w:rPr>
        <w:t xml:space="preserve">» декабря </w:t>
      </w:r>
      <w:r w:rsidR="005D27F5" w:rsidRPr="00B66F6A">
        <w:rPr>
          <w:rFonts w:ascii="Times New Roman" w:eastAsia="Calibri" w:hAnsi="Times New Roman" w:cs="Times New Roman"/>
          <w:bCs/>
          <w:i/>
          <w:iCs/>
          <w:sz w:val="12"/>
          <w:szCs w:val="12"/>
        </w:rPr>
        <w:t>2024 года</w:t>
      </w:r>
    </w:p>
    <w:p w:rsidR="005D27F5" w:rsidRPr="005D27F5" w:rsidRDefault="005D27F5" w:rsidP="005D27F5">
      <w:pPr>
        <w:tabs>
          <w:tab w:val="left" w:pos="284"/>
          <w:tab w:val="left" w:pos="3828"/>
        </w:tabs>
        <w:spacing w:after="0" w:line="240" w:lineRule="auto"/>
        <w:jc w:val="both"/>
        <w:rPr>
          <w:rFonts w:ascii="Times New Roman" w:eastAsia="Calibri" w:hAnsi="Times New Roman" w:cs="Times New Roman"/>
          <w:bCs/>
          <w:iCs/>
          <w:sz w:val="12"/>
          <w:szCs w:val="12"/>
        </w:rPr>
      </w:pPr>
    </w:p>
    <w:p w:rsidR="00B66F6A" w:rsidRDefault="005D27F5" w:rsidP="00B66F6A">
      <w:pPr>
        <w:tabs>
          <w:tab w:val="left" w:pos="284"/>
          <w:tab w:val="left" w:pos="3828"/>
        </w:tabs>
        <w:spacing w:after="0" w:line="240" w:lineRule="auto"/>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Программа профилактики рисков причинения вреда (ущерба) охраняемым законом ценностям в области муниципального контроля</w:t>
      </w:r>
    </w:p>
    <w:p w:rsidR="005D27F5" w:rsidRPr="005D27F5" w:rsidRDefault="005D27F5" w:rsidP="00B66F6A">
      <w:pPr>
        <w:tabs>
          <w:tab w:val="left" w:pos="284"/>
          <w:tab w:val="left" w:pos="3828"/>
        </w:tabs>
        <w:spacing w:after="0" w:line="240" w:lineRule="auto"/>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lastRenderedPageBreak/>
        <w:t xml:space="preserve"> на автомобильном транспорте, городском наземном электрическом транспорте и в дорожном хозяйстве в границах населенных пунктов городского поселения Суходол</w:t>
      </w:r>
      <w:r w:rsidRPr="005D27F5">
        <w:rPr>
          <w:rFonts w:ascii="Times New Roman" w:eastAsia="Calibri" w:hAnsi="Times New Roman" w:cs="Times New Roman"/>
          <w:bCs/>
          <w:iCs/>
          <w:sz w:val="12"/>
          <w:szCs w:val="12"/>
        </w:rPr>
        <w:t xml:space="preserve"> </w:t>
      </w:r>
      <w:r w:rsidRPr="005D27F5">
        <w:rPr>
          <w:rFonts w:ascii="Times New Roman" w:eastAsia="Calibri" w:hAnsi="Times New Roman" w:cs="Times New Roman"/>
          <w:b/>
          <w:bCs/>
          <w:iCs/>
          <w:sz w:val="12"/>
          <w:szCs w:val="12"/>
        </w:rPr>
        <w:t>муниципального района Сергиевский Самарской области на 2025 год</w:t>
      </w:r>
    </w:p>
    <w:p w:rsidR="005D27F5" w:rsidRPr="005D27F5" w:rsidRDefault="005D27F5" w:rsidP="00B66F6A">
      <w:pPr>
        <w:tabs>
          <w:tab w:val="left" w:pos="284"/>
          <w:tab w:val="left" w:pos="3828"/>
        </w:tabs>
        <w:spacing w:after="0" w:line="240" w:lineRule="auto"/>
        <w:jc w:val="center"/>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(далее также – программа профилактики)</w:t>
      </w:r>
    </w:p>
    <w:p w:rsidR="005D27F5" w:rsidRPr="005D27F5" w:rsidRDefault="005D27F5" w:rsidP="005D27F5">
      <w:pPr>
        <w:tabs>
          <w:tab w:val="left" w:pos="284"/>
          <w:tab w:val="left" w:pos="3828"/>
        </w:tabs>
        <w:spacing w:after="0" w:line="240" w:lineRule="auto"/>
        <w:jc w:val="both"/>
        <w:rPr>
          <w:rFonts w:ascii="Times New Roman" w:eastAsia="Calibri" w:hAnsi="Times New Roman" w:cs="Times New Roman"/>
          <w:bCs/>
          <w:iCs/>
          <w:sz w:val="12"/>
          <w:szCs w:val="12"/>
        </w:rPr>
      </w:pP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1.1. Анализ текущего состояния осуществления вида контроля.</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5D27F5">
        <w:rPr>
          <w:rFonts w:ascii="Times New Roman" w:eastAsia="Calibri" w:hAnsi="Times New Roman" w:cs="Times New Roman"/>
          <w:bCs/>
          <w:iCs/>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w:t>
      </w:r>
      <w:proofErr w:type="gramEnd"/>
      <w:r w:rsidRPr="005D27F5">
        <w:rPr>
          <w:rFonts w:ascii="Times New Roman" w:eastAsia="Calibri" w:hAnsi="Times New Roman" w:cs="Times New Roman"/>
          <w:bCs/>
          <w:iCs/>
          <w:sz w:val="12"/>
          <w:szCs w:val="12"/>
        </w:rPr>
        <w:t>, индивидуальными предпринимателями, гражданами (далее – контролируемые лица) обязательных требований:</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1) в области автомобильных дорог и дорожной деятельности, установленных в отношении автомобильных дорог местного значения городского поселения Суходол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До принятия Федерального закона № 170-ФЗ контроль на автомобильном транспорте, городском наземном электрическом транспорте и в дорожном хозяйстве в границах населенных пунктов,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w:t>
      </w:r>
      <w:r w:rsidRPr="005D27F5">
        <w:rPr>
          <w:rFonts w:ascii="Times New Roman" w:eastAsia="Calibri" w:hAnsi="Times New Roman" w:cs="Times New Roman"/>
          <w:bCs/>
          <w:iCs/>
          <w:sz w:val="12"/>
          <w:szCs w:val="12"/>
          <w:vertAlign w:val="superscript"/>
        </w:rPr>
        <w:t xml:space="preserve"> </w:t>
      </w:r>
      <w:r w:rsidRPr="005D27F5">
        <w:rPr>
          <w:rFonts w:ascii="Times New Roman" w:eastAsia="Calibri" w:hAnsi="Times New Roman" w:cs="Times New Roman"/>
          <w:bCs/>
          <w:iCs/>
          <w:sz w:val="12"/>
          <w:szCs w:val="12"/>
        </w:rPr>
        <w:t xml:space="preserve">осуществлялся исключительно </w:t>
      </w:r>
      <w:proofErr w:type="gramStart"/>
      <w:r w:rsidRPr="005D27F5">
        <w:rPr>
          <w:rFonts w:ascii="Times New Roman" w:eastAsia="Calibri" w:hAnsi="Times New Roman" w:cs="Times New Roman"/>
          <w:bCs/>
          <w:iCs/>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w:t>
      </w:r>
      <w:proofErr w:type="gramEnd"/>
      <w:r w:rsidRPr="005D27F5">
        <w:rPr>
          <w:rFonts w:ascii="Times New Roman" w:eastAsia="Calibri" w:hAnsi="Times New Roman" w:cs="Times New Roman"/>
          <w:bCs/>
          <w:iCs/>
          <w:sz w:val="12"/>
          <w:szCs w:val="12"/>
        </w:rPr>
        <w:t>,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 территории Самарской области».</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1.2. Объектами муниципального контроля на автомобильном транспорте являются:</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деятельность по использованию полос отвода и (или) придорожных полос автомобильных дорог общего пользования местного значения;</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внесение платы за присоединение объектов дорожного сервиса к автомобильным дорогам общего пользования местного значения;</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D27F5">
        <w:rPr>
          <w:rFonts w:ascii="Times New Roman" w:eastAsia="Calibri" w:hAnsi="Times New Roman" w:cs="Times New Roman"/>
          <w:bCs/>
          <w:iCs/>
          <w:sz w:val="12"/>
          <w:szCs w:val="12"/>
        </w:rPr>
        <w:t>ТР</w:t>
      </w:r>
      <w:proofErr w:type="gramEnd"/>
      <w:r w:rsidRPr="005D27F5">
        <w:rPr>
          <w:rFonts w:ascii="Times New Roman" w:eastAsia="Calibri" w:hAnsi="Times New Roman" w:cs="Times New Roman"/>
          <w:bCs/>
          <w:iCs/>
          <w:sz w:val="12"/>
          <w:szCs w:val="12"/>
        </w:rPr>
        <w:t xml:space="preserve"> ТС 014/2011);</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D27F5">
        <w:rPr>
          <w:rFonts w:ascii="Times New Roman" w:eastAsia="Calibri" w:hAnsi="Times New Roman" w:cs="Times New Roman"/>
          <w:bCs/>
          <w:iCs/>
          <w:sz w:val="12"/>
          <w:szCs w:val="12"/>
        </w:rPr>
        <w:t>ТР</w:t>
      </w:r>
      <w:proofErr w:type="gramEnd"/>
      <w:r w:rsidRPr="005D27F5">
        <w:rPr>
          <w:rFonts w:ascii="Times New Roman" w:eastAsia="Calibri" w:hAnsi="Times New Roman" w:cs="Times New Roman"/>
          <w:bCs/>
          <w:iCs/>
          <w:sz w:val="12"/>
          <w:szCs w:val="12"/>
        </w:rPr>
        <w:t xml:space="preserve"> ТС 014/2011);</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придорожные полосы и полосы </w:t>
      </w:r>
      <w:proofErr w:type="gramStart"/>
      <w:r w:rsidRPr="005D27F5">
        <w:rPr>
          <w:rFonts w:ascii="Times New Roman" w:eastAsia="Calibri" w:hAnsi="Times New Roman" w:cs="Times New Roman"/>
          <w:bCs/>
          <w:iCs/>
          <w:sz w:val="12"/>
          <w:szCs w:val="12"/>
        </w:rPr>
        <w:t>отвода</w:t>
      </w:r>
      <w:proofErr w:type="gramEnd"/>
      <w:r w:rsidRPr="005D27F5">
        <w:rPr>
          <w:rFonts w:ascii="Times New Roman" w:eastAsia="Calibri" w:hAnsi="Times New Roman" w:cs="Times New Roman"/>
          <w:bCs/>
          <w:iCs/>
          <w:sz w:val="12"/>
          <w:szCs w:val="12"/>
        </w:rPr>
        <w:t xml:space="preserve"> автомобильных дорог общего пользования местного значения;</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автомобильная дорога общего пользования местного значения и искусственные дорожные сооружения на ней;</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примыкания к автомобильным дорогам местного значения, в том числе примыкания объектов дорожного сервиса.</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
          <w:bCs/>
          <w:iCs/>
          <w:sz w:val="12"/>
          <w:szCs w:val="12"/>
        </w:rPr>
      </w:pPr>
      <w:r w:rsidRPr="005D27F5">
        <w:rPr>
          <w:rFonts w:ascii="Times New Roman" w:eastAsia="Calibri" w:hAnsi="Times New Roman" w:cs="Times New Roman"/>
          <w:bCs/>
          <w:iCs/>
          <w:sz w:val="12"/>
          <w:szCs w:val="12"/>
        </w:rPr>
        <w:t>Наиболее значимыми рисками для охраняемых законом ценностям являются не соблюдение обязательных требований, установленных муниципальными правовыми актами муниципального контроля в сфере контроля по автомобильному транспорту, городскому наземному электрическому транспорту и в дорожном хозяйстве в границах населенных пунктов городского поселения Суходол муниципального района Сергиевский Самарской области.</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
          <w:bCs/>
          <w:iCs/>
          <w:sz w:val="12"/>
          <w:szCs w:val="12"/>
        </w:rPr>
      </w:pPr>
      <w:r w:rsidRPr="005D27F5">
        <w:rPr>
          <w:rFonts w:ascii="Times New Roman" w:eastAsia="Calibri" w:hAnsi="Times New Roman" w:cs="Times New Roman"/>
          <w:bCs/>
          <w:iCs/>
          <w:sz w:val="12"/>
          <w:szCs w:val="12"/>
        </w:rPr>
        <w:t>Ожидаемыми тенденциями, которые могут оказать воздействие на состояние подконтрольной сферы в период реализации программы, является - увеличение доли законопослушных подконтрольных субъектов, уменьшение количества правонарушений.</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
          <w:bCs/>
          <w:iCs/>
          <w:sz w:val="12"/>
          <w:szCs w:val="12"/>
        </w:rPr>
      </w:pPr>
      <w:r w:rsidRPr="005D27F5">
        <w:rPr>
          <w:rFonts w:ascii="Times New Roman" w:eastAsia="Calibri" w:hAnsi="Times New Roman" w:cs="Times New Roman"/>
          <w:bCs/>
          <w:iCs/>
          <w:sz w:val="12"/>
          <w:szCs w:val="12"/>
        </w:rPr>
        <w:t>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 а также обеспечение единообразия понимания предмета контроля подконтрольными субъектами.</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
          <w:bCs/>
          <w:iCs/>
          <w:sz w:val="12"/>
          <w:szCs w:val="12"/>
        </w:rPr>
      </w:pPr>
      <w:r w:rsidRPr="005D27F5">
        <w:rPr>
          <w:rFonts w:ascii="Times New Roman" w:eastAsia="Calibri" w:hAnsi="Times New Roman" w:cs="Times New Roman"/>
          <w:bCs/>
          <w:iCs/>
          <w:sz w:val="12"/>
          <w:szCs w:val="12"/>
        </w:rPr>
        <w:t>Так, в 2024 году:</w:t>
      </w:r>
    </w:p>
    <w:p w:rsidR="005D27F5" w:rsidRPr="00544EC5" w:rsidRDefault="005D27F5" w:rsidP="00B66F6A">
      <w:pPr>
        <w:tabs>
          <w:tab w:val="left" w:pos="284"/>
          <w:tab w:val="left" w:pos="3828"/>
        </w:tabs>
        <w:spacing w:after="0" w:line="240" w:lineRule="auto"/>
        <w:ind w:firstLine="284"/>
        <w:jc w:val="both"/>
        <w:rPr>
          <w:rFonts w:ascii="Times New Roman" w:eastAsia="Calibri" w:hAnsi="Times New Roman" w:cs="Times New Roman"/>
          <w:b/>
          <w:bCs/>
          <w:iCs/>
          <w:sz w:val="12"/>
          <w:szCs w:val="12"/>
        </w:rPr>
      </w:pPr>
      <w:r w:rsidRPr="005D27F5">
        <w:rPr>
          <w:rFonts w:ascii="Times New Roman" w:eastAsia="Calibri" w:hAnsi="Times New Roman" w:cs="Times New Roman"/>
          <w:bCs/>
          <w:iCs/>
          <w:sz w:val="12"/>
          <w:szCs w:val="12"/>
        </w:rPr>
        <w:t xml:space="preserve">- осуществлялось информирование юридических лиц, индивидуальных предпринимателей, граждан по вопросам соблюдения обязательных требований путем проведения </w:t>
      </w:r>
      <w:r w:rsidRPr="00544EC5">
        <w:rPr>
          <w:rFonts w:ascii="Times New Roman" w:eastAsia="Calibri" w:hAnsi="Times New Roman" w:cs="Times New Roman"/>
          <w:bCs/>
          <w:iCs/>
          <w:sz w:val="12"/>
          <w:szCs w:val="12"/>
        </w:rPr>
        <w:t>встреч и размещения соответствующей информации на официальном сайте Администрации муниципального района Сергиевский Самарской области по адресу: </w:t>
      </w:r>
      <w:hyperlink r:id="rId62" w:tgtFrame="_blank" w:history="1">
        <w:r w:rsidRPr="00544EC5">
          <w:rPr>
            <w:rStyle w:val="ae"/>
            <w:rFonts w:ascii="Times New Roman" w:eastAsia="Calibri" w:hAnsi="Times New Roman" w:cs="Times New Roman"/>
            <w:b/>
            <w:bCs/>
            <w:iCs/>
            <w:color w:val="auto"/>
            <w:sz w:val="12"/>
            <w:szCs w:val="12"/>
            <w:lang w:val="en-US"/>
          </w:rPr>
          <w:t>http</w:t>
        </w:r>
        <w:r w:rsidRPr="00544EC5">
          <w:rPr>
            <w:rStyle w:val="ae"/>
            <w:rFonts w:ascii="Times New Roman" w:eastAsia="Calibri" w:hAnsi="Times New Roman" w:cs="Times New Roman"/>
            <w:b/>
            <w:bCs/>
            <w:iCs/>
            <w:color w:val="auto"/>
            <w:sz w:val="12"/>
            <w:szCs w:val="12"/>
          </w:rPr>
          <w:t>://</w:t>
        </w:r>
        <w:proofErr w:type="spellStart"/>
        <w:r w:rsidRPr="00544EC5">
          <w:rPr>
            <w:rStyle w:val="ae"/>
            <w:rFonts w:ascii="Times New Roman" w:eastAsia="Calibri" w:hAnsi="Times New Roman" w:cs="Times New Roman"/>
            <w:b/>
            <w:bCs/>
            <w:iCs/>
            <w:color w:val="auto"/>
            <w:sz w:val="12"/>
            <w:szCs w:val="12"/>
            <w:lang w:val="en-US"/>
          </w:rPr>
          <w:t>sergievsk</w:t>
        </w:r>
        <w:proofErr w:type="spellEnd"/>
        <w:r w:rsidRPr="00544EC5">
          <w:rPr>
            <w:rStyle w:val="ae"/>
            <w:rFonts w:ascii="Times New Roman" w:eastAsia="Calibri" w:hAnsi="Times New Roman" w:cs="Times New Roman"/>
            <w:b/>
            <w:bCs/>
            <w:iCs/>
            <w:color w:val="auto"/>
            <w:sz w:val="12"/>
            <w:szCs w:val="12"/>
          </w:rPr>
          <w:t>.</w:t>
        </w:r>
        <w:proofErr w:type="spellStart"/>
        <w:r w:rsidRPr="00544EC5">
          <w:rPr>
            <w:rStyle w:val="ae"/>
            <w:rFonts w:ascii="Times New Roman" w:eastAsia="Calibri" w:hAnsi="Times New Roman" w:cs="Times New Roman"/>
            <w:b/>
            <w:bCs/>
            <w:iCs/>
            <w:color w:val="auto"/>
            <w:sz w:val="12"/>
            <w:szCs w:val="12"/>
            <w:lang w:val="en-US"/>
          </w:rPr>
          <w:t>ru</w:t>
        </w:r>
        <w:proofErr w:type="spellEnd"/>
        <w:r w:rsidRPr="00544EC5">
          <w:rPr>
            <w:rStyle w:val="ae"/>
            <w:rFonts w:ascii="Times New Roman" w:eastAsia="Calibri" w:hAnsi="Times New Roman" w:cs="Times New Roman"/>
            <w:b/>
            <w:bCs/>
            <w:iCs/>
            <w:color w:val="auto"/>
            <w:sz w:val="12"/>
            <w:szCs w:val="12"/>
          </w:rPr>
          <w:t>/</w:t>
        </w:r>
      </w:hyperlink>
      <w:r w:rsidRPr="00544EC5">
        <w:rPr>
          <w:rFonts w:ascii="Times New Roman" w:eastAsia="Calibri" w:hAnsi="Times New Roman" w:cs="Times New Roman"/>
          <w:bCs/>
          <w:iCs/>
          <w:sz w:val="12"/>
          <w:szCs w:val="12"/>
        </w:rPr>
        <w:t>в  информационно-телекоммуникационной сети «Интернет»;</w:t>
      </w:r>
    </w:p>
    <w:p w:rsidR="005D27F5" w:rsidRPr="00544EC5" w:rsidRDefault="005D27F5" w:rsidP="00B66F6A">
      <w:pPr>
        <w:tabs>
          <w:tab w:val="left" w:pos="284"/>
          <w:tab w:val="left" w:pos="3828"/>
        </w:tabs>
        <w:spacing w:after="0" w:line="240" w:lineRule="auto"/>
        <w:ind w:firstLine="284"/>
        <w:jc w:val="both"/>
        <w:rPr>
          <w:rFonts w:ascii="Times New Roman" w:eastAsia="Calibri" w:hAnsi="Times New Roman" w:cs="Times New Roman"/>
          <w:b/>
          <w:bCs/>
          <w:iCs/>
          <w:sz w:val="12"/>
          <w:szCs w:val="12"/>
        </w:rPr>
      </w:pPr>
      <w:r w:rsidRPr="00544EC5">
        <w:rPr>
          <w:rFonts w:ascii="Times New Roman" w:eastAsia="Calibri" w:hAnsi="Times New Roman" w:cs="Times New Roman"/>
          <w:bCs/>
          <w:iCs/>
          <w:sz w:val="12"/>
          <w:szCs w:val="12"/>
        </w:rPr>
        <w:lastRenderedPageBreak/>
        <w:t>-  размещен на официальном сайте Администрации муниципального района Сергиевский Самарской области в сети «Интернет»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5D27F5" w:rsidRPr="00544EC5" w:rsidRDefault="005D27F5" w:rsidP="00B66F6A">
      <w:pPr>
        <w:tabs>
          <w:tab w:val="left" w:pos="284"/>
          <w:tab w:val="left" w:pos="3828"/>
        </w:tabs>
        <w:spacing w:after="0" w:line="240" w:lineRule="auto"/>
        <w:ind w:firstLine="284"/>
        <w:jc w:val="both"/>
        <w:rPr>
          <w:rFonts w:ascii="Times New Roman" w:eastAsia="Calibri" w:hAnsi="Times New Roman" w:cs="Times New Roman"/>
          <w:b/>
          <w:bCs/>
          <w:iCs/>
          <w:sz w:val="12"/>
          <w:szCs w:val="12"/>
        </w:rPr>
      </w:pPr>
      <w:r w:rsidRPr="00544EC5">
        <w:rPr>
          <w:rFonts w:ascii="Times New Roman" w:eastAsia="Calibri" w:hAnsi="Times New Roman" w:cs="Times New Roman"/>
          <w:bCs/>
          <w:iCs/>
          <w:sz w:val="12"/>
          <w:szCs w:val="12"/>
        </w:rPr>
        <w:t>- в адрес физических лиц  предостережения о недопустимости нарушения обязательных требований не выдавались;</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
          <w:bCs/>
          <w:iCs/>
          <w:sz w:val="12"/>
          <w:szCs w:val="12"/>
        </w:rPr>
      </w:pPr>
      <w:proofErr w:type="gramStart"/>
      <w:r w:rsidRPr="00544EC5">
        <w:rPr>
          <w:rFonts w:ascii="Times New Roman" w:eastAsia="Calibri" w:hAnsi="Times New Roman" w:cs="Times New Roman"/>
          <w:bCs/>
          <w:iCs/>
          <w:sz w:val="12"/>
          <w:szCs w:val="12"/>
        </w:rPr>
        <w:t>- обобщена правоприменительная практика осуществления муниципального контроля в сфере контроля по автомобильному транспорту, городскому наземному электрическому транспорту и в дорожном хозяйстве в границах населенных пунктов городского поселения Суходол муниципального района Сергиевский Самарской области за 1 полугодие 2024 года и размещена на официальном сайте Администрации муниципального района Сергиевский района Самарской области по адресу: </w:t>
      </w:r>
      <w:hyperlink r:id="rId63" w:tgtFrame="_blank" w:history="1">
        <w:r w:rsidRPr="00544EC5">
          <w:rPr>
            <w:rStyle w:val="ae"/>
            <w:rFonts w:ascii="Times New Roman" w:eastAsia="Calibri" w:hAnsi="Times New Roman" w:cs="Times New Roman"/>
            <w:b/>
            <w:bCs/>
            <w:iCs/>
            <w:color w:val="auto"/>
            <w:sz w:val="12"/>
            <w:szCs w:val="12"/>
            <w:lang w:val="en-US"/>
          </w:rPr>
          <w:t>http</w:t>
        </w:r>
        <w:r w:rsidRPr="00544EC5">
          <w:rPr>
            <w:rStyle w:val="ae"/>
            <w:rFonts w:ascii="Times New Roman" w:eastAsia="Calibri" w:hAnsi="Times New Roman" w:cs="Times New Roman"/>
            <w:b/>
            <w:bCs/>
            <w:iCs/>
            <w:color w:val="auto"/>
            <w:sz w:val="12"/>
            <w:szCs w:val="12"/>
          </w:rPr>
          <w:t>://</w:t>
        </w:r>
        <w:proofErr w:type="spellStart"/>
        <w:r w:rsidRPr="00544EC5">
          <w:rPr>
            <w:rStyle w:val="ae"/>
            <w:rFonts w:ascii="Times New Roman" w:eastAsia="Calibri" w:hAnsi="Times New Roman" w:cs="Times New Roman"/>
            <w:b/>
            <w:bCs/>
            <w:iCs/>
            <w:color w:val="auto"/>
            <w:sz w:val="12"/>
            <w:szCs w:val="12"/>
            <w:lang w:val="en-US"/>
          </w:rPr>
          <w:t>sergievsk</w:t>
        </w:r>
        <w:proofErr w:type="spellEnd"/>
        <w:r w:rsidRPr="00544EC5">
          <w:rPr>
            <w:rStyle w:val="ae"/>
            <w:rFonts w:ascii="Times New Roman" w:eastAsia="Calibri" w:hAnsi="Times New Roman" w:cs="Times New Roman"/>
            <w:b/>
            <w:bCs/>
            <w:iCs/>
            <w:color w:val="auto"/>
            <w:sz w:val="12"/>
            <w:szCs w:val="12"/>
          </w:rPr>
          <w:t>.</w:t>
        </w:r>
        <w:proofErr w:type="spellStart"/>
        <w:r w:rsidRPr="00544EC5">
          <w:rPr>
            <w:rStyle w:val="ae"/>
            <w:rFonts w:ascii="Times New Roman" w:eastAsia="Calibri" w:hAnsi="Times New Roman" w:cs="Times New Roman"/>
            <w:b/>
            <w:bCs/>
            <w:iCs/>
            <w:color w:val="auto"/>
            <w:sz w:val="12"/>
            <w:szCs w:val="12"/>
            <w:lang w:val="en-US"/>
          </w:rPr>
          <w:t>ru</w:t>
        </w:r>
        <w:proofErr w:type="spellEnd"/>
        <w:r w:rsidRPr="00544EC5">
          <w:rPr>
            <w:rStyle w:val="ae"/>
            <w:rFonts w:ascii="Times New Roman" w:eastAsia="Calibri" w:hAnsi="Times New Roman" w:cs="Times New Roman"/>
            <w:b/>
            <w:bCs/>
            <w:iCs/>
            <w:color w:val="auto"/>
            <w:sz w:val="12"/>
            <w:szCs w:val="12"/>
          </w:rPr>
          <w:t>/</w:t>
        </w:r>
      </w:hyperlink>
      <w:r w:rsidRPr="00544EC5">
        <w:rPr>
          <w:rFonts w:ascii="Times New Roman" w:eastAsia="Calibri" w:hAnsi="Times New Roman" w:cs="Times New Roman"/>
          <w:bCs/>
          <w:iCs/>
          <w:sz w:val="12"/>
          <w:szCs w:val="12"/>
        </w:rPr>
        <w:t>в  информационно-телекоммуникационной сети «Интернет».</w:t>
      </w:r>
      <w:proofErr w:type="gramEnd"/>
      <w:r w:rsidRPr="00544EC5">
        <w:rPr>
          <w:rFonts w:ascii="Times New Roman" w:eastAsia="Calibri" w:hAnsi="Times New Roman" w:cs="Times New Roman"/>
          <w:bCs/>
          <w:iCs/>
          <w:sz w:val="12"/>
          <w:szCs w:val="12"/>
        </w:rPr>
        <w:t xml:space="preserve"> Обобщение правоприменительной практики за 2 полугодие 2024 года запланировано в декабре 2024</w:t>
      </w:r>
      <w:r w:rsidRPr="005D27F5">
        <w:rPr>
          <w:rFonts w:ascii="Times New Roman" w:eastAsia="Calibri" w:hAnsi="Times New Roman" w:cs="Times New Roman"/>
          <w:bCs/>
          <w:iCs/>
          <w:sz w:val="12"/>
          <w:szCs w:val="12"/>
        </w:rPr>
        <w:t xml:space="preserve"> года.</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1.3. К проблемам, на решение которых направлена программа профилактики, относятся случаи:</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w:t>
      </w:r>
      <w:proofErr w:type="gramStart"/>
      <w:r w:rsidRPr="005D27F5">
        <w:rPr>
          <w:rFonts w:ascii="Times New Roman" w:eastAsia="Calibri" w:hAnsi="Times New Roman" w:cs="Times New Roman"/>
          <w:bCs/>
          <w:iCs/>
          <w:sz w:val="12"/>
          <w:szCs w:val="12"/>
        </w:rPr>
        <w:t>ТР</w:t>
      </w:r>
      <w:proofErr w:type="gramEnd"/>
      <w:r w:rsidRPr="005D27F5">
        <w:rPr>
          <w:rFonts w:ascii="Times New Roman" w:eastAsia="Calibri" w:hAnsi="Times New Roman" w:cs="Times New Roman"/>
          <w:bCs/>
          <w:iCs/>
          <w:sz w:val="12"/>
          <w:szCs w:val="12"/>
        </w:rPr>
        <w:t xml:space="preserve">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10) ненадлежащее содержание придорожных полос и полос </w:t>
      </w:r>
      <w:proofErr w:type="gramStart"/>
      <w:r w:rsidRPr="005D27F5">
        <w:rPr>
          <w:rFonts w:ascii="Times New Roman" w:eastAsia="Calibri" w:hAnsi="Times New Roman" w:cs="Times New Roman"/>
          <w:bCs/>
          <w:iCs/>
          <w:sz w:val="12"/>
          <w:szCs w:val="12"/>
        </w:rPr>
        <w:t>отвода</w:t>
      </w:r>
      <w:proofErr w:type="gramEnd"/>
      <w:r w:rsidRPr="005D27F5">
        <w:rPr>
          <w:rFonts w:ascii="Times New Roman" w:eastAsia="Calibri" w:hAnsi="Times New Roman" w:cs="Times New Roman"/>
          <w:bCs/>
          <w:iCs/>
          <w:sz w:val="12"/>
          <w:szCs w:val="12"/>
        </w:rPr>
        <w:t xml:space="preserve"> автомобильных дорог общего пользования местного значения;</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2. Цели и задачи реализации программы профилактики</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2.1. Целями профилактики рисков причинения вреда (ущерба) охраняемым законом ценностям являются:</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1) стимулирование добросовестного соблюдения обязательных требований всеми контролируемыми лицами;</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1) анализ выявленных в результате проведения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нарушений обязательных требований;</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нарушений обязательных требований.</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3. Перечень профилактических мероприятий,</w:t>
      </w:r>
      <w:r w:rsidR="00B66F6A">
        <w:rPr>
          <w:rFonts w:ascii="Times New Roman" w:eastAsia="Calibri" w:hAnsi="Times New Roman" w:cs="Times New Roman"/>
          <w:bCs/>
          <w:iCs/>
          <w:sz w:val="12"/>
          <w:szCs w:val="12"/>
        </w:rPr>
        <w:t xml:space="preserve"> </w:t>
      </w:r>
      <w:r w:rsidRPr="005D27F5">
        <w:rPr>
          <w:rFonts w:ascii="Times New Roman" w:eastAsia="Calibri" w:hAnsi="Times New Roman" w:cs="Times New Roman"/>
          <w:bCs/>
          <w:iCs/>
          <w:sz w:val="12"/>
          <w:szCs w:val="12"/>
        </w:rPr>
        <w:t>сроки (периодичность) их проведения</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3.1. Перечень профилактических мероприятий, сроки (периодичность) их проведения представлены в таблице.</w:t>
      </w:r>
    </w:p>
    <w:tbl>
      <w:tblPr>
        <w:tblW w:w="5000" w:type="pct"/>
        <w:tblCellMar>
          <w:left w:w="0" w:type="dxa"/>
          <w:right w:w="0" w:type="dxa"/>
        </w:tblCellMar>
        <w:tblLook w:val="00A0" w:firstRow="1" w:lastRow="0" w:firstColumn="1" w:lastColumn="0" w:noHBand="0" w:noVBand="0"/>
      </w:tblPr>
      <w:tblGrid>
        <w:gridCol w:w="178"/>
        <w:gridCol w:w="2141"/>
        <w:gridCol w:w="2308"/>
        <w:gridCol w:w="1471"/>
        <w:gridCol w:w="1431"/>
      </w:tblGrid>
      <w:tr w:rsidR="005D27F5" w:rsidRPr="005D27F5" w:rsidTr="00B66F6A">
        <w:trPr>
          <w:trHeight w:val="20"/>
        </w:trPr>
        <w:tc>
          <w:tcPr>
            <w:tcW w:w="118"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 </w:t>
            </w:r>
            <w:proofErr w:type="gramStart"/>
            <w:r w:rsidRPr="005D27F5">
              <w:rPr>
                <w:rFonts w:ascii="Times New Roman" w:eastAsia="Calibri" w:hAnsi="Times New Roman" w:cs="Times New Roman"/>
                <w:bCs/>
                <w:iCs/>
                <w:sz w:val="12"/>
                <w:szCs w:val="12"/>
              </w:rPr>
              <w:t>п</w:t>
            </w:r>
            <w:proofErr w:type="gramEnd"/>
            <w:r w:rsidRPr="005D27F5">
              <w:rPr>
                <w:rFonts w:ascii="Times New Roman" w:eastAsia="Calibri" w:hAnsi="Times New Roman" w:cs="Times New Roman"/>
                <w:bCs/>
                <w:iCs/>
                <w:sz w:val="12"/>
                <w:szCs w:val="12"/>
              </w:rPr>
              <w:t>/п</w:t>
            </w:r>
          </w:p>
        </w:tc>
        <w:tc>
          <w:tcPr>
            <w:tcW w:w="1422"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Вид мероприятия</w:t>
            </w:r>
          </w:p>
        </w:tc>
        <w:tc>
          <w:tcPr>
            <w:tcW w:w="1533"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Содержание мероприятия</w:t>
            </w:r>
          </w:p>
        </w:tc>
        <w:tc>
          <w:tcPr>
            <w:tcW w:w="977"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vAlign w:val="center"/>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Ответственный за реализацию мероприятия исполнитель</w:t>
            </w:r>
          </w:p>
        </w:tc>
      </w:tr>
      <w:tr w:rsidR="005D27F5" w:rsidRPr="005D27F5" w:rsidTr="00B66F6A">
        <w:trPr>
          <w:trHeight w:val="20"/>
        </w:trPr>
        <w:tc>
          <w:tcPr>
            <w:tcW w:w="118" w:type="pct"/>
            <w:vMerge w:val="restart"/>
            <w:tcBorders>
              <w:top w:val="single" w:sz="6" w:space="0" w:color="000000"/>
              <w:left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1</w:t>
            </w:r>
          </w:p>
        </w:tc>
        <w:tc>
          <w:tcPr>
            <w:tcW w:w="1422" w:type="pct"/>
            <w:vMerge w:val="restart"/>
            <w:tcBorders>
              <w:top w:val="single" w:sz="6" w:space="0" w:color="000000"/>
              <w:left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Информирование контролируемых и иных лиц по вопросам соблюдения обязательных требований </w:t>
            </w: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Ежегодно, </w:t>
            </w: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Администрация городского поселения Суходол муниципального района Сергиевский Самарской области, Заместитель Главы</w:t>
            </w:r>
          </w:p>
        </w:tc>
      </w:tr>
      <w:tr w:rsidR="005D27F5" w:rsidRPr="005D27F5" w:rsidTr="00B66F6A">
        <w:trPr>
          <w:trHeight w:val="20"/>
        </w:trPr>
        <w:tc>
          <w:tcPr>
            <w:tcW w:w="118" w:type="pct"/>
            <w:vMerge/>
            <w:tcBorders>
              <w:left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422" w:type="pct"/>
            <w:vMerge/>
            <w:tcBorders>
              <w:left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2. Размещение сведений по вопросам соблюдения обязательных требований в средствах массовой информации</w:t>
            </w: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977"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Администрация городского поселения Суходол муниципального района Сергиевский Самарской области, Заместитель Главы</w:t>
            </w:r>
          </w:p>
        </w:tc>
      </w:tr>
      <w:tr w:rsidR="005D27F5" w:rsidRPr="005D27F5" w:rsidTr="00B66F6A">
        <w:trPr>
          <w:trHeight w:val="20"/>
        </w:trPr>
        <w:tc>
          <w:tcPr>
            <w:tcW w:w="118" w:type="pct"/>
            <w:vMerge/>
            <w:tcBorders>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422" w:type="pct"/>
            <w:vMerge/>
            <w:tcBorders>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3. Размещение сведений по вопросам соблюдения обязательных требований в личных кабинетах контролируемых лиц в государственных информационных системах (при их наличии)</w:t>
            </w:r>
          </w:p>
        </w:tc>
        <w:tc>
          <w:tcPr>
            <w:tcW w:w="977"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Ежегодно, </w:t>
            </w: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Администрация городского поселения Суходол муниципального района Сергиевский Самарской области, Заместитель Главы</w:t>
            </w:r>
          </w:p>
        </w:tc>
      </w:tr>
      <w:tr w:rsidR="005D27F5" w:rsidRPr="005D27F5" w:rsidTr="00B66F6A">
        <w:trPr>
          <w:trHeight w:val="20"/>
        </w:trPr>
        <w:tc>
          <w:tcPr>
            <w:tcW w:w="118" w:type="pct"/>
            <w:vMerge w:val="restart"/>
            <w:tcBorders>
              <w:top w:val="single" w:sz="6" w:space="0" w:color="000000"/>
              <w:left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2</w:t>
            </w:r>
          </w:p>
        </w:tc>
        <w:tc>
          <w:tcPr>
            <w:tcW w:w="1422" w:type="pct"/>
            <w:vMerge w:val="restart"/>
            <w:tcBorders>
              <w:top w:val="single" w:sz="6" w:space="0" w:color="000000"/>
              <w:left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roofErr w:type="gramStart"/>
            <w:r w:rsidRPr="005D27F5">
              <w:rPr>
                <w:rFonts w:ascii="Times New Roman" w:eastAsia="Calibri" w:hAnsi="Times New Roman" w:cs="Times New Roman"/>
                <w:bCs/>
                <w:iCs/>
                <w:sz w:val="12"/>
                <w:szCs w:val="12"/>
              </w:rPr>
              <w:t>Обобщение практики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нарушений</w:t>
            </w:r>
            <w:proofErr w:type="gramEnd"/>
            <w:r w:rsidRPr="005D27F5">
              <w:rPr>
                <w:rFonts w:ascii="Times New Roman" w:eastAsia="Calibri" w:hAnsi="Times New Roman" w:cs="Times New Roman"/>
                <w:bCs/>
                <w:iCs/>
                <w:sz w:val="12"/>
                <w:szCs w:val="12"/>
              </w:rPr>
              <w:t xml:space="preserve"> обязательных требований контролируемыми лицами</w:t>
            </w:r>
          </w:p>
        </w:tc>
        <w:tc>
          <w:tcPr>
            <w:tcW w:w="1533"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Подготовка доклада о правоприменительной практике</w:t>
            </w: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977"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До 1 июня 2026 года</w:t>
            </w:r>
          </w:p>
        </w:tc>
        <w:tc>
          <w:tcPr>
            <w:tcW w:w="950"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Администрация городского поселения Суходол муниципального района Сергиевский Самарской области, Заместитель Главы</w:t>
            </w:r>
          </w:p>
        </w:tc>
      </w:tr>
      <w:tr w:rsidR="005D27F5" w:rsidRPr="005D27F5" w:rsidTr="00B66F6A">
        <w:trPr>
          <w:trHeight w:val="20"/>
        </w:trPr>
        <w:tc>
          <w:tcPr>
            <w:tcW w:w="118" w:type="pct"/>
            <w:vMerge/>
            <w:tcBorders>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422" w:type="pct"/>
            <w:vMerge/>
            <w:tcBorders>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До 1 июля 2026 года </w:t>
            </w:r>
          </w:p>
        </w:tc>
        <w:tc>
          <w:tcPr>
            <w:tcW w:w="950"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Администрация городского поселения Суходол муниципального района Сергиевский Самарской области, Заместитель Главы</w:t>
            </w:r>
          </w:p>
        </w:tc>
      </w:tr>
      <w:tr w:rsidR="005D27F5" w:rsidRPr="005D27F5" w:rsidTr="00B66F6A">
        <w:trPr>
          <w:trHeight w:val="20"/>
        </w:trPr>
        <w:tc>
          <w:tcPr>
            <w:tcW w:w="118"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3</w:t>
            </w:r>
          </w:p>
        </w:tc>
        <w:tc>
          <w:tcPr>
            <w:tcW w:w="1422"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roofErr w:type="gramStart"/>
            <w:r w:rsidRPr="005D27F5">
              <w:rPr>
                <w:rFonts w:ascii="Times New Roman" w:eastAsia="Calibri" w:hAnsi="Times New Roman" w:cs="Times New Roman"/>
                <w:bCs/>
                <w:iCs/>
                <w:sz w:val="12"/>
                <w:szCs w:val="12"/>
              </w:rPr>
              <w:t>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D27F5">
              <w:rPr>
                <w:rFonts w:ascii="Times New Roman" w:eastAsia="Calibri" w:hAnsi="Times New Roman" w:cs="Times New Roman"/>
                <w:bCs/>
                <w:iCs/>
                <w:sz w:val="12"/>
                <w:szCs w:val="12"/>
              </w:rPr>
              <w:t xml:space="preserve"> законом ценностям</w:t>
            </w:r>
          </w:p>
        </w:tc>
        <w:tc>
          <w:tcPr>
            <w:tcW w:w="1533"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Подготовка и объявление контролируемым лицам предостережений</w:t>
            </w:r>
          </w:p>
        </w:tc>
        <w:tc>
          <w:tcPr>
            <w:tcW w:w="977"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По мере выявления готовящихся нарушений обязательных требований или признаков нарушений обязательных требований,</w:t>
            </w:r>
            <w:r w:rsidRPr="005D27F5">
              <w:rPr>
                <w:rFonts w:ascii="Times New Roman" w:eastAsia="Calibri" w:hAnsi="Times New Roman" w:cs="Times New Roman"/>
                <w:bCs/>
                <w:i/>
                <w:iCs/>
                <w:sz w:val="12"/>
                <w:szCs w:val="12"/>
              </w:rPr>
              <w:t xml:space="preserve"> </w:t>
            </w:r>
            <w:r w:rsidRPr="005D27F5">
              <w:rPr>
                <w:rFonts w:ascii="Times New Roman" w:eastAsia="Calibri" w:hAnsi="Times New Roman" w:cs="Times New Roman"/>
                <w:bCs/>
                <w:iCs/>
                <w:sz w:val="12"/>
                <w:szCs w:val="12"/>
              </w:rPr>
              <w:t xml:space="preserve">не позднее 30 дней со дня получения администрацией указанных сведений </w:t>
            </w: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Администрация городского поселения Суходол муниципального района Сергиевский Самарской области, Заместитель Главы</w:t>
            </w:r>
          </w:p>
        </w:tc>
      </w:tr>
      <w:tr w:rsidR="005D27F5" w:rsidRPr="005D27F5" w:rsidTr="00B66F6A">
        <w:trPr>
          <w:trHeight w:val="20"/>
        </w:trPr>
        <w:tc>
          <w:tcPr>
            <w:tcW w:w="118" w:type="pct"/>
            <w:vMerge w:val="restart"/>
            <w:tcBorders>
              <w:top w:val="single" w:sz="6" w:space="0" w:color="000000"/>
              <w:left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lang w:val="en-US"/>
              </w:rPr>
            </w:pPr>
            <w:r w:rsidRPr="005D27F5">
              <w:rPr>
                <w:rFonts w:ascii="Times New Roman" w:eastAsia="Calibri" w:hAnsi="Times New Roman" w:cs="Times New Roman"/>
                <w:bCs/>
                <w:iCs/>
                <w:sz w:val="12"/>
                <w:szCs w:val="12"/>
              </w:rPr>
              <w:t>4</w:t>
            </w:r>
          </w:p>
        </w:tc>
        <w:tc>
          <w:tcPr>
            <w:tcW w:w="1422" w:type="pct"/>
            <w:vMerge w:val="restart"/>
            <w:tcBorders>
              <w:top w:val="single" w:sz="6" w:space="0" w:color="000000"/>
              <w:left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Консультирование контролируемых лиц в устной или письменной форме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организация и осуществление контроля;</w:t>
            </w: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порядок осуществления контрольных мероприятий;</w:t>
            </w: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порядок обжалования действий (бездействия) должностных лиц, уполномоченных осуществлять муниципальный контроль;</w:t>
            </w: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1. Консультирование контролируемых лиц в устной форме по телефону, по видео-конференц-связи и на личном приеме</w:t>
            </w: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977"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При обращении лица, нуждающегося в консультировании </w:t>
            </w: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Администрация городского поселения Суходол муниципального района Сергиевский Самарской области, Заместитель Главы</w:t>
            </w:r>
          </w:p>
        </w:tc>
      </w:tr>
      <w:tr w:rsidR="005D27F5" w:rsidRPr="005D27F5" w:rsidTr="00B66F6A">
        <w:trPr>
          <w:trHeight w:val="20"/>
        </w:trPr>
        <w:tc>
          <w:tcPr>
            <w:tcW w:w="118" w:type="pct"/>
            <w:vMerge/>
            <w:tcBorders>
              <w:left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422" w:type="pct"/>
            <w:vMerge/>
            <w:tcBorders>
              <w:left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2. Консультирование контролируемых лиц в письменной форме </w:t>
            </w:r>
          </w:p>
        </w:tc>
        <w:tc>
          <w:tcPr>
            <w:tcW w:w="977"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Администрация городского поселения Суходол муниципального района Сергиевский Самарской области, Заместитель Главы</w:t>
            </w:r>
          </w:p>
        </w:tc>
      </w:tr>
      <w:tr w:rsidR="005D27F5" w:rsidRPr="005D27F5" w:rsidTr="00B66F6A">
        <w:trPr>
          <w:trHeight w:val="20"/>
        </w:trPr>
        <w:tc>
          <w:tcPr>
            <w:tcW w:w="118" w:type="pct"/>
            <w:vMerge/>
            <w:tcBorders>
              <w:left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422" w:type="pct"/>
            <w:vMerge/>
            <w:tcBorders>
              <w:left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3. </w:t>
            </w:r>
            <w:proofErr w:type="gramStart"/>
            <w:r w:rsidRPr="005D27F5">
              <w:rPr>
                <w:rFonts w:ascii="Times New Roman" w:eastAsia="Calibri" w:hAnsi="Times New Roman" w:cs="Times New Roman"/>
                <w:bCs/>
                <w:iCs/>
                <w:sz w:val="12"/>
                <w:szCs w:val="12"/>
              </w:rPr>
              <w:t>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городского поселения Суходол муниципального района Сергиевский Самарской области</w:t>
            </w:r>
            <w:r w:rsidRPr="005D27F5">
              <w:rPr>
                <w:rFonts w:ascii="Times New Roman" w:eastAsia="Calibri" w:hAnsi="Times New Roman" w:cs="Times New Roman"/>
                <w:bCs/>
                <w:i/>
                <w:iCs/>
                <w:sz w:val="12"/>
                <w:szCs w:val="12"/>
              </w:rPr>
              <w:t xml:space="preserve"> </w:t>
            </w:r>
            <w:r w:rsidRPr="005D27F5">
              <w:rPr>
                <w:rFonts w:ascii="Times New Roman" w:eastAsia="Calibri" w:hAnsi="Times New Roman" w:cs="Times New Roman"/>
                <w:bCs/>
                <w:iCs/>
                <w:sz w:val="12"/>
                <w:szCs w:val="12"/>
              </w:rPr>
              <w:t>или должностным лицом, уполномоченным осуществлять муниципальный контроль на автомобильном транспорте, городском наземном электрическом транспорте и в дорожном хозяйстве в границах населенных пунктов (в случае поступления в администрацию пяти и более однотипных обращений контролируемых лиц и</w:t>
            </w:r>
            <w:proofErr w:type="gramEnd"/>
            <w:r w:rsidRPr="005D27F5">
              <w:rPr>
                <w:rFonts w:ascii="Times New Roman" w:eastAsia="Calibri" w:hAnsi="Times New Roman" w:cs="Times New Roman"/>
                <w:bCs/>
                <w:iCs/>
                <w:sz w:val="12"/>
                <w:szCs w:val="12"/>
              </w:rPr>
              <w:t xml:space="preserve"> их представителей)</w:t>
            </w:r>
          </w:p>
        </w:tc>
        <w:tc>
          <w:tcPr>
            <w:tcW w:w="977"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В течение 30 дней со дня регистрации администрацией пятого однотипного обращения контролируемых лиц и их представителей</w:t>
            </w: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Администрация городского поселения Суходол муниципального района Сергиевский Самарской области, Заместитель Главы</w:t>
            </w:r>
          </w:p>
        </w:tc>
      </w:tr>
      <w:tr w:rsidR="005D27F5" w:rsidRPr="005D27F5" w:rsidTr="00B66F6A">
        <w:trPr>
          <w:trHeight w:val="20"/>
        </w:trPr>
        <w:tc>
          <w:tcPr>
            <w:tcW w:w="118" w:type="pct"/>
            <w:tcBorders>
              <w:left w:val="single" w:sz="6" w:space="0" w:color="000000"/>
              <w:bottom w:val="single" w:sz="4" w:space="0" w:color="auto"/>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422" w:type="pct"/>
            <w:tcBorders>
              <w:left w:val="single" w:sz="6" w:space="0" w:color="000000"/>
              <w:bottom w:val="single" w:sz="4" w:space="0" w:color="auto"/>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4. Консультирование контролируемых лиц в </w:t>
            </w:r>
            <w:r w:rsidRPr="005D27F5">
              <w:rPr>
                <w:rFonts w:ascii="Times New Roman" w:eastAsia="Calibri" w:hAnsi="Times New Roman" w:cs="Times New Roman"/>
                <w:bCs/>
                <w:iCs/>
                <w:sz w:val="12"/>
                <w:szCs w:val="12"/>
              </w:rPr>
              <w:lastRenderedPageBreak/>
              <w:t>устной форме на собраниях и конференциях граждан</w:t>
            </w:r>
          </w:p>
        </w:tc>
        <w:tc>
          <w:tcPr>
            <w:tcW w:w="977"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Администрация городского поселения Суходол муниципального района Сергиевский Самарской области, Заместитель Главы</w:t>
            </w:r>
          </w:p>
        </w:tc>
      </w:tr>
    </w:tbl>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4. Показатели результативности и эффективности программы профилактики</w:t>
      </w:r>
    </w:p>
    <w:p w:rsid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Показатели результативности программы профилактики определяются в соответствии со следующей таблицей.</w:t>
      </w:r>
    </w:p>
    <w:p w:rsidR="003D2969" w:rsidRPr="005D27F5" w:rsidRDefault="003D2969" w:rsidP="00B66F6A">
      <w:pPr>
        <w:tabs>
          <w:tab w:val="left" w:pos="284"/>
          <w:tab w:val="left" w:pos="3828"/>
        </w:tabs>
        <w:spacing w:after="0" w:line="240" w:lineRule="auto"/>
        <w:ind w:firstLine="284"/>
        <w:jc w:val="both"/>
        <w:rPr>
          <w:rFonts w:ascii="Times New Roman" w:eastAsia="Calibri" w:hAnsi="Times New Roman" w:cs="Times New Roman"/>
          <w:bCs/>
          <w:i/>
          <w:iCs/>
          <w:sz w:val="12"/>
          <w:szCs w:val="12"/>
        </w:rPr>
      </w:pPr>
    </w:p>
    <w:tbl>
      <w:tblPr>
        <w:tblW w:w="5000" w:type="pct"/>
        <w:tblCellMar>
          <w:left w:w="0" w:type="dxa"/>
          <w:right w:w="0" w:type="dxa"/>
        </w:tblCellMar>
        <w:tblLook w:val="0000" w:firstRow="0" w:lastRow="0" w:firstColumn="0" w:lastColumn="0" w:noHBand="0" w:noVBand="0"/>
      </w:tblPr>
      <w:tblGrid>
        <w:gridCol w:w="172"/>
        <w:gridCol w:w="4936"/>
        <w:gridCol w:w="2415"/>
      </w:tblGrid>
      <w:tr w:rsidR="005D27F5" w:rsidRPr="005D27F5" w:rsidTr="00B66F6A">
        <w:trPr>
          <w:trHeight w:val="20"/>
        </w:trPr>
        <w:tc>
          <w:tcPr>
            <w:tcW w:w="114"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 </w:t>
            </w:r>
            <w:proofErr w:type="gramStart"/>
            <w:r w:rsidRPr="005D27F5">
              <w:rPr>
                <w:rFonts w:ascii="Times New Roman" w:eastAsia="Calibri" w:hAnsi="Times New Roman" w:cs="Times New Roman"/>
                <w:bCs/>
                <w:iCs/>
                <w:sz w:val="12"/>
                <w:szCs w:val="12"/>
              </w:rPr>
              <w:t>п</w:t>
            </w:r>
            <w:proofErr w:type="gramEnd"/>
            <w:r w:rsidRPr="005D27F5">
              <w:rPr>
                <w:rFonts w:ascii="Times New Roman" w:eastAsia="Calibri" w:hAnsi="Times New Roman" w:cs="Times New Roman"/>
                <w:bCs/>
                <w:iCs/>
                <w:sz w:val="12"/>
                <w:szCs w:val="12"/>
              </w:rPr>
              <w:t>/п</w:t>
            </w:r>
          </w:p>
        </w:tc>
        <w:tc>
          <w:tcPr>
            <w:tcW w:w="3281"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Наименование показателя</w:t>
            </w:r>
          </w:p>
        </w:tc>
        <w:tc>
          <w:tcPr>
            <w:tcW w:w="1605"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Единица измерения, свидетельствующая о максимальной результативности программы профилактики</w:t>
            </w:r>
          </w:p>
        </w:tc>
      </w:tr>
      <w:tr w:rsidR="005D27F5" w:rsidRPr="005D27F5" w:rsidTr="00B66F6A">
        <w:trPr>
          <w:trHeight w:val="20"/>
        </w:trPr>
        <w:tc>
          <w:tcPr>
            <w:tcW w:w="114"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1.</w:t>
            </w:r>
          </w:p>
        </w:tc>
        <w:tc>
          <w:tcPr>
            <w:tcW w:w="3281"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605"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100 %</w:t>
            </w:r>
          </w:p>
        </w:tc>
      </w:tr>
      <w:tr w:rsidR="005D27F5" w:rsidRPr="005D27F5" w:rsidTr="00B66F6A">
        <w:trPr>
          <w:trHeight w:val="20"/>
        </w:trPr>
        <w:tc>
          <w:tcPr>
            <w:tcW w:w="114"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2.</w:t>
            </w:r>
          </w:p>
        </w:tc>
        <w:tc>
          <w:tcPr>
            <w:tcW w:w="3281"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Количество размещений сведений по вопросам соблюдения обязательных требований в средствах массовой информации</w:t>
            </w:r>
          </w:p>
        </w:tc>
        <w:tc>
          <w:tcPr>
            <w:tcW w:w="1605"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4</w:t>
            </w:r>
          </w:p>
        </w:tc>
      </w:tr>
      <w:tr w:rsidR="005D27F5" w:rsidRPr="005D27F5" w:rsidTr="00B66F6A">
        <w:trPr>
          <w:trHeight w:val="20"/>
        </w:trPr>
        <w:tc>
          <w:tcPr>
            <w:tcW w:w="114"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3.</w:t>
            </w:r>
          </w:p>
        </w:tc>
        <w:tc>
          <w:tcPr>
            <w:tcW w:w="3281"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Доля случаев объявления </w:t>
            </w:r>
            <w:proofErr w:type="gramStart"/>
            <w:r w:rsidRPr="005D27F5">
              <w:rPr>
                <w:rFonts w:ascii="Times New Roman" w:eastAsia="Calibri" w:hAnsi="Times New Roman" w:cs="Times New Roman"/>
                <w:bCs/>
                <w:iCs/>
                <w:sz w:val="12"/>
                <w:szCs w:val="12"/>
              </w:rPr>
              <w:t>предостережений</w:t>
            </w:r>
            <w:proofErr w:type="gramEnd"/>
            <w:r w:rsidRPr="005D27F5">
              <w:rPr>
                <w:rFonts w:ascii="Times New Roman" w:eastAsia="Calibri" w:hAnsi="Times New Roman" w:cs="Times New Roman"/>
                <w:bCs/>
                <w:iCs/>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1605"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100 %</w:t>
            </w:r>
            <w:r w:rsidR="00B66F6A">
              <w:rPr>
                <w:rFonts w:ascii="Times New Roman" w:eastAsia="Calibri" w:hAnsi="Times New Roman" w:cs="Times New Roman"/>
                <w:bCs/>
                <w:iCs/>
                <w:sz w:val="12"/>
                <w:szCs w:val="12"/>
              </w:rPr>
              <w:t xml:space="preserve"> </w:t>
            </w:r>
            <w:r w:rsidRPr="005D27F5">
              <w:rPr>
                <w:rFonts w:ascii="Times New Roman" w:eastAsia="Calibri" w:hAnsi="Times New Roman" w:cs="Times New Roman"/>
                <w:bCs/>
                <w:iCs/>
                <w:sz w:val="12"/>
                <w:szCs w:val="12"/>
              </w:rPr>
              <w:t>(если имелись случаи выявления готовящихся нарушений обязательных требований или признаков нарушений обязательных требований)</w:t>
            </w:r>
          </w:p>
        </w:tc>
      </w:tr>
      <w:tr w:rsidR="005D27F5" w:rsidRPr="005D27F5" w:rsidTr="00B66F6A">
        <w:trPr>
          <w:trHeight w:val="20"/>
        </w:trPr>
        <w:tc>
          <w:tcPr>
            <w:tcW w:w="114"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4.</w:t>
            </w:r>
          </w:p>
        </w:tc>
        <w:tc>
          <w:tcPr>
            <w:tcW w:w="3281"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Доля </w:t>
            </w:r>
            <w:proofErr w:type="gramStart"/>
            <w:r w:rsidRPr="005D27F5">
              <w:rPr>
                <w:rFonts w:ascii="Times New Roman" w:eastAsia="Calibri" w:hAnsi="Times New Roman" w:cs="Times New Roman"/>
                <w:bCs/>
                <w:iCs/>
                <w:sz w:val="12"/>
                <w:szCs w:val="12"/>
              </w:rPr>
              <w:t>случаев нарушения сроков консультирования контролируемых лиц</w:t>
            </w:r>
            <w:proofErr w:type="gramEnd"/>
            <w:r w:rsidRPr="005D27F5">
              <w:rPr>
                <w:rFonts w:ascii="Times New Roman" w:eastAsia="Calibri" w:hAnsi="Times New Roman" w:cs="Times New Roman"/>
                <w:bCs/>
                <w:iCs/>
                <w:sz w:val="12"/>
                <w:szCs w:val="12"/>
              </w:rPr>
              <w:t xml:space="preserve"> в письменной форме</w:t>
            </w:r>
          </w:p>
        </w:tc>
        <w:tc>
          <w:tcPr>
            <w:tcW w:w="1605"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0%</w:t>
            </w:r>
          </w:p>
        </w:tc>
      </w:tr>
      <w:tr w:rsidR="005D27F5" w:rsidRPr="005D27F5" w:rsidTr="00B66F6A">
        <w:trPr>
          <w:trHeight w:val="20"/>
        </w:trPr>
        <w:tc>
          <w:tcPr>
            <w:tcW w:w="114"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5.</w:t>
            </w:r>
          </w:p>
        </w:tc>
        <w:tc>
          <w:tcPr>
            <w:tcW w:w="3281"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Доля случаев повторного обращения контролируемых лиц в письменной форме по тому же вопросу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tc>
        <w:tc>
          <w:tcPr>
            <w:tcW w:w="1605"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0%</w:t>
            </w:r>
          </w:p>
        </w:tc>
      </w:tr>
      <w:tr w:rsidR="005D27F5" w:rsidRPr="005D27F5" w:rsidTr="00B66F6A">
        <w:trPr>
          <w:trHeight w:val="20"/>
        </w:trPr>
        <w:tc>
          <w:tcPr>
            <w:tcW w:w="114"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6.</w:t>
            </w:r>
          </w:p>
        </w:tc>
        <w:tc>
          <w:tcPr>
            <w:tcW w:w="3281"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 устной форме </w:t>
            </w:r>
          </w:p>
        </w:tc>
        <w:tc>
          <w:tcPr>
            <w:tcW w:w="1605"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3 </w:t>
            </w:r>
          </w:p>
        </w:tc>
      </w:tr>
    </w:tbl>
    <w:p w:rsidR="005D27F5" w:rsidRPr="005D27F5" w:rsidRDefault="005D27F5" w:rsidP="005D27F5">
      <w:pPr>
        <w:tabs>
          <w:tab w:val="left" w:pos="284"/>
          <w:tab w:val="left" w:pos="3828"/>
        </w:tabs>
        <w:spacing w:after="0" w:line="240" w:lineRule="auto"/>
        <w:jc w:val="both"/>
        <w:rPr>
          <w:rFonts w:ascii="Times New Roman" w:eastAsia="Calibri" w:hAnsi="Times New Roman" w:cs="Times New Roman"/>
          <w:b/>
          <w:bCs/>
          <w:iCs/>
          <w:sz w:val="12"/>
          <w:szCs w:val="12"/>
        </w:rPr>
      </w:pP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Текущая (ежеквартальная) оценка результативности и эффективности программы профилактики осуществляется Главой городского поселения Суходол  муниципального района Сергиевский Самарской области.</w:t>
      </w:r>
    </w:p>
    <w:p w:rsid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Ежегодная оценка результативности и эффективности программы профилактики осуществляется Собранием представителей городского поселения Суходол  муниципального района Сергиевский Самарской области. </w:t>
      </w:r>
      <w:proofErr w:type="gramStart"/>
      <w:r w:rsidRPr="005D27F5">
        <w:rPr>
          <w:rFonts w:ascii="Times New Roman" w:eastAsia="Calibri" w:hAnsi="Times New Roman" w:cs="Times New Roman"/>
          <w:bCs/>
          <w:iCs/>
          <w:sz w:val="12"/>
          <w:szCs w:val="12"/>
        </w:rPr>
        <w:t xml:space="preserve">Для осуществления ежегодной оценки результативности и эффективности программы профилактики администрацией не позднее 1 июля 2026 года (года, следующего за отчетным) в Собрание представителей городского поселения Суходол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w:t>
      </w:r>
      <w:proofErr w:type="gramEnd"/>
    </w:p>
    <w:p w:rsidR="003D2969" w:rsidRPr="005D27F5" w:rsidRDefault="003D2969"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p>
    <w:p w:rsidR="005D27F5" w:rsidRPr="005D27F5" w:rsidRDefault="005D27F5" w:rsidP="005D27F5">
      <w:pPr>
        <w:tabs>
          <w:tab w:val="left" w:pos="284"/>
          <w:tab w:val="left" w:pos="3828"/>
        </w:tabs>
        <w:spacing w:after="0" w:line="240" w:lineRule="auto"/>
        <w:jc w:val="both"/>
        <w:rPr>
          <w:rFonts w:ascii="Times New Roman" w:eastAsia="Calibri" w:hAnsi="Times New Roman" w:cs="Times New Roman"/>
          <w:bCs/>
          <w:iCs/>
          <w:sz w:val="12"/>
          <w:szCs w:val="12"/>
        </w:rPr>
      </w:pPr>
    </w:p>
    <w:tbl>
      <w:tblPr>
        <w:tblStyle w:val="af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729"/>
      </w:tblGrid>
      <w:tr w:rsidR="005D27F5" w:rsidRPr="005D27F5" w:rsidTr="00B66F6A">
        <w:tc>
          <w:tcPr>
            <w:tcW w:w="9628" w:type="dxa"/>
          </w:tcPr>
          <w:p w:rsidR="00B66F6A" w:rsidRDefault="005D27F5" w:rsidP="00B66F6A">
            <w:pPr>
              <w:tabs>
                <w:tab w:val="left" w:pos="284"/>
                <w:tab w:val="left" w:pos="3828"/>
              </w:tabs>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АДМИНИСТРАЦИЯ</w:t>
            </w:r>
          </w:p>
          <w:p w:rsidR="005D27F5" w:rsidRPr="005D27F5" w:rsidRDefault="005D27F5" w:rsidP="00B66F6A">
            <w:pPr>
              <w:tabs>
                <w:tab w:val="left" w:pos="284"/>
                <w:tab w:val="left" w:pos="3828"/>
              </w:tabs>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ГОРОДСКОГО ПОСЕЛЕНИЯ СУХОДОЛ</w:t>
            </w:r>
          </w:p>
          <w:p w:rsidR="005D27F5" w:rsidRPr="005D27F5" w:rsidRDefault="005D27F5" w:rsidP="00B66F6A">
            <w:pPr>
              <w:tabs>
                <w:tab w:val="left" w:pos="284"/>
                <w:tab w:val="left" w:pos="3828"/>
              </w:tabs>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МУНИЦИПАЛЬНОГО РАЙОНА СЕРГИЕВСКИЙ</w:t>
            </w:r>
          </w:p>
          <w:p w:rsidR="005D27F5" w:rsidRPr="005D27F5" w:rsidRDefault="005D27F5" w:rsidP="00B66F6A">
            <w:pPr>
              <w:tabs>
                <w:tab w:val="left" w:pos="284"/>
                <w:tab w:val="left" w:pos="3828"/>
              </w:tabs>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САМАРСКОЙ ОБЛАСТИ</w:t>
            </w:r>
          </w:p>
          <w:p w:rsidR="005D27F5" w:rsidRPr="005D27F5" w:rsidRDefault="005D27F5" w:rsidP="00B66F6A">
            <w:pPr>
              <w:tabs>
                <w:tab w:val="left" w:pos="284"/>
                <w:tab w:val="left" w:pos="3828"/>
              </w:tabs>
              <w:jc w:val="center"/>
              <w:rPr>
                <w:rFonts w:ascii="Times New Roman" w:eastAsia="Calibri" w:hAnsi="Times New Roman" w:cs="Times New Roman"/>
                <w:b/>
                <w:bCs/>
                <w:iCs/>
                <w:sz w:val="12"/>
                <w:szCs w:val="12"/>
              </w:rPr>
            </w:pPr>
          </w:p>
          <w:p w:rsidR="005D27F5" w:rsidRPr="005D27F5" w:rsidRDefault="005D27F5" w:rsidP="00B66F6A">
            <w:pPr>
              <w:tabs>
                <w:tab w:val="left" w:pos="284"/>
                <w:tab w:val="left" w:pos="3828"/>
              </w:tabs>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ПОСТАНОВЛЕНИЕ</w:t>
            </w:r>
          </w:p>
          <w:p w:rsidR="005D27F5" w:rsidRPr="005D27F5" w:rsidRDefault="005D27F5" w:rsidP="00B66F6A">
            <w:pPr>
              <w:tabs>
                <w:tab w:val="left" w:pos="284"/>
                <w:tab w:val="left" w:pos="3828"/>
              </w:tabs>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от «10»  декабря 2024 г. № 182</w:t>
            </w:r>
          </w:p>
          <w:p w:rsidR="005D27F5" w:rsidRPr="005D27F5" w:rsidRDefault="005D27F5" w:rsidP="00B66F6A">
            <w:pPr>
              <w:tabs>
                <w:tab w:val="left" w:pos="284"/>
                <w:tab w:val="left" w:pos="3828"/>
              </w:tabs>
              <w:jc w:val="center"/>
              <w:rPr>
                <w:rFonts w:ascii="Times New Roman" w:eastAsia="Calibri" w:hAnsi="Times New Roman" w:cs="Times New Roman"/>
                <w:b/>
                <w:bCs/>
                <w:iCs/>
                <w:sz w:val="12"/>
                <w:szCs w:val="12"/>
              </w:rPr>
            </w:pPr>
          </w:p>
          <w:p w:rsidR="005D27F5" w:rsidRPr="005D27F5" w:rsidRDefault="005D27F5" w:rsidP="00B66F6A">
            <w:pPr>
              <w:tabs>
                <w:tab w:val="left" w:pos="284"/>
                <w:tab w:val="left" w:pos="3828"/>
              </w:tabs>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ОБ УТВЕРЖДЕНИИ ПРОГРАММЫ ПРОФИЛАКТИКИ РИСКОВ ПРИЧИНЕНИЯ ВРЕДА (УЩЕРБА) ОХРАНЯЕМЫМ ЗАКОНОМ ЦЕННОСТЯМ В ОБЛАСТИ МУНИЦИПАЛЬНОГО КОНТРОЛЯ В СФЕРЕ БЛАГОУСТРОЙСТВА НА ТЕРРИТОРИИ ГОРОДСКОГО ПОСЕЛЕНИЯ СУХОДОЛ МУНИЦИПАЛЬНОГО РАЙОНА СЕРГИЕВСКИЙ САМАРСКОЙ ОБЛАСТИ НА 2025 ГОД</w:t>
            </w:r>
          </w:p>
          <w:p w:rsidR="005D27F5" w:rsidRPr="005D27F5" w:rsidRDefault="005D27F5" w:rsidP="005D27F5">
            <w:pPr>
              <w:tabs>
                <w:tab w:val="left" w:pos="284"/>
                <w:tab w:val="left" w:pos="3828"/>
              </w:tabs>
              <w:jc w:val="both"/>
              <w:rPr>
                <w:rFonts w:ascii="Times New Roman" w:eastAsia="Calibri" w:hAnsi="Times New Roman" w:cs="Times New Roman"/>
                <w:b/>
                <w:bCs/>
                <w:iCs/>
                <w:sz w:val="12"/>
                <w:szCs w:val="12"/>
              </w:rPr>
            </w:pPr>
          </w:p>
        </w:tc>
      </w:tr>
    </w:tbl>
    <w:p w:rsid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5D27F5">
        <w:rPr>
          <w:rFonts w:ascii="Times New Roman" w:eastAsia="Calibri" w:hAnsi="Times New Roman" w:cs="Times New Roman"/>
          <w:bCs/>
          <w:iCs/>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городского поселения Суходол  муниципального района Сергиевский  </w:t>
      </w:r>
      <w:proofErr w:type="gramEnd"/>
    </w:p>
    <w:p w:rsidR="005D27F5"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
          <w:bCs/>
          <w:iCs/>
          <w:sz w:val="12"/>
          <w:szCs w:val="12"/>
        </w:rPr>
      </w:pPr>
      <w:r w:rsidRPr="00B66F6A">
        <w:rPr>
          <w:rFonts w:ascii="Times New Roman" w:eastAsia="Calibri" w:hAnsi="Times New Roman" w:cs="Times New Roman"/>
          <w:b/>
          <w:bCs/>
          <w:iCs/>
          <w:sz w:val="12"/>
          <w:szCs w:val="12"/>
        </w:rPr>
        <w:t xml:space="preserve"> ПОСТАНОВЛЯЕТ:</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1.Утвердить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городского поселения Суходол  муниципального района Сергиевский  на 2025 год согласно приложению.</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2. Опубликовать настоящее постановление в газете «Сергиевский  вестник».</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3. </w:t>
      </w:r>
      <w:proofErr w:type="gramStart"/>
      <w:r w:rsidRPr="005D27F5">
        <w:rPr>
          <w:rFonts w:ascii="Times New Roman" w:eastAsia="Calibri" w:hAnsi="Times New Roman" w:cs="Times New Roman"/>
          <w:bCs/>
          <w:iCs/>
          <w:sz w:val="12"/>
          <w:szCs w:val="12"/>
        </w:rPr>
        <w:t>Разместить</w:t>
      </w:r>
      <w:proofErr w:type="gramEnd"/>
      <w:r w:rsidRPr="005D27F5">
        <w:rPr>
          <w:rFonts w:ascii="Times New Roman" w:eastAsia="Calibri" w:hAnsi="Times New Roman" w:cs="Times New Roman"/>
          <w:bCs/>
          <w:iCs/>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4. Настоящее постановление вступает в силу со дня его официального опубликования.</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lastRenderedPageBreak/>
        <w:t xml:space="preserve">5. </w:t>
      </w:r>
      <w:proofErr w:type="gramStart"/>
      <w:r w:rsidRPr="005D27F5">
        <w:rPr>
          <w:rFonts w:ascii="Times New Roman" w:eastAsia="Calibri" w:hAnsi="Times New Roman" w:cs="Times New Roman"/>
          <w:bCs/>
          <w:iCs/>
          <w:sz w:val="12"/>
          <w:szCs w:val="12"/>
        </w:rPr>
        <w:t>Контроль за</w:t>
      </w:r>
      <w:proofErr w:type="gramEnd"/>
      <w:r w:rsidRPr="005D27F5">
        <w:rPr>
          <w:rFonts w:ascii="Times New Roman" w:eastAsia="Calibri" w:hAnsi="Times New Roman" w:cs="Times New Roman"/>
          <w:bCs/>
          <w:iCs/>
          <w:sz w:val="12"/>
          <w:szCs w:val="12"/>
        </w:rPr>
        <w:t xml:space="preserve"> выполнением настоящего постановления оставляю за собой.</w:t>
      </w:r>
    </w:p>
    <w:p w:rsidR="005D27F5" w:rsidRPr="005D27F5" w:rsidRDefault="005D27F5" w:rsidP="00B66F6A">
      <w:pPr>
        <w:tabs>
          <w:tab w:val="left" w:pos="284"/>
          <w:tab w:val="left" w:pos="3828"/>
        </w:tabs>
        <w:spacing w:after="0" w:line="240" w:lineRule="auto"/>
        <w:jc w:val="right"/>
        <w:rPr>
          <w:rFonts w:ascii="Times New Roman" w:eastAsia="Calibri" w:hAnsi="Times New Roman" w:cs="Times New Roman"/>
          <w:bCs/>
          <w:iCs/>
          <w:sz w:val="12"/>
          <w:szCs w:val="12"/>
        </w:rPr>
      </w:pPr>
      <w:proofErr w:type="spellStart"/>
      <w:r w:rsidRPr="005D27F5">
        <w:rPr>
          <w:rFonts w:ascii="Times New Roman" w:eastAsia="Calibri" w:hAnsi="Times New Roman" w:cs="Times New Roman"/>
          <w:bCs/>
          <w:iCs/>
          <w:sz w:val="12"/>
          <w:szCs w:val="12"/>
        </w:rPr>
        <w:t>И.о</w:t>
      </w:r>
      <w:proofErr w:type="gramStart"/>
      <w:r w:rsidRPr="005D27F5">
        <w:rPr>
          <w:rFonts w:ascii="Times New Roman" w:eastAsia="Calibri" w:hAnsi="Times New Roman" w:cs="Times New Roman"/>
          <w:bCs/>
          <w:iCs/>
          <w:sz w:val="12"/>
          <w:szCs w:val="12"/>
        </w:rPr>
        <w:t>.Г</w:t>
      </w:r>
      <w:proofErr w:type="gramEnd"/>
      <w:r w:rsidRPr="005D27F5">
        <w:rPr>
          <w:rFonts w:ascii="Times New Roman" w:eastAsia="Calibri" w:hAnsi="Times New Roman" w:cs="Times New Roman"/>
          <w:bCs/>
          <w:iCs/>
          <w:sz w:val="12"/>
          <w:szCs w:val="12"/>
        </w:rPr>
        <w:t>лавы</w:t>
      </w:r>
      <w:proofErr w:type="spellEnd"/>
      <w:r w:rsidRPr="005D27F5">
        <w:rPr>
          <w:rFonts w:ascii="Times New Roman" w:eastAsia="Calibri" w:hAnsi="Times New Roman" w:cs="Times New Roman"/>
          <w:bCs/>
          <w:iCs/>
          <w:sz w:val="12"/>
          <w:szCs w:val="12"/>
        </w:rPr>
        <w:t xml:space="preserve"> городского поселения Суходол</w:t>
      </w:r>
    </w:p>
    <w:p w:rsidR="00B66F6A" w:rsidRDefault="005D27F5" w:rsidP="00B66F6A">
      <w:pPr>
        <w:tabs>
          <w:tab w:val="left" w:pos="284"/>
          <w:tab w:val="left" w:pos="3828"/>
        </w:tabs>
        <w:spacing w:after="0" w:line="240" w:lineRule="auto"/>
        <w:jc w:val="right"/>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муниципального района Сергиевский Самарской области</w:t>
      </w:r>
    </w:p>
    <w:p w:rsidR="005D27F5" w:rsidRPr="005D27F5" w:rsidRDefault="005D27F5" w:rsidP="00B66F6A">
      <w:pPr>
        <w:tabs>
          <w:tab w:val="left" w:pos="284"/>
          <w:tab w:val="left" w:pos="3828"/>
        </w:tabs>
        <w:spacing w:after="0" w:line="240" w:lineRule="auto"/>
        <w:jc w:val="right"/>
        <w:rPr>
          <w:rFonts w:ascii="Times New Roman" w:eastAsia="Calibri" w:hAnsi="Times New Roman" w:cs="Times New Roman"/>
          <w:bCs/>
          <w:iCs/>
          <w:sz w:val="12"/>
          <w:szCs w:val="12"/>
        </w:rPr>
      </w:pPr>
      <w:proofErr w:type="spellStart"/>
      <w:r w:rsidRPr="005D27F5">
        <w:rPr>
          <w:rFonts w:ascii="Times New Roman" w:eastAsia="Calibri" w:hAnsi="Times New Roman" w:cs="Times New Roman"/>
          <w:bCs/>
          <w:iCs/>
          <w:sz w:val="12"/>
          <w:szCs w:val="12"/>
        </w:rPr>
        <w:t>С.А.Даньшина</w:t>
      </w:r>
      <w:proofErr w:type="spellEnd"/>
    </w:p>
    <w:p w:rsidR="005D27F5" w:rsidRPr="00B66F6A" w:rsidRDefault="005D27F5" w:rsidP="00B66F6A">
      <w:pPr>
        <w:tabs>
          <w:tab w:val="left" w:pos="284"/>
          <w:tab w:val="left" w:pos="3828"/>
        </w:tabs>
        <w:spacing w:after="0" w:line="240" w:lineRule="auto"/>
        <w:jc w:val="right"/>
        <w:rPr>
          <w:rFonts w:ascii="Times New Roman" w:eastAsia="Calibri" w:hAnsi="Times New Roman" w:cs="Times New Roman"/>
          <w:bCs/>
          <w:i/>
          <w:iCs/>
          <w:sz w:val="12"/>
          <w:szCs w:val="12"/>
        </w:rPr>
      </w:pPr>
      <w:r w:rsidRPr="00B66F6A">
        <w:rPr>
          <w:rFonts w:ascii="Times New Roman" w:eastAsia="Calibri" w:hAnsi="Times New Roman" w:cs="Times New Roman"/>
          <w:bCs/>
          <w:i/>
          <w:iCs/>
          <w:sz w:val="12"/>
          <w:szCs w:val="12"/>
        </w:rPr>
        <w:t>Приложение</w:t>
      </w:r>
    </w:p>
    <w:p w:rsidR="00B66F6A" w:rsidRDefault="005D27F5" w:rsidP="00B66F6A">
      <w:pPr>
        <w:tabs>
          <w:tab w:val="left" w:pos="284"/>
          <w:tab w:val="left" w:pos="3828"/>
        </w:tabs>
        <w:spacing w:after="0" w:line="240" w:lineRule="auto"/>
        <w:jc w:val="right"/>
        <w:rPr>
          <w:rFonts w:ascii="Times New Roman" w:eastAsia="Calibri" w:hAnsi="Times New Roman" w:cs="Times New Roman"/>
          <w:bCs/>
          <w:i/>
          <w:iCs/>
          <w:sz w:val="12"/>
          <w:szCs w:val="12"/>
        </w:rPr>
      </w:pPr>
      <w:r w:rsidRPr="00B66F6A">
        <w:rPr>
          <w:rFonts w:ascii="Times New Roman" w:eastAsia="Calibri" w:hAnsi="Times New Roman" w:cs="Times New Roman"/>
          <w:bCs/>
          <w:i/>
          <w:iCs/>
          <w:sz w:val="12"/>
          <w:szCs w:val="12"/>
        </w:rPr>
        <w:t xml:space="preserve">к постановлению администрации городского поселения Суходол </w:t>
      </w:r>
    </w:p>
    <w:p w:rsidR="00B66F6A" w:rsidRDefault="005D27F5" w:rsidP="00B66F6A">
      <w:pPr>
        <w:tabs>
          <w:tab w:val="left" w:pos="284"/>
          <w:tab w:val="left" w:pos="3828"/>
        </w:tabs>
        <w:spacing w:after="0" w:line="240" w:lineRule="auto"/>
        <w:jc w:val="right"/>
        <w:rPr>
          <w:rFonts w:ascii="Times New Roman" w:eastAsia="Calibri" w:hAnsi="Times New Roman" w:cs="Times New Roman"/>
          <w:bCs/>
          <w:i/>
          <w:iCs/>
          <w:sz w:val="12"/>
          <w:szCs w:val="12"/>
        </w:rPr>
      </w:pPr>
      <w:r w:rsidRPr="00B66F6A">
        <w:rPr>
          <w:rFonts w:ascii="Times New Roman" w:eastAsia="Calibri" w:hAnsi="Times New Roman" w:cs="Times New Roman"/>
          <w:bCs/>
          <w:i/>
          <w:iCs/>
          <w:sz w:val="12"/>
          <w:szCs w:val="12"/>
        </w:rPr>
        <w:t xml:space="preserve">муниципального района Сергиевский Самарской области </w:t>
      </w:r>
    </w:p>
    <w:p w:rsidR="005D27F5" w:rsidRPr="00B66F6A" w:rsidRDefault="00B66F6A" w:rsidP="00B66F6A">
      <w:pPr>
        <w:tabs>
          <w:tab w:val="left" w:pos="284"/>
          <w:tab w:val="left" w:pos="3828"/>
        </w:tabs>
        <w:spacing w:after="0" w:line="240" w:lineRule="auto"/>
        <w:jc w:val="right"/>
        <w:rPr>
          <w:rFonts w:ascii="Times New Roman" w:eastAsia="Calibri" w:hAnsi="Times New Roman" w:cs="Times New Roman"/>
          <w:bCs/>
          <w:i/>
          <w:iCs/>
          <w:sz w:val="12"/>
          <w:szCs w:val="12"/>
        </w:rPr>
      </w:pPr>
      <w:r>
        <w:rPr>
          <w:rFonts w:ascii="Times New Roman" w:eastAsia="Calibri" w:hAnsi="Times New Roman" w:cs="Times New Roman"/>
          <w:bCs/>
          <w:i/>
          <w:iCs/>
          <w:sz w:val="12"/>
          <w:szCs w:val="12"/>
        </w:rPr>
        <w:t xml:space="preserve">№182 </w:t>
      </w:r>
      <w:r w:rsidR="005D27F5" w:rsidRPr="00B66F6A">
        <w:rPr>
          <w:rFonts w:ascii="Times New Roman" w:eastAsia="Calibri" w:hAnsi="Times New Roman" w:cs="Times New Roman"/>
          <w:bCs/>
          <w:i/>
          <w:iCs/>
          <w:sz w:val="12"/>
          <w:szCs w:val="12"/>
        </w:rPr>
        <w:t xml:space="preserve">от </w:t>
      </w:r>
      <w:r>
        <w:rPr>
          <w:rFonts w:ascii="Times New Roman" w:eastAsia="Calibri" w:hAnsi="Times New Roman" w:cs="Times New Roman"/>
          <w:bCs/>
          <w:i/>
          <w:iCs/>
          <w:sz w:val="12"/>
          <w:szCs w:val="12"/>
        </w:rPr>
        <w:t>«</w:t>
      </w:r>
      <w:r w:rsidR="005D27F5" w:rsidRPr="00B66F6A">
        <w:rPr>
          <w:rFonts w:ascii="Times New Roman" w:eastAsia="Calibri" w:hAnsi="Times New Roman" w:cs="Times New Roman"/>
          <w:bCs/>
          <w:i/>
          <w:iCs/>
          <w:sz w:val="12"/>
          <w:szCs w:val="12"/>
        </w:rPr>
        <w:t>10</w:t>
      </w:r>
      <w:r>
        <w:rPr>
          <w:rFonts w:ascii="Times New Roman" w:eastAsia="Calibri" w:hAnsi="Times New Roman" w:cs="Times New Roman"/>
          <w:bCs/>
          <w:i/>
          <w:iCs/>
          <w:sz w:val="12"/>
          <w:szCs w:val="12"/>
        </w:rPr>
        <w:t xml:space="preserve">» декабря </w:t>
      </w:r>
      <w:r w:rsidR="005D27F5" w:rsidRPr="00B66F6A">
        <w:rPr>
          <w:rFonts w:ascii="Times New Roman" w:eastAsia="Calibri" w:hAnsi="Times New Roman" w:cs="Times New Roman"/>
          <w:bCs/>
          <w:i/>
          <w:iCs/>
          <w:sz w:val="12"/>
          <w:szCs w:val="12"/>
        </w:rPr>
        <w:t>2024 года</w:t>
      </w:r>
    </w:p>
    <w:p w:rsidR="005D27F5" w:rsidRPr="005D27F5" w:rsidRDefault="005D27F5" w:rsidP="00B66F6A">
      <w:pPr>
        <w:tabs>
          <w:tab w:val="left" w:pos="284"/>
          <w:tab w:val="left" w:pos="3828"/>
        </w:tabs>
        <w:spacing w:after="0" w:line="240" w:lineRule="auto"/>
        <w:jc w:val="center"/>
        <w:rPr>
          <w:rFonts w:ascii="Times New Roman" w:eastAsia="Calibri" w:hAnsi="Times New Roman" w:cs="Times New Roman"/>
          <w:bCs/>
          <w:iCs/>
          <w:sz w:val="12"/>
          <w:szCs w:val="12"/>
        </w:rPr>
      </w:pPr>
    </w:p>
    <w:p w:rsidR="005D27F5" w:rsidRPr="005D27F5" w:rsidRDefault="005D27F5" w:rsidP="00B66F6A">
      <w:pPr>
        <w:tabs>
          <w:tab w:val="left" w:pos="284"/>
          <w:tab w:val="left" w:pos="3828"/>
        </w:tabs>
        <w:spacing w:after="0" w:line="240" w:lineRule="auto"/>
        <w:jc w:val="center"/>
        <w:rPr>
          <w:rFonts w:ascii="Times New Roman" w:eastAsia="Calibri" w:hAnsi="Times New Roman" w:cs="Times New Roman"/>
          <w:b/>
          <w:bCs/>
          <w:iCs/>
          <w:sz w:val="12"/>
          <w:szCs w:val="12"/>
        </w:rPr>
      </w:pPr>
      <w:r w:rsidRPr="005D27F5">
        <w:rPr>
          <w:rFonts w:ascii="Times New Roman" w:eastAsia="Calibri" w:hAnsi="Times New Roman" w:cs="Times New Roman"/>
          <w:b/>
          <w:bCs/>
          <w:iCs/>
          <w:sz w:val="12"/>
          <w:szCs w:val="12"/>
        </w:rPr>
        <w:t>Программа профилактики рисков причинения вреда (ущерба) охраняемым законом ценностям в области муниципального контроля в сфере благоустройства на территории городского поселения Суходол</w:t>
      </w:r>
      <w:r w:rsidRPr="005D27F5">
        <w:rPr>
          <w:rFonts w:ascii="Times New Roman" w:eastAsia="Calibri" w:hAnsi="Times New Roman" w:cs="Times New Roman"/>
          <w:bCs/>
          <w:iCs/>
          <w:sz w:val="12"/>
          <w:szCs w:val="12"/>
        </w:rPr>
        <w:t xml:space="preserve">  </w:t>
      </w:r>
      <w:r w:rsidRPr="005D27F5">
        <w:rPr>
          <w:rFonts w:ascii="Times New Roman" w:eastAsia="Calibri" w:hAnsi="Times New Roman" w:cs="Times New Roman"/>
          <w:b/>
          <w:bCs/>
          <w:iCs/>
          <w:sz w:val="12"/>
          <w:szCs w:val="12"/>
        </w:rPr>
        <w:t>муниципального района Сергиевский на 2025 год</w:t>
      </w:r>
    </w:p>
    <w:p w:rsidR="005D27F5" w:rsidRPr="005D27F5" w:rsidRDefault="005D27F5" w:rsidP="00B66F6A">
      <w:pPr>
        <w:tabs>
          <w:tab w:val="left" w:pos="284"/>
          <w:tab w:val="left" w:pos="3828"/>
        </w:tabs>
        <w:spacing w:after="0" w:line="240" w:lineRule="auto"/>
        <w:jc w:val="center"/>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(далее также – программа профилактики)</w:t>
      </w:r>
    </w:p>
    <w:p w:rsidR="005D27F5" w:rsidRPr="005D27F5" w:rsidRDefault="005D27F5" w:rsidP="005D27F5">
      <w:pPr>
        <w:tabs>
          <w:tab w:val="left" w:pos="284"/>
          <w:tab w:val="left" w:pos="3828"/>
        </w:tabs>
        <w:spacing w:after="0" w:line="240" w:lineRule="auto"/>
        <w:jc w:val="both"/>
        <w:rPr>
          <w:rFonts w:ascii="Times New Roman" w:eastAsia="Calibri" w:hAnsi="Times New Roman" w:cs="Times New Roman"/>
          <w:bCs/>
          <w:iCs/>
          <w:sz w:val="12"/>
          <w:szCs w:val="12"/>
        </w:rPr>
      </w:pP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1. </w:t>
      </w:r>
      <w:r w:rsidRPr="00B66F6A">
        <w:rPr>
          <w:rFonts w:ascii="Times New Roman" w:eastAsia="Calibri" w:hAnsi="Times New Roman" w:cs="Times New Roman"/>
          <w:bCs/>
          <w:iCs/>
          <w:sz w:val="12"/>
          <w:szCs w:val="12"/>
        </w:rPr>
        <w:t>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1.1. Анализ текущего состояния осуществления вида контроля.</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B66F6A">
        <w:rPr>
          <w:rFonts w:ascii="Times New Roman" w:eastAsia="Calibri" w:hAnsi="Times New Roman" w:cs="Times New Roman"/>
          <w:bCs/>
          <w:iCs/>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городского поселения Суходол</w:t>
      </w:r>
      <w:proofErr w:type="gramEnd"/>
      <w:r w:rsidRPr="00B66F6A">
        <w:rPr>
          <w:rFonts w:ascii="Times New Roman" w:eastAsia="Calibri" w:hAnsi="Times New Roman" w:cs="Times New Roman"/>
          <w:bCs/>
          <w:iCs/>
          <w:sz w:val="12"/>
          <w:szCs w:val="12"/>
        </w:rPr>
        <w:t xml:space="preserve">  муниципального района Сергиевский </w:t>
      </w:r>
      <w:r w:rsidRPr="00B66F6A">
        <w:rPr>
          <w:rFonts w:ascii="Times New Roman" w:eastAsia="Calibri" w:hAnsi="Times New Roman" w:cs="Times New Roman"/>
          <w:bCs/>
          <w:i/>
          <w:iCs/>
          <w:sz w:val="12"/>
          <w:szCs w:val="12"/>
        </w:rPr>
        <w:t xml:space="preserve"> </w:t>
      </w:r>
      <w:r w:rsidRPr="00B66F6A">
        <w:rPr>
          <w:rFonts w:ascii="Times New Roman" w:eastAsia="Calibri" w:hAnsi="Times New Roman" w:cs="Times New Roman"/>
          <w:bCs/>
          <w:iCs/>
          <w:sz w:val="12"/>
          <w:szCs w:val="12"/>
        </w:rPr>
        <w:t>(далее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w:t>
      </w:r>
      <w:r w:rsidRPr="00B66F6A">
        <w:rPr>
          <w:rFonts w:ascii="Times New Roman" w:eastAsia="Calibri" w:hAnsi="Times New Roman" w:cs="Times New Roman"/>
          <w:bCs/>
          <w:iCs/>
          <w:sz w:val="12"/>
          <w:szCs w:val="12"/>
          <w:vertAlign w:val="superscript"/>
        </w:rPr>
        <w:t xml:space="preserve"> </w:t>
      </w:r>
      <w:r w:rsidRPr="00B66F6A">
        <w:rPr>
          <w:rFonts w:ascii="Times New Roman" w:eastAsia="Calibri" w:hAnsi="Times New Roman" w:cs="Times New Roman"/>
          <w:bCs/>
          <w:iCs/>
          <w:sz w:val="12"/>
          <w:szCs w:val="12"/>
        </w:rPr>
        <w:t xml:space="preserve">осуществлялся исключительно </w:t>
      </w:r>
      <w:proofErr w:type="gramStart"/>
      <w:r w:rsidRPr="00B66F6A">
        <w:rPr>
          <w:rFonts w:ascii="Times New Roman" w:eastAsia="Calibri" w:hAnsi="Times New Roman" w:cs="Times New Roman"/>
          <w:bCs/>
          <w:iCs/>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в сфере</w:t>
      </w:r>
      <w:proofErr w:type="gramEnd"/>
      <w:r w:rsidRPr="00B66F6A">
        <w:rPr>
          <w:rFonts w:ascii="Times New Roman" w:eastAsia="Calibri" w:hAnsi="Times New Roman" w:cs="Times New Roman"/>
          <w:bCs/>
          <w:iCs/>
          <w:sz w:val="12"/>
          <w:szCs w:val="12"/>
        </w:rPr>
        <w:t xml:space="preserve"> благоустройства, предусмотренных Законом Самарской области от 01.11.2007 № 115-ГД «Об административных правонарушениях на территории Самарской области».</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В ряде случаев лица, виновные в нарушении Правил благоустройства, были привлечены к административной ответственности.</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1.2. Под элементами благоустройства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Под объектами благоустройства понимаются территории различного функционального назначения, на которых осуществляется деятельность по благоустройству, в том числе:</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B66F6A">
        <w:rPr>
          <w:rFonts w:ascii="Times New Roman" w:eastAsia="Calibri" w:hAnsi="Times New Roman" w:cs="Times New Roman"/>
          <w:bCs/>
          <w:iCs/>
          <w:sz w:val="12"/>
          <w:szCs w:val="12"/>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B66F6A">
        <w:rPr>
          <w:rFonts w:ascii="Times New Roman" w:eastAsia="Calibri" w:hAnsi="Times New Roman" w:cs="Times New Roman"/>
          <w:bCs/>
          <w:iCs/>
          <w:sz w:val="12"/>
          <w:szCs w:val="12"/>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3) дворовые территории;</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4) детские и спортивные площадки;</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5) площадки для выгула животных;</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6) парковки (парковочные места);</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7) парки, скверы, иные зеленые зоны;</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8) технические и санитарно-защитные зоны;</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Наиболее значимыми рисками для охраняемых законом ценностям являются не соблюдение обязательных требований, установленных муниципальными правовыми актами муниципального  контроля в сфере благоустройства на территории городского поселения Суходол муниципального района Сергиевский Самарской области.</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Ожидаемыми тенденциями, которые могут оказать воздействие на состояние подконтрольной сферы в период реализации программы, является - увеличение доли законопослушных подконтрольных субъектов, уменьшение количества правонарушений.</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 а также обеспечение единообразия понимания предмета контроля подконтрольными субъектами.</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Так, в 2024 году:</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осуществлялось информирование юридических лиц, индивидуальных предпринимателей, граждан по вопросам соблюдения обязательных требований путем проведения встреч и размещения соответствующей информации на официальном сайте Администрации муниципального района Сергиевский Самарской области по адресу: </w:t>
      </w:r>
      <w:hyperlink r:id="rId64" w:tgtFrame="_blank" w:history="1">
        <w:r w:rsidRPr="00B66F6A">
          <w:rPr>
            <w:rStyle w:val="ae"/>
            <w:rFonts w:ascii="Times New Roman" w:eastAsia="Calibri" w:hAnsi="Times New Roman" w:cs="Times New Roman"/>
            <w:bCs/>
            <w:iCs/>
            <w:color w:val="auto"/>
            <w:sz w:val="12"/>
            <w:szCs w:val="12"/>
            <w:lang w:val="en-US"/>
          </w:rPr>
          <w:t>http</w:t>
        </w:r>
        <w:r w:rsidRPr="00B66F6A">
          <w:rPr>
            <w:rStyle w:val="ae"/>
            <w:rFonts w:ascii="Times New Roman" w:eastAsia="Calibri" w:hAnsi="Times New Roman" w:cs="Times New Roman"/>
            <w:bCs/>
            <w:iCs/>
            <w:color w:val="auto"/>
            <w:sz w:val="12"/>
            <w:szCs w:val="12"/>
          </w:rPr>
          <w:t>://</w:t>
        </w:r>
        <w:proofErr w:type="spellStart"/>
        <w:r w:rsidRPr="00B66F6A">
          <w:rPr>
            <w:rStyle w:val="ae"/>
            <w:rFonts w:ascii="Times New Roman" w:eastAsia="Calibri" w:hAnsi="Times New Roman" w:cs="Times New Roman"/>
            <w:bCs/>
            <w:iCs/>
            <w:color w:val="auto"/>
            <w:sz w:val="12"/>
            <w:szCs w:val="12"/>
            <w:lang w:val="en-US"/>
          </w:rPr>
          <w:t>sergievsk</w:t>
        </w:r>
        <w:proofErr w:type="spellEnd"/>
        <w:r w:rsidRPr="00B66F6A">
          <w:rPr>
            <w:rStyle w:val="ae"/>
            <w:rFonts w:ascii="Times New Roman" w:eastAsia="Calibri" w:hAnsi="Times New Roman" w:cs="Times New Roman"/>
            <w:bCs/>
            <w:iCs/>
            <w:color w:val="auto"/>
            <w:sz w:val="12"/>
            <w:szCs w:val="12"/>
          </w:rPr>
          <w:t>.</w:t>
        </w:r>
        <w:proofErr w:type="spellStart"/>
        <w:r w:rsidRPr="00B66F6A">
          <w:rPr>
            <w:rStyle w:val="ae"/>
            <w:rFonts w:ascii="Times New Roman" w:eastAsia="Calibri" w:hAnsi="Times New Roman" w:cs="Times New Roman"/>
            <w:bCs/>
            <w:iCs/>
            <w:color w:val="auto"/>
            <w:sz w:val="12"/>
            <w:szCs w:val="12"/>
            <w:lang w:val="en-US"/>
          </w:rPr>
          <w:t>ru</w:t>
        </w:r>
        <w:proofErr w:type="spellEnd"/>
        <w:r w:rsidRPr="00B66F6A">
          <w:rPr>
            <w:rStyle w:val="ae"/>
            <w:rFonts w:ascii="Times New Roman" w:eastAsia="Calibri" w:hAnsi="Times New Roman" w:cs="Times New Roman"/>
            <w:bCs/>
            <w:iCs/>
            <w:color w:val="auto"/>
            <w:sz w:val="12"/>
            <w:szCs w:val="12"/>
          </w:rPr>
          <w:t>/</w:t>
        </w:r>
      </w:hyperlink>
      <w:r w:rsidRPr="00B66F6A">
        <w:rPr>
          <w:rFonts w:ascii="Times New Roman" w:eastAsia="Calibri" w:hAnsi="Times New Roman" w:cs="Times New Roman"/>
          <w:bCs/>
          <w:iCs/>
          <w:sz w:val="12"/>
          <w:szCs w:val="12"/>
        </w:rPr>
        <w:t>в  информационно-телекоммуникационной сети «Интернет»;</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размещен на официальном сайте Администрации муниципального района Сергиевский Самарской области в сети «Интернет»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в адрес физических лиц  предостережения о недопустимости нарушения обязательных требований не выдавались;</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обобщена правоприменительная практика осуществления муниципального контроля в сфере благоустройства за 1 полугодие 2024 года на территории городского поселения Суходол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 </w:t>
      </w:r>
      <w:hyperlink r:id="rId65" w:tgtFrame="_blank" w:history="1">
        <w:r w:rsidRPr="00B66F6A">
          <w:rPr>
            <w:rStyle w:val="ae"/>
            <w:rFonts w:ascii="Times New Roman" w:eastAsia="Calibri" w:hAnsi="Times New Roman" w:cs="Times New Roman"/>
            <w:bCs/>
            <w:iCs/>
            <w:color w:val="auto"/>
            <w:sz w:val="12"/>
            <w:szCs w:val="12"/>
            <w:lang w:val="en-US"/>
          </w:rPr>
          <w:t>http</w:t>
        </w:r>
        <w:r w:rsidRPr="00B66F6A">
          <w:rPr>
            <w:rStyle w:val="ae"/>
            <w:rFonts w:ascii="Times New Roman" w:eastAsia="Calibri" w:hAnsi="Times New Roman" w:cs="Times New Roman"/>
            <w:bCs/>
            <w:iCs/>
            <w:color w:val="auto"/>
            <w:sz w:val="12"/>
            <w:szCs w:val="12"/>
          </w:rPr>
          <w:t>://</w:t>
        </w:r>
        <w:proofErr w:type="spellStart"/>
        <w:r w:rsidRPr="00B66F6A">
          <w:rPr>
            <w:rStyle w:val="ae"/>
            <w:rFonts w:ascii="Times New Roman" w:eastAsia="Calibri" w:hAnsi="Times New Roman" w:cs="Times New Roman"/>
            <w:bCs/>
            <w:iCs/>
            <w:color w:val="auto"/>
            <w:sz w:val="12"/>
            <w:szCs w:val="12"/>
            <w:lang w:val="en-US"/>
          </w:rPr>
          <w:t>sergievsk</w:t>
        </w:r>
        <w:proofErr w:type="spellEnd"/>
        <w:r w:rsidRPr="00B66F6A">
          <w:rPr>
            <w:rStyle w:val="ae"/>
            <w:rFonts w:ascii="Times New Roman" w:eastAsia="Calibri" w:hAnsi="Times New Roman" w:cs="Times New Roman"/>
            <w:bCs/>
            <w:iCs/>
            <w:color w:val="auto"/>
            <w:sz w:val="12"/>
            <w:szCs w:val="12"/>
          </w:rPr>
          <w:t>.</w:t>
        </w:r>
        <w:proofErr w:type="spellStart"/>
        <w:r w:rsidRPr="00B66F6A">
          <w:rPr>
            <w:rStyle w:val="ae"/>
            <w:rFonts w:ascii="Times New Roman" w:eastAsia="Calibri" w:hAnsi="Times New Roman" w:cs="Times New Roman"/>
            <w:bCs/>
            <w:iCs/>
            <w:color w:val="auto"/>
            <w:sz w:val="12"/>
            <w:szCs w:val="12"/>
            <w:lang w:val="en-US"/>
          </w:rPr>
          <w:t>ru</w:t>
        </w:r>
        <w:proofErr w:type="spellEnd"/>
        <w:r w:rsidRPr="00B66F6A">
          <w:rPr>
            <w:rStyle w:val="ae"/>
            <w:rFonts w:ascii="Times New Roman" w:eastAsia="Calibri" w:hAnsi="Times New Roman" w:cs="Times New Roman"/>
            <w:bCs/>
            <w:iCs/>
            <w:color w:val="auto"/>
            <w:sz w:val="12"/>
            <w:szCs w:val="12"/>
          </w:rPr>
          <w:t>/</w:t>
        </w:r>
      </w:hyperlink>
      <w:r w:rsidRPr="00B66F6A">
        <w:rPr>
          <w:rFonts w:ascii="Times New Roman" w:eastAsia="Calibri" w:hAnsi="Times New Roman" w:cs="Times New Roman"/>
          <w:bCs/>
          <w:iCs/>
          <w:sz w:val="12"/>
          <w:szCs w:val="12"/>
        </w:rPr>
        <w:t>в  информационно-телекоммуникационной сети «Интернет». Обобщение правоприменительной практики за 2 полугодие 2024 года запланировано в декабре 2024 года.</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1.3. К проблемам, на решение которых направлена программа профилактики, относятся случаи:</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1) ненадлежащего содержания прилегающих территорий;</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2) несвоевременной очистки кровель зданий, сооружений от снега, наледи и сосулек;</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3) неустранения произрастающих на принадлежащих контролируемым лицам земельных участках и прилегающих территориях карантинных, ядовитых и сорных растений;</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4) складирования твердых коммунальных отходов вне выделенных для такого складирования мест;</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lastRenderedPageBreak/>
        <w:t>5) выгула животных и выпаса сельскохозяйственных животных и птиц на территориях общего пользования.</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2. Цели и задачи реализации программы профилактики</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2.1. Целями профилактики рисков причинения вреда (ущерба) охраняемым законом ценностям являются:</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1) стимулирование добросовестного соблюдения обязательных требований всеми контролируемыми лицами;</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3) организация и проведение профилактических мероприятий с учетом состояния подконтрольной среды и </w:t>
      </w:r>
      <w:proofErr w:type="gramStart"/>
      <w:r w:rsidRPr="00B66F6A">
        <w:rPr>
          <w:rFonts w:ascii="Times New Roman" w:eastAsia="Calibri" w:hAnsi="Times New Roman" w:cs="Times New Roman"/>
          <w:bCs/>
          <w:iCs/>
          <w:sz w:val="12"/>
          <w:szCs w:val="12"/>
        </w:rPr>
        <w:t>анализа</w:t>
      </w:r>
      <w:proofErr w:type="gramEnd"/>
      <w:r w:rsidRPr="00B66F6A">
        <w:rPr>
          <w:rFonts w:ascii="Times New Roman" w:eastAsia="Calibri" w:hAnsi="Times New Roman" w:cs="Times New Roman"/>
          <w:bCs/>
          <w:iCs/>
          <w:sz w:val="12"/>
          <w:szCs w:val="12"/>
        </w:rPr>
        <w:t xml:space="preserve"> выявленных в результате проведения муниципального контроля в сфере благоустройства нарушений обязательных требований.</w:t>
      </w:r>
    </w:p>
    <w:p w:rsidR="005D27F5" w:rsidRPr="00B66F6A"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3. Перечень профилактических </w:t>
      </w:r>
      <w:r w:rsidR="00B66F6A" w:rsidRPr="00B66F6A">
        <w:rPr>
          <w:rFonts w:ascii="Times New Roman" w:eastAsia="Calibri" w:hAnsi="Times New Roman" w:cs="Times New Roman"/>
          <w:bCs/>
          <w:iCs/>
          <w:sz w:val="12"/>
          <w:szCs w:val="12"/>
        </w:rPr>
        <w:t>мероприятий, сроки</w:t>
      </w:r>
      <w:r w:rsidRPr="00B66F6A">
        <w:rPr>
          <w:rFonts w:ascii="Times New Roman" w:eastAsia="Calibri" w:hAnsi="Times New Roman" w:cs="Times New Roman"/>
          <w:bCs/>
          <w:iCs/>
          <w:sz w:val="12"/>
          <w:szCs w:val="12"/>
        </w:rPr>
        <w:t xml:space="preserve"> (периодичность) их проведения</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3.1. Перечень профила</w:t>
      </w:r>
      <w:r w:rsidRPr="005D27F5">
        <w:rPr>
          <w:rFonts w:ascii="Times New Roman" w:eastAsia="Calibri" w:hAnsi="Times New Roman" w:cs="Times New Roman"/>
          <w:bCs/>
          <w:iCs/>
          <w:sz w:val="12"/>
          <w:szCs w:val="12"/>
        </w:rPr>
        <w:t>ктических мероприятий, сроки (периодичность) их проведения представлены в таблице.</w:t>
      </w:r>
    </w:p>
    <w:tbl>
      <w:tblPr>
        <w:tblW w:w="5000" w:type="pct"/>
        <w:tblCellMar>
          <w:left w:w="0" w:type="dxa"/>
          <w:right w:w="0" w:type="dxa"/>
        </w:tblCellMar>
        <w:tblLook w:val="04A0" w:firstRow="1" w:lastRow="0" w:firstColumn="1" w:lastColumn="0" w:noHBand="0" w:noVBand="1"/>
      </w:tblPr>
      <w:tblGrid>
        <w:gridCol w:w="178"/>
        <w:gridCol w:w="2141"/>
        <w:gridCol w:w="2308"/>
        <w:gridCol w:w="1471"/>
        <w:gridCol w:w="1431"/>
      </w:tblGrid>
      <w:tr w:rsidR="005D27F5" w:rsidRPr="005D27F5" w:rsidTr="00B66F6A">
        <w:trPr>
          <w:trHeight w:val="20"/>
        </w:trPr>
        <w:tc>
          <w:tcPr>
            <w:tcW w:w="118"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 </w:t>
            </w:r>
            <w:proofErr w:type="gramStart"/>
            <w:r w:rsidRPr="005D27F5">
              <w:rPr>
                <w:rFonts w:ascii="Times New Roman" w:eastAsia="Calibri" w:hAnsi="Times New Roman" w:cs="Times New Roman"/>
                <w:bCs/>
                <w:iCs/>
                <w:sz w:val="12"/>
                <w:szCs w:val="12"/>
              </w:rPr>
              <w:t>п</w:t>
            </w:r>
            <w:proofErr w:type="gramEnd"/>
            <w:r w:rsidRPr="005D27F5">
              <w:rPr>
                <w:rFonts w:ascii="Times New Roman" w:eastAsia="Calibri" w:hAnsi="Times New Roman" w:cs="Times New Roman"/>
                <w:bCs/>
                <w:iCs/>
                <w:sz w:val="12"/>
                <w:szCs w:val="12"/>
              </w:rPr>
              <w:t>/п</w:t>
            </w:r>
          </w:p>
        </w:tc>
        <w:tc>
          <w:tcPr>
            <w:tcW w:w="1422"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Вид мероприятия</w:t>
            </w:r>
          </w:p>
        </w:tc>
        <w:tc>
          <w:tcPr>
            <w:tcW w:w="1533"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Содержание мероприятия</w:t>
            </w:r>
          </w:p>
        </w:tc>
        <w:tc>
          <w:tcPr>
            <w:tcW w:w="977"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Ответственный за реализацию мероприятия исполнитель</w:t>
            </w:r>
          </w:p>
        </w:tc>
      </w:tr>
      <w:tr w:rsidR="005D27F5" w:rsidRPr="005D27F5" w:rsidTr="00B66F6A">
        <w:trPr>
          <w:trHeight w:val="20"/>
        </w:trPr>
        <w:tc>
          <w:tcPr>
            <w:tcW w:w="118" w:type="pct"/>
            <w:vMerge w:val="restart"/>
            <w:tcBorders>
              <w:top w:val="single" w:sz="6" w:space="0" w:color="000000"/>
              <w:left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1</w:t>
            </w:r>
          </w:p>
        </w:tc>
        <w:tc>
          <w:tcPr>
            <w:tcW w:w="1422" w:type="pct"/>
            <w:vMerge w:val="restart"/>
            <w:tcBorders>
              <w:top w:val="single" w:sz="6" w:space="0" w:color="000000"/>
              <w:left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Информирование контролируемых и иных лиц по вопросам соблюдения обязательных требований </w:t>
            </w: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Ежегодно, </w:t>
            </w: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
                <w:iCs/>
                <w:sz w:val="12"/>
                <w:szCs w:val="12"/>
              </w:rPr>
            </w:pPr>
            <w:r w:rsidRPr="005D27F5">
              <w:rPr>
                <w:rFonts w:ascii="Times New Roman" w:eastAsia="Calibri" w:hAnsi="Times New Roman" w:cs="Times New Roman"/>
                <w:bCs/>
                <w:iCs/>
                <w:sz w:val="12"/>
                <w:szCs w:val="12"/>
              </w:rPr>
              <w:t>Администрация городского поселения Суходол, специалист</w:t>
            </w: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r>
      <w:tr w:rsidR="005D27F5" w:rsidRPr="005D27F5" w:rsidTr="00B66F6A">
        <w:trPr>
          <w:trHeight w:val="20"/>
        </w:trPr>
        <w:tc>
          <w:tcPr>
            <w:tcW w:w="118" w:type="pct"/>
            <w:vMerge/>
            <w:tcBorders>
              <w:left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422" w:type="pct"/>
            <w:vMerge/>
            <w:tcBorders>
              <w:left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2. Размещение сведений по вопросам соблюдения обязательных требований в средствах массовой информации</w:t>
            </w:r>
          </w:p>
        </w:tc>
        <w:tc>
          <w:tcPr>
            <w:tcW w:w="977"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tcPr>
          <w:p w:rsidR="005D27F5" w:rsidRPr="005D27F5" w:rsidRDefault="005D27F5" w:rsidP="003D2969">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Администрация городского поселения Суходол, специалист</w:t>
            </w:r>
          </w:p>
        </w:tc>
      </w:tr>
      <w:tr w:rsidR="005D27F5" w:rsidRPr="005D27F5" w:rsidTr="00B66F6A">
        <w:trPr>
          <w:trHeight w:val="20"/>
        </w:trPr>
        <w:tc>
          <w:tcPr>
            <w:tcW w:w="118" w:type="pct"/>
            <w:vMerge/>
            <w:tcBorders>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422" w:type="pct"/>
            <w:vMerge/>
            <w:tcBorders>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3. Размещение сведений по вопросам соблюдения обязательных требований в личных кабинетах контролируемых лиц в государственных информационных системах (при их наличии)</w:t>
            </w:r>
          </w:p>
        </w:tc>
        <w:tc>
          <w:tcPr>
            <w:tcW w:w="977"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Ежегодно, </w:t>
            </w: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
                <w:iCs/>
                <w:sz w:val="12"/>
                <w:szCs w:val="12"/>
              </w:rPr>
            </w:pPr>
            <w:r w:rsidRPr="005D27F5">
              <w:rPr>
                <w:rFonts w:ascii="Times New Roman" w:eastAsia="Calibri" w:hAnsi="Times New Roman" w:cs="Times New Roman"/>
                <w:bCs/>
                <w:iCs/>
                <w:sz w:val="12"/>
                <w:szCs w:val="12"/>
              </w:rPr>
              <w:t>Администрация городского поселения Суходол, специалист</w:t>
            </w: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r>
      <w:tr w:rsidR="005D27F5" w:rsidRPr="005D27F5" w:rsidTr="00B66F6A">
        <w:trPr>
          <w:trHeight w:val="20"/>
        </w:trPr>
        <w:tc>
          <w:tcPr>
            <w:tcW w:w="118" w:type="pct"/>
            <w:vMerge w:val="restart"/>
            <w:tcBorders>
              <w:top w:val="single" w:sz="6" w:space="0" w:color="000000"/>
              <w:left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2</w:t>
            </w:r>
          </w:p>
        </w:tc>
        <w:tc>
          <w:tcPr>
            <w:tcW w:w="1422" w:type="pct"/>
            <w:vMerge w:val="restart"/>
            <w:tcBorders>
              <w:top w:val="single" w:sz="6" w:space="0" w:color="000000"/>
              <w:left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w:t>
            </w:r>
          </w:p>
        </w:tc>
        <w:tc>
          <w:tcPr>
            <w:tcW w:w="1533"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Подготовка доклада о правоприменительной практике</w:t>
            </w: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977"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До 1 июня 2026 года </w:t>
            </w:r>
          </w:p>
        </w:tc>
        <w:tc>
          <w:tcPr>
            <w:tcW w:w="950"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
                <w:iCs/>
                <w:sz w:val="12"/>
                <w:szCs w:val="12"/>
              </w:rPr>
            </w:pPr>
            <w:r w:rsidRPr="005D27F5">
              <w:rPr>
                <w:rFonts w:ascii="Times New Roman" w:eastAsia="Calibri" w:hAnsi="Times New Roman" w:cs="Times New Roman"/>
                <w:bCs/>
                <w:iCs/>
                <w:sz w:val="12"/>
                <w:szCs w:val="12"/>
              </w:rPr>
              <w:t>Администрация городского поселения Суходол, специалист</w:t>
            </w: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r>
      <w:tr w:rsidR="005D27F5" w:rsidRPr="005D27F5" w:rsidTr="00B66F6A">
        <w:trPr>
          <w:trHeight w:val="20"/>
        </w:trPr>
        <w:tc>
          <w:tcPr>
            <w:tcW w:w="118" w:type="pct"/>
            <w:vMerge/>
            <w:tcBorders>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422" w:type="pct"/>
            <w:vMerge/>
            <w:tcBorders>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До 1 июля 2026 года </w:t>
            </w:r>
          </w:p>
        </w:tc>
        <w:tc>
          <w:tcPr>
            <w:tcW w:w="950"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
                <w:iCs/>
                <w:sz w:val="12"/>
                <w:szCs w:val="12"/>
              </w:rPr>
            </w:pPr>
            <w:r w:rsidRPr="005D27F5">
              <w:rPr>
                <w:rFonts w:ascii="Times New Roman" w:eastAsia="Calibri" w:hAnsi="Times New Roman" w:cs="Times New Roman"/>
                <w:bCs/>
                <w:iCs/>
                <w:sz w:val="12"/>
                <w:szCs w:val="12"/>
              </w:rPr>
              <w:t>Администрация городского поселения Суходол, специалист</w:t>
            </w: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r>
      <w:tr w:rsidR="005D27F5" w:rsidRPr="005D27F5" w:rsidTr="00B66F6A">
        <w:trPr>
          <w:trHeight w:val="20"/>
        </w:trPr>
        <w:tc>
          <w:tcPr>
            <w:tcW w:w="118"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3</w:t>
            </w:r>
          </w:p>
        </w:tc>
        <w:tc>
          <w:tcPr>
            <w:tcW w:w="1422"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roofErr w:type="gramStart"/>
            <w:r w:rsidRPr="005D27F5">
              <w:rPr>
                <w:rFonts w:ascii="Times New Roman" w:eastAsia="Calibri" w:hAnsi="Times New Roman" w:cs="Times New Roman"/>
                <w:bCs/>
                <w:iCs/>
                <w:sz w:val="12"/>
                <w:szCs w:val="12"/>
              </w:rPr>
              <w:t>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D27F5">
              <w:rPr>
                <w:rFonts w:ascii="Times New Roman" w:eastAsia="Calibri" w:hAnsi="Times New Roman" w:cs="Times New Roman"/>
                <w:bCs/>
                <w:iCs/>
                <w:sz w:val="12"/>
                <w:szCs w:val="12"/>
              </w:rPr>
              <w:t xml:space="preserve"> законом ценностям</w:t>
            </w:r>
          </w:p>
        </w:tc>
        <w:tc>
          <w:tcPr>
            <w:tcW w:w="1533"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Подготовка и объявление контролируемым лицам предостережений</w:t>
            </w:r>
          </w:p>
        </w:tc>
        <w:tc>
          <w:tcPr>
            <w:tcW w:w="977"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По мере выявления готовящихся нарушений обязательных требований или признаков нарушений обязательных требований,</w:t>
            </w:r>
            <w:r w:rsidRPr="005D27F5">
              <w:rPr>
                <w:rFonts w:ascii="Times New Roman" w:eastAsia="Calibri" w:hAnsi="Times New Roman" w:cs="Times New Roman"/>
                <w:bCs/>
                <w:i/>
                <w:iCs/>
                <w:sz w:val="12"/>
                <w:szCs w:val="12"/>
              </w:rPr>
              <w:t xml:space="preserve"> </w:t>
            </w:r>
            <w:r w:rsidRPr="005D27F5">
              <w:rPr>
                <w:rFonts w:ascii="Times New Roman" w:eastAsia="Calibri" w:hAnsi="Times New Roman" w:cs="Times New Roman"/>
                <w:bCs/>
                <w:iCs/>
                <w:sz w:val="12"/>
                <w:szCs w:val="12"/>
              </w:rPr>
              <w:t xml:space="preserve">не позднее 30 дней со дня получения администрацией указанных сведений </w:t>
            </w: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
                <w:iCs/>
                <w:sz w:val="12"/>
                <w:szCs w:val="12"/>
              </w:rPr>
            </w:pPr>
            <w:r w:rsidRPr="005D27F5">
              <w:rPr>
                <w:rFonts w:ascii="Times New Roman" w:eastAsia="Calibri" w:hAnsi="Times New Roman" w:cs="Times New Roman"/>
                <w:bCs/>
                <w:iCs/>
                <w:sz w:val="12"/>
                <w:szCs w:val="12"/>
              </w:rPr>
              <w:t>Администрация городского поселения Суходол, специалист</w:t>
            </w: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r>
      <w:tr w:rsidR="005D27F5" w:rsidRPr="005D27F5" w:rsidTr="00B66F6A">
        <w:trPr>
          <w:trHeight w:val="20"/>
        </w:trPr>
        <w:tc>
          <w:tcPr>
            <w:tcW w:w="118" w:type="pct"/>
            <w:vMerge w:val="restart"/>
            <w:tcBorders>
              <w:top w:val="single" w:sz="6" w:space="0" w:color="000000"/>
              <w:left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lang w:val="en-US"/>
              </w:rPr>
            </w:pPr>
            <w:r w:rsidRPr="005D27F5">
              <w:rPr>
                <w:rFonts w:ascii="Times New Roman" w:eastAsia="Calibri" w:hAnsi="Times New Roman" w:cs="Times New Roman"/>
                <w:bCs/>
                <w:iCs/>
                <w:sz w:val="12"/>
                <w:szCs w:val="12"/>
              </w:rPr>
              <w:t>4</w:t>
            </w:r>
          </w:p>
        </w:tc>
        <w:tc>
          <w:tcPr>
            <w:tcW w:w="1422" w:type="pct"/>
            <w:vMerge w:val="restart"/>
            <w:tcBorders>
              <w:top w:val="single" w:sz="6" w:space="0" w:color="000000"/>
              <w:left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Консультирование контролируемых лиц в устной или письменной форме по вопросам муниципального контроля в сфере благоустройства:</w:t>
            </w: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 организация и осуществление контроля </w:t>
            </w:r>
            <w:r w:rsidRPr="005D27F5">
              <w:rPr>
                <w:rFonts w:ascii="Times New Roman" w:eastAsia="Calibri" w:hAnsi="Times New Roman" w:cs="Times New Roman"/>
                <w:bCs/>
                <w:iCs/>
                <w:sz w:val="12"/>
                <w:szCs w:val="12"/>
              </w:rPr>
              <w:lastRenderedPageBreak/>
              <w:t>в сфере благоустройства;</w:t>
            </w: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порядок осуществления контрольных мероприятий;</w:t>
            </w: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порядок обжалования действий (бездействия) должностных лиц, уполномоченных осуществлять муниципальный контроль;</w:t>
            </w: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lastRenderedPageBreak/>
              <w:t>1. Консультирование контролируемых лиц в устной форме по телефону, по видео-конференц-связи и на личном приеме</w:t>
            </w:r>
          </w:p>
        </w:tc>
        <w:tc>
          <w:tcPr>
            <w:tcW w:w="977"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При обращении лица, нуждающегося в консультировании </w:t>
            </w:r>
          </w:p>
        </w:tc>
        <w:tc>
          <w:tcPr>
            <w:tcW w:w="950"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Администрация городского поселения Суходол, специалист</w:t>
            </w:r>
          </w:p>
        </w:tc>
      </w:tr>
      <w:tr w:rsidR="005D27F5" w:rsidRPr="005D27F5" w:rsidTr="00B66F6A">
        <w:trPr>
          <w:trHeight w:val="20"/>
        </w:trPr>
        <w:tc>
          <w:tcPr>
            <w:tcW w:w="118" w:type="pct"/>
            <w:vMerge/>
            <w:tcBorders>
              <w:left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422" w:type="pct"/>
            <w:vMerge/>
            <w:tcBorders>
              <w:left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2. Консультирование контролируемых лиц в письменной форме </w:t>
            </w:r>
          </w:p>
        </w:tc>
        <w:tc>
          <w:tcPr>
            <w:tcW w:w="977"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При обращении лица, нуждающегося в </w:t>
            </w:r>
            <w:r w:rsidRPr="005D27F5">
              <w:rPr>
                <w:rFonts w:ascii="Times New Roman" w:eastAsia="Calibri" w:hAnsi="Times New Roman" w:cs="Times New Roman"/>
                <w:bCs/>
                <w:iCs/>
                <w:sz w:val="12"/>
                <w:szCs w:val="12"/>
              </w:rPr>
              <w:lastRenderedPageBreak/>
              <w:t>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
                <w:iCs/>
                <w:sz w:val="12"/>
                <w:szCs w:val="12"/>
              </w:rPr>
            </w:pPr>
            <w:r w:rsidRPr="005D27F5">
              <w:rPr>
                <w:rFonts w:ascii="Times New Roman" w:eastAsia="Calibri" w:hAnsi="Times New Roman" w:cs="Times New Roman"/>
                <w:bCs/>
                <w:iCs/>
                <w:sz w:val="12"/>
                <w:szCs w:val="12"/>
              </w:rPr>
              <w:lastRenderedPageBreak/>
              <w:t xml:space="preserve">Администрация городского поселения </w:t>
            </w:r>
            <w:r w:rsidRPr="005D27F5">
              <w:rPr>
                <w:rFonts w:ascii="Times New Roman" w:eastAsia="Calibri" w:hAnsi="Times New Roman" w:cs="Times New Roman"/>
                <w:bCs/>
                <w:iCs/>
                <w:sz w:val="12"/>
                <w:szCs w:val="12"/>
              </w:rPr>
              <w:lastRenderedPageBreak/>
              <w:t>Суходол, специалист</w:t>
            </w: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r>
      <w:tr w:rsidR="005D27F5" w:rsidRPr="005D27F5" w:rsidTr="00B66F6A">
        <w:trPr>
          <w:trHeight w:val="20"/>
        </w:trPr>
        <w:tc>
          <w:tcPr>
            <w:tcW w:w="118" w:type="pct"/>
            <w:vMerge/>
            <w:tcBorders>
              <w:left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422" w:type="pct"/>
            <w:vMerge/>
            <w:tcBorders>
              <w:left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городского поселения Суходол  муниципального района Сергиевский</w:t>
            </w:r>
            <w:r w:rsidRPr="005D27F5">
              <w:rPr>
                <w:rFonts w:ascii="Times New Roman" w:eastAsia="Calibri" w:hAnsi="Times New Roman" w:cs="Times New Roman"/>
                <w:bCs/>
                <w:i/>
                <w:iCs/>
                <w:sz w:val="12"/>
                <w:szCs w:val="12"/>
              </w:rPr>
              <w:t xml:space="preserve"> </w:t>
            </w:r>
            <w:r w:rsidRPr="005D27F5">
              <w:rPr>
                <w:rFonts w:ascii="Times New Roman" w:eastAsia="Calibri" w:hAnsi="Times New Roman" w:cs="Times New Roman"/>
                <w:bCs/>
                <w:iCs/>
                <w:sz w:val="12"/>
                <w:szCs w:val="12"/>
              </w:rPr>
              <w:t>или должностным лицом, уполномоченным осуществлять муниципальный контроль в сфере благоустройства (в случае поступления в администрацию пяти и более однотипных обращений контролируемых лиц и их представителей)</w:t>
            </w:r>
          </w:p>
        </w:tc>
        <w:tc>
          <w:tcPr>
            <w:tcW w:w="977"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В течение 30 дней со дня регистрации администрацией пятого однотипного обращения контролируемых лиц и их представителей</w:t>
            </w: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
                <w:iCs/>
                <w:sz w:val="12"/>
                <w:szCs w:val="12"/>
              </w:rPr>
            </w:pPr>
            <w:r w:rsidRPr="005D27F5">
              <w:rPr>
                <w:rFonts w:ascii="Times New Roman" w:eastAsia="Calibri" w:hAnsi="Times New Roman" w:cs="Times New Roman"/>
                <w:bCs/>
                <w:iCs/>
                <w:sz w:val="12"/>
                <w:szCs w:val="12"/>
              </w:rPr>
              <w:t>Администрация городского поселения Суходол, специалист</w:t>
            </w: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r>
      <w:tr w:rsidR="005D27F5" w:rsidRPr="005D27F5" w:rsidTr="00B66F6A">
        <w:trPr>
          <w:trHeight w:val="20"/>
        </w:trPr>
        <w:tc>
          <w:tcPr>
            <w:tcW w:w="118" w:type="pct"/>
            <w:tcBorders>
              <w:left w:val="single" w:sz="6" w:space="0" w:color="000000"/>
              <w:bottom w:val="single" w:sz="4" w:space="0" w:color="auto"/>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422" w:type="pct"/>
            <w:tcBorders>
              <w:left w:val="single" w:sz="6" w:space="0" w:color="000000"/>
              <w:bottom w:val="single" w:sz="4" w:space="0" w:color="auto"/>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4. Консультирование контролируемых лиц в устной форме на собраниях и конференциях граждан</w:t>
            </w:r>
          </w:p>
        </w:tc>
        <w:tc>
          <w:tcPr>
            <w:tcW w:w="977"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
                <w:iCs/>
                <w:sz w:val="12"/>
                <w:szCs w:val="12"/>
              </w:rPr>
            </w:pPr>
            <w:r w:rsidRPr="005D27F5">
              <w:rPr>
                <w:rFonts w:ascii="Times New Roman" w:eastAsia="Calibri" w:hAnsi="Times New Roman" w:cs="Times New Roman"/>
                <w:bCs/>
                <w:iCs/>
                <w:sz w:val="12"/>
                <w:szCs w:val="12"/>
              </w:rPr>
              <w:t>Администрация городского поселения Суходол, специалист</w:t>
            </w:r>
          </w:p>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p>
        </w:tc>
      </w:tr>
    </w:tbl>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4. Показатели результативности и эффективности программы профилактики</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
          <w:iCs/>
          <w:sz w:val="12"/>
          <w:szCs w:val="12"/>
        </w:rPr>
      </w:pPr>
      <w:r w:rsidRPr="005D27F5">
        <w:rPr>
          <w:rFonts w:ascii="Times New Roman" w:eastAsia="Calibri" w:hAnsi="Times New Roman" w:cs="Times New Roman"/>
          <w:bCs/>
          <w:iCs/>
          <w:sz w:val="12"/>
          <w:szCs w:val="12"/>
        </w:rPr>
        <w:t>Показатели результативности программы профилактики определяются в соответствии со следующей таблицей.</w:t>
      </w:r>
    </w:p>
    <w:tbl>
      <w:tblPr>
        <w:tblW w:w="5000" w:type="pct"/>
        <w:tblCellMar>
          <w:left w:w="0" w:type="dxa"/>
          <w:right w:w="0" w:type="dxa"/>
        </w:tblCellMar>
        <w:tblLook w:val="0000" w:firstRow="0" w:lastRow="0" w:firstColumn="0" w:lastColumn="0" w:noHBand="0" w:noVBand="0"/>
      </w:tblPr>
      <w:tblGrid>
        <w:gridCol w:w="172"/>
        <w:gridCol w:w="4795"/>
        <w:gridCol w:w="2556"/>
      </w:tblGrid>
      <w:tr w:rsidR="005D27F5" w:rsidRPr="005D27F5" w:rsidTr="00B66F6A">
        <w:trPr>
          <w:trHeight w:val="20"/>
        </w:trPr>
        <w:tc>
          <w:tcPr>
            <w:tcW w:w="114"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 </w:t>
            </w:r>
            <w:proofErr w:type="gramStart"/>
            <w:r w:rsidRPr="005D27F5">
              <w:rPr>
                <w:rFonts w:ascii="Times New Roman" w:eastAsia="Calibri" w:hAnsi="Times New Roman" w:cs="Times New Roman"/>
                <w:bCs/>
                <w:iCs/>
                <w:sz w:val="12"/>
                <w:szCs w:val="12"/>
              </w:rPr>
              <w:t>п</w:t>
            </w:r>
            <w:proofErr w:type="gramEnd"/>
            <w:r w:rsidRPr="005D27F5">
              <w:rPr>
                <w:rFonts w:ascii="Times New Roman" w:eastAsia="Calibri" w:hAnsi="Times New Roman" w:cs="Times New Roman"/>
                <w:bCs/>
                <w:iCs/>
                <w:sz w:val="12"/>
                <w:szCs w:val="12"/>
              </w:rPr>
              <w:t>/п</w:t>
            </w:r>
          </w:p>
        </w:tc>
        <w:tc>
          <w:tcPr>
            <w:tcW w:w="3187"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Наименование показателя</w:t>
            </w:r>
          </w:p>
        </w:tc>
        <w:tc>
          <w:tcPr>
            <w:tcW w:w="1699"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Единица измерения, свидетельствующая о максимальной результативности программы профилактики</w:t>
            </w:r>
          </w:p>
        </w:tc>
      </w:tr>
      <w:tr w:rsidR="005D27F5" w:rsidRPr="005D27F5" w:rsidTr="00B66F6A">
        <w:trPr>
          <w:trHeight w:val="20"/>
        </w:trPr>
        <w:tc>
          <w:tcPr>
            <w:tcW w:w="114"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1.</w:t>
            </w:r>
          </w:p>
        </w:tc>
        <w:tc>
          <w:tcPr>
            <w:tcW w:w="3187"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699"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100 %</w:t>
            </w:r>
          </w:p>
        </w:tc>
      </w:tr>
      <w:tr w:rsidR="005D27F5" w:rsidRPr="005D27F5" w:rsidTr="00B66F6A">
        <w:trPr>
          <w:trHeight w:val="20"/>
        </w:trPr>
        <w:tc>
          <w:tcPr>
            <w:tcW w:w="114"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2.</w:t>
            </w:r>
          </w:p>
        </w:tc>
        <w:tc>
          <w:tcPr>
            <w:tcW w:w="3187"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Количество размещений сведений по вопросам соблюдения обязательных требований в средствах массовой информации</w:t>
            </w:r>
          </w:p>
        </w:tc>
        <w:tc>
          <w:tcPr>
            <w:tcW w:w="1699"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4</w:t>
            </w:r>
          </w:p>
        </w:tc>
      </w:tr>
      <w:tr w:rsidR="005D27F5" w:rsidRPr="005D27F5" w:rsidTr="00B66F6A">
        <w:trPr>
          <w:trHeight w:val="20"/>
        </w:trPr>
        <w:tc>
          <w:tcPr>
            <w:tcW w:w="114"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3.</w:t>
            </w:r>
          </w:p>
        </w:tc>
        <w:tc>
          <w:tcPr>
            <w:tcW w:w="3187"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Доля случаев объявления </w:t>
            </w:r>
            <w:proofErr w:type="gramStart"/>
            <w:r w:rsidRPr="005D27F5">
              <w:rPr>
                <w:rFonts w:ascii="Times New Roman" w:eastAsia="Calibri" w:hAnsi="Times New Roman" w:cs="Times New Roman"/>
                <w:bCs/>
                <w:iCs/>
                <w:sz w:val="12"/>
                <w:szCs w:val="12"/>
              </w:rPr>
              <w:t>предостережений</w:t>
            </w:r>
            <w:proofErr w:type="gramEnd"/>
            <w:r w:rsidRPr="005D27F5">
              <w:rPr>
                <w:rFonts w:ascii="Times New Roman" w:eastAsia="Calibri" w:hAnsi="Times New Roman" w:cs="Times New Roman"/>
                <w:bCs/>
                <w:iCs/>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1699"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100 %</w:t>
            </w:r>
            <w:r w:rsidR="00B66F6A">
              <w:rPr>
                <w:rFonts w:ascii="Times New Roman" w:eastAsia="Calibri" w:hAnsi="Times New Roman" w:cs="Times New Roman"/>
                <w:bCs/>
                <w:iCs/>
                <w:sz w:val="12"/>
                <w:szCs w:val="12"/>
              </w:rPr>
              <w:t xml:space="preserve"> </w:t>
            </w:r>
            <w:r w:rsidRPr="005D27F5">
              <w:rPr>
                <w:rFonts w:ascii="Times New Roman" w:eastAsia="Calibri" w:hAnsi="Times New Roman" w:cs="Times New Roman"/>
                <w:bCs/>
                <w:iCs/>
                <w:sz w:val="12"/>
                <w:szCs w:val="12"/>
              </w:rPr>
              <w:t>(если имелись случаи выявления готовящихся нарушений обязательных требований или признаков нарушений обязательных требований)</w:t>
            </w:r>
          </w:p>
        </w:tc>
      </w:tr>
      <w:tr w:rsidR="005D27F5" w:rsidRPr="005D27F5" w:rsidTr="00B66F6A">
        <w:trPr>
          <w:trHeight w:val="20"/>
        </w:trPr>
        <w:tc>
          <w:tcPr>
            <w:tcW w:w="114"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4.</w:t>
            </w:r>
          </w:p>
        </w:tc>
        <w:tc>
          <w:tcPr>
            <w:tcW w:w="3187"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Доля </w:t>
            </w:r>
            <w:proofErr w:type="gramStart"/>
            <w:r w:rsidRPr="005D27F5">
              <w:rPr>
                <w:rFonts w:ascii="Times New Roman" w:eastAsia="Calibri" w:hAnsi="Times New Roman" w:cs="Times New Roman"/>
                <w:bCs/>
                <w:iCs/>
                <w:sz w:val="12"/>
                <w:szCs w:val="12"/>
              </w:rPr>
              <w:t>случаев нарушения сроков консультирования контролируемых лиц</w:t>
            </w:r>
            <w:proofErr w:type="gramEnd"/>
            <w:r w:rsidRPr="005D27F5">
              <w:rPr>
                <w:rFonts w:ascii="Times New Roman" w:eastAsia="Calibri" w:hAnsi="Times New Roman" w:cs="Times New Roman"/>
                <w:bCs/>
                <w:iCs/>
                <w:sz w:val="12"/>
                <w:szCs w:val="12"/>
              </w:rPr>
              <w:t xml:space="preserve"> в письменной форме</w:t>
            </w:r>
          </w:p>
        </w:tc>
        <w:tc>
          <w:tcPr>
            <w:tcW w:w="1699"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0%</w:t>
            </w:r>
          </w:p>
        </w:tc>
      </w:tr>
      <w:tr w:rsidR="005D27F5" w:rsidRPr="005D27F5" w:rsidTr="00B66F6A">
        <w:trPr>
          <w:trHeight w:val="20"/>
        </w:trPr>
        <w:tc>
          <w:tcPr>
            <w:tcW w:w="114"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5.</w:t>
            </w:r>
          </w:p>
        </w:tc>
        <w:tc>
          <w:tcPr>
            <w:tcW w:w="3187"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1699"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0%</w:t>
            </w:r>
          </w:p>
        </w:tc>
      </w:tr>
      <w:tr w:rsidR="005D27F5" w:rsidRPr="005D27F5" w:rsidTr="00B66F6A">
        <w:trPr>
          <w:trHeight w:val="20"/>
        </w:trPr>
        <w:tc>
          <w:tcPr>
            <w:tcW w:w="114"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6.</w:t>
            </w:r>
          </w:p>
        </w:tc>
        <w:tc>
          <w:tcPr>
            <w:tcW w:w="3187"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в сфере благоустройства в устной форме </w:t>
            </w:r>
          </w:p>
        </w:tc>
        <w:tc>
          <w:tcPr>
            <w:tcW w:w="1699" w:type="pct"/>
            <w:tcBorders>
              <w:top w:val="single" w:sz="4" w:space="0" w:color="auto"/>
              <w:left w:val="single" w:sz="4" w:space="0" w:color="auto"/>
              <w:bottom w:val="single" w:sz="4" w:space="0" w:color="auto"/>
              <w:right w:val="single" w:sz="4" w:space="0" w:color="auto"/>
            </w:tcBorders>
          </w:tcPr>
          <w:p w:rsidR="005D27F5" w:rsidRPr="005D27F5" w:rsidRDefault="005D27F5" w:rsidP="00B66F6A">
            <w:pPr>
              <w:tabs>
                <w:tab w:val="left" w:pos="284"/>
                <w:tab w:val="left" w:pos="3828"/>
              </w:tabs>
              <w:spacing w:after="0" w:line="240" w:lineRule="auto"/>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3 </w:t>
            </w:r>
          </w:p>
        </w:tc>
      </w:tr>
    </w:tbl>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Текущая (ежеквартальная) оценка результативности и эффективности программы профилактики осуществляется Главой городского поселения Суходол  муниципального района Сергиевский. </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Ежегодная оценка результативности и эффективности программы профилактики осуществляется Собранием представителей городского поселения Суходол муниципального района Сергиевский. </w:t>
      </w:r>
    </w:p>
    <w:p w:rsidR="005D27F5" w:rsidRPr="005D27F5" w:rsidRDefault="005D27F5"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Для осуществления ежегодной оценки результативности и эффективности программы профилактики администрацией не позднее 1 июля 2026 года (года, следующего за </w:t>
      </w:r>
      <w:proofErr w:type="gramStart"/>
      <w:r w:rsidRPr="005D27F5">
        <w:rPr>
          <w:rFonts w:ascii="Times New Roman" w:eastAsia="Calibri" w:hAnsi="Times New Roman" w:cs="Times New Roman"/>
          <w:bCs/>
          <w:iCs/>
          <w:sz w:val="12"/>
          <w:szCs w:val="12"/>
        </w:rPr>
        <w:t>отчетным</w:t>
      </w:r>
      <w:proofErr w:type="gramEnd"/>
      <w:r w:rsidRPr="005D27F5">
        <w:rPr>
          <w:rFonts w:ascii="Times New Roman" w:eastAsia="Calibri" w:hAnsi="Times New Roman" w:cs="Times New Roman"/>
          <w:bCs/>
          <w:iCs/>
          <w:sz w:val="12"/>
          <w:szCs w:val="12"/>
        </w:rPr>
        <w:t xml:space="preserve">) в Собрание представителей городского поселения Суходол муниципального района Сергиевский </w:t>
      </w:r>
    </w:p>
    <w:p w:rsidR="005D27F5" w:rsidRPr="005D27F5" w:rsidRDefault="005D27F5" w:rsidP="005D27F5">
      <w:pPr>
        <w:tabs>
          <w:tab w:val="left" w:pos="284"/>
          <w:tab w:val="left" w:pos="3828"/>
        </w:tabs>
        <w:spacing w:after="0" w:line="240" w:lineRule="auto"/>
        <w:jc w:val="both"/>
        <w:rPr>
          <w:rFonts w:ascii="Times New Roman" w:eastAsia="Calibri" w:hAnsi="Times New Roman" w:cs="Times New Roman"/>
          <w:bCs/>
          <w:iCs/>
          <w:sz w:val="12"/>
          <w:szCs w:val="12"/>
        </w:rPr>
      </w:pPr>
      <w:r w:rsidRPr="005D27F5">
        <w:rPr>
          <w:rFonts w:ascii="Times New Roman" w:eastAsia="Calibri" w:hAnsi="Times New Roman" w:cs="Times New Roman"/>
          <w:bCs/>
          <w:iCs/>
          <w:sz w:val="12"/>
          <w:szCs w:val="12"/>
        </w:rPr>
        <w:t xml:space="preserve">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w:t>
      </w:r>
    </w:p>
    <w:p w:rsidR="005D27F5" w:rsidRPr="005D27F5" w:rsidRDefault="005D27F5" w:rsidP="005D27F5">
      <w:pPr>
        <w:tabs>
          <w:tab w:val="left" w:pos="284"/>
          <w:tab w:val="left" w:pos="3828"/>
        </w:tabs>
        <w:spacing w:after="0" w:line="240" w:lineRule="auto"/>
        <w:jc w:val="both"/>
        <w:rPr>
          <w:rFonts w:ascii="Times New Roman" w:eastAsia="Calibri" w:hAnsi="Times New Roman" w:cs="Times New Roman"/>
          <w:bCs/>
          <w:iCs/>
          <w:sz w:val="12"/>
          <w:szCs w:val="12"/>
        </w:rPr>
      </w:pPr>
    </w:p>
    <w:p w:rsidR="00B66F6A" w:rsidRDefault="00B66F6A" w:rsidP="00B66F6A">
      <w:pPr>
        <w:tabs>
          <w:tab w:val="left" w:pos="284"/>
          <w:tab w:val="left" w:pos="3828"/>
        </w:tabs>
        <w:spacing w:after="0" w:line="240" w:lineRule="auto"/>
        <w:jc w:val="center"/>
        <w:rPr>
          <w:rFonts w:ascii="Times New Roman" w:eastAsia="Calibri" w:hAnsi="Times New Roman" w:cs="Times New Roman"/>
          <w:b/>
          <w:bCs/>
          <w:iCs/>
          <w:sz w:val="12"/>
          <w:szCs w:val="12"/>
        </w:rPr>
      </w:pPr>
      <w:r w:rsidRPr="00B66F6A">
        <w:rPr>
          <w:rFonts w:ascii="Times New Roman" w:eastAsia="Calibri" w:hAnsi="Times New Roman" w:cs="Times New Roman"/>
          <w:b/>
          <w:bCs/>
          <w:iCs/>
          <w:sz w:val="12"/>
          <w:szCs w:val="12"/>
        </w:rPr>
        <w:t>АДМИНИСТРАЦИЯ</w:t>
      </w:r>
    </w:p>
    <w:p w:rsidR="00B66F6A" w:rsidRDefault="00B66F6A" w:rsidP="00B66F6A">
      <w:pPr>
        <w:tabs>
          <w:tab w:val="left" w:pos="284"/>
          <w:tab w:val="left" w:pos="3828"/>
        </w:tabs>
        <w:spacing w:after="0" w:line="240" w:lineRule="auto"/>
        <w:jc w:val="center"/>
        <w:rPr>
          <w:rFonts w:ascii="Times New Roman" w:eastAsia="Calibri" w:hAnsi="Times New Roman" w:cs="Times New Roman"/>
          <w:b/>
          <w:bCs/>
          <w:iCs/>
          <w:sz w:val="12"/>
          <w:szCs w:val="12"/>
        </w:rPr>
      </w:pPr>
      <w:r w:rsidRPr="00B66F6A">
        <w:rPr>
          <w:rFonts w:ascii="Times New Roman" w:eastAsia="Calibri" w:hAnsi="Times New Roman" w:cs="Times New Roman"/>
          <w:b/>
          <w:bCs/>
          <w:iCs/>
          <w:sz w:val="12"/>
          <w:szCs w:val="12"/>
        </w:rPr>
        <w:t>СЕЛЬСКОГО ПОСЕЛЕНИЯ ЧЕРНОВКА</w:t>
      </w:r>
    </w:p>
    <w:p w:rsidR="00B66F6A" w:rsidRPr="00B66F6A" w:rsidRDefault="00B66F6A" w:rsidP="00B66F6A">
      <w:pPr>
        <w:tabs>
          <w:tab w:val="left" w:pos="284"/>
          <w:tab w:val="left" w:pos="3828"/>
        </w:tabs>
        <w:spacing w:after="0" w:line="240" w:lineRule="auto"/>
        <w:jc w:val="center"/>
        <w:rPr>
          <w:rFonts w:ascii="Times New Roman" w:eastAsia="Calibri" w:hAnsi="Times New Roman" w:cs="Times New Roman"/>
          <w:b/>
          <w:bCs/>
          <w:iCs/>
          <w:sz w:val="12"/>
          <w:szCs w:val="12"/>
        </w:rPr>
      </w:pPr>
      <w:r w:rsidRPr="00B66F6A">
        <w:rPr>
          <w:rFonts w:ascii="Times New Roman" w:eastAsia="Calibri" w:hAnsi="Times New Roman" w:cs="Times New Roman"/>
          <w:b/>
          <w:bCs/>
          <w:iCs/>
          <w:sz w:val="12"/>
          <w:szCs w:val="12"/>
        </w:rPr>
        <w:t>МУНИЦИПАЛЬНОГО РАЙОНА СЕРГИЕВСКИЙ</w:t>
      </w:r>
    </w:p>
    <w:p w:rsidR="00B66F6A" w:rsidRPr="00B66F6A" w:rsidRDefault="00B66F6A" w:rsidP="00B66F6A">
      <w:pPr>
        <w:tabs>
          <w:tab w:val="left" w:pos="284"/>
          <w:tab w:val="left" w:pos="3828"/>
        </w:tabs>
        <w:spacing w:after="0" w:line="240" w:lineRule="auto"/>
        <w:jc w:val="center"/>
        <w:rPr>
          <w:rFonts w:ascii="Times New Roman" w:eastAsia="Calibri" w:hAnsi="Times New Roman" w:cs="Times New Roman"/>
          <w:b/>
          <w:bCs/>
          <w:iCs/>
          <w:sz w:val="12"/>
          <w:szCs w:val="12"/>
        </w:rPr>
      </w:pPr>
      <w:r w:rsidRPr="00B66F6A">
        <w:rPr>
          <w:rFonts w:ascii="Times New Roman" w:eastAsia="Calibri" w:hAnsi="Times New Roman" w:cs="Times New Roman"/>
          <w:b/>
          <w:bCs/>
          <w:iCs/>
          <w:sz w:val="12"/>
          <w:szCs w:val="12"/>
        </w:rPr>
        <w:t>САМАРСКОЙ ОБЛАСТИ</w:t>
      </w:r>
    </w:p>
    <w:p w:rsidR="00B66F6A" w:rsidRPr="00B66F6A" w:rsidRDefault="00B66F6A" w:rsidP="00B66F6A">
      <w:pPr>
        <w:tabs>
          <w:tab w:val="left" w:pos="284"/>
          <w:tab w:val="left" w:pos="3828"/>
        </w:tabs>
        <w:spacing w:after="0" w:line="240" w:lineRule="auto"/>
        <w:jc w:val="center"/>
        <w:rPr>
          <w:rFonts w:ascii="Times New Roman" w:eastAsia="Calibri" w:hAnsi="Times New Roman" w:cs="Times New Roman"/>
          <w:b/>
          <w:bCs/>
          <w:iCs/>
          <w:sz w:val="12"/>
          <w:szCs w:val="12"/>
        </w:rPr>
      </w:pPr>
    </w:p>
    <w:p w:rsidR="00B66F6A" w:rsidRPr="00B66F6A" w:rsidRDefault="00B66F6A" w:rsidP="00B66F6A">
      <w:pPr>
        <w:tabs>
          <w:tab w:val="left" w:pos="284"/>
          <w:tab w:val="left" w:pos="3828"/>
        </w:tabs>
        <w:spacing w:after="0" w:line="240" w:lineRule="auto"/>
        <w:jc w:val="center"/>
        <w:rPr>
          <w:rFonts w:ascii="Times New Roman" w:eastAsia="Calibri" w:hAnsi="Times New Roman" w:cs="Times New Roman"/>
          <w:b/>
          <w:bCs/>
          <w:iCs/>
          <w:sz w:val="12"/>
          <w:szCs w:val="12"/>
        </w:rPr>
      </w:pPr>
      <w:r w:rsidRPr="00B66F6A">
        <w:rPr>
          <w:rFonts w:ascii="Times New Roman" w:eastAsia="Calibri" w:hAnsi="Times New Roman" w:cs="Times New Roman"/>
          <w:b/>
          <w:bCs/>
          <w:iCs/>
          <w:sz w:val="12"/>
          <w:szCs w:val="12"/>
        </w:rPr>
        <w:t>ПОСТАНОВЛЕНИЕ</w:t>
      </w:r>
    </w:p>
    <w:p w:rsidR="00B66F6A" w:rsidRPr="00B66F6A" w:rsidRDefault="00B66F6A" w:rsidP="00B66F6A">
      <w:pPr>
        <w:tabs>
          <w:tab w:val="left" w:pos="284"/>
          <w:tab w:val="left" w:pos="3828"/>
        </w:tabs>
        <w:spacing w:after="0" w:line="240" w:lineRule="auto"/>
        <w:jc w:val="center"/>
        <w:rPr>
          <w:rFonts w:ascii="Times New Roman" w:eastAsia="Calibri" w:hAnsi="Times New Roman" w:cs="Times New Roman"/>
          <w:b/>
          <w:bCs/>
          <w:iCs/>
          <w:sz w:val="12"/>
          <w:szCs w:val="12"/>
        </w:rPr>
      </w:pPr>
      <w:r w:rsidRPr="00B66F6A">
        <w:rPr>
          <w:rFonts w:ascii="Times New Roman" w:eastAsia="Calibri" w:hAnsi="Times New Roman" w:cs="Times New Roman"/>
          <w:b/>
          <w:bCs/>
          <w:iCs/>
          <w:sz w:val="12"/>
          <w:szCs w:val="12"/>
        </w:rPr>
        <w:t xml:space="preserve">от «04» </w:t>
      </w:r>
      <w:r>
        <w:rPr>
          <w:rFonts w:ascii="Times New Roman" w:eastAsia="Calibri" w:hAnsi="Times New Roman" w:cs="Times New Roman"/>
          <w:b/>
          <w:bCs/>
          <w:iCs/>
          <w:sz w:val="12"/>
          <w:szCs w:val="12"/>
        </w:rPr>
        <w:t xml:space="preserve">декабря </w:t>
      </w:r>
      <w:r w:rsidRPr="00B66F6A">
        <w:rPr>
          <w:rFonts w:ascii="Times New Roman" w:eastAsia="Calibri" w:hAnsi="Times New Roman" w:cs="Times New Roman"/>
          <w:b/>
          <w:bCs/>
          <w:iCs/>
          <w:sz w:val="12"/>
          <w:szCs w:val="12"/>
        </w:rPr>
        <w:t>2024г № 52а</w:t>
      </w:r>
    </w:p>
    <w:p w:rsidR="00B66F6A" w:rsidRPr="00B66F6A" w:rsidRDefault="00B66F6A" w:rsidP="00B66F6A">
      <w:pPr>
        <w:tabs>
          <w:tab w:val="left" w:pos="284"/>
          <w:tab w:val="left" w:pos="3828"/>
        </w:tabs>
        <w:spacing w:after="0" w:line="240" w:lineRule="auto"/>
        <w:jc w:val="center"/>
        <w:rPr>
          <w:rFonts w:ascii="Times New Roman" w:eastAsia="Calibri" w:hAnsi="Times New Roman" w:cs="Times New Roman"/>
          <w:b/>
          <w:bCs/>
          <w:iCs/>
          <w:sz w:val="12"/>
          <w:szCs w:val="12"/>
        </w:rPr>
      </w:pPr>
    </w:p>
    <w:p w:rsidR="00B66F6A" w:rsidRPr="00B66F6A" w:rsidRDefault="00B66F6A" w:rsidP="00B66F6A">
      <w:pPr>
        <w:tabs>
          <w:tab w:val="left" w:pos="284"/>
          <w:tab w:val="left" w:pos="3828"/>
        </w:tabs>
        <w:spacing w:after="0" w:line="240" w:lineRule="auto"/>
        <w:jc w:val="center"/>
        <w:rPr>
          <w:rFonts w:ascii="Times New Roman" w:eastAsia="Calibri" w:hAnsi="Times New Roman" w:cs="Times New Roman"/>
          <w:b/>
          <w:bCs/>
          <w:iCs/>
          <w:sz w:val="12"/>
          <w:szCs w:val="12"/>
        </w:rPr>
      </w:pPr>
      <w:r w:rsidRPr="00B66F6A">
        <w:rPr>
          <w:rFonts w:ascii="Times New Roman" w:eastAsia="Calibri" w:hAnsi="Times New Roman" w:cs="Times New Roman"/>
          <w:b/>
          <w:bCs/>
          <w:iCs/>
          <w:sz w:val="12"/>
          <w:szCs w:val="12"/>
        </w:rPr>
        <w:t xml:space="preserve">ОБ  УТВЕРЖДЕНИИ  ПРОГРАММЫ  ПРОФИЛАКТИКИ  РИСКОВ  ПРИЧИНЕНИЯ  ВРЕДА  (УЩЕРБА) ОХРАНЯЕМЫМ  ЗАКОНОМ ЦЕННОСТЯМ  В  ОБЛАСТИ  МУНИЦИПАЛЬНОГО КОНТРОЛЯ  НА  АВТОМОБИЛЬНОМ  ТРАНСПОРТЕ, </w:t>
      </w:r>
      <w:r w:rsidRPr="00B66F6A">
        <w:rPr>
          <w:rFonts w:ascii="Times New Roman" w:eastAsia="Calibri" w:hAnsi="Times New Roman" w:cs="Times New Roman"/>
          <w:b/>
          <w:bCs/>
          <w:iCs/>
          <w:sz w:val="12"/>
          <w:szCs w:val="12"/>
        </w:rPr>
        <w:lastRenderedPageBreak/>
        <w:t>ГОРОДСКОМ  НАЗЕМНОМ  ЭЛЕКТРИЧЕСКОМ  ТРАНСПОРТЕ  И В  ДОРОЖНОМ ХОЗЯЙСТВЕ   В  ГРАНИЦАХ   НАСЕЛЕННЫХ  ПУНКТОВ  СЕЛЬСКОГО  ПОСЕЛЕНИЯ  ЧЕРНОВКА  МУНИЦИПАЛЬНОГО  РАЙОНА  СЕРГИЕВСКИЙ   САМАРСКОЙ ОБЛАСТИ</w:t>
      </w:r>
    </w:p>
    <w:p w:rsidR="00B66F6A" w:rsidRPr="00B66F6A" w:rsidRDefault="00B66F6A" w:rsidP="00B66F6A">
      <w:pPr>
        <w:tabs>
          <w:tab w:val="left" w:pos="284"/>
          <w:tab w:val="left" w:pos="3828"/>
        </w:tabs>
        <w:spacing w:after="0" w:line="240" w:lineRule="auto"/>
        <w:jc w:val="both"/>
        <w:rPr>
          <w:rFonts w:ascii="Times New Roman" w:eastAsia="Calibri" w:hAnsi="Times New Roman" w:cs="Times New Roman"/>
          <w:bCs/>
          <w:iCs/>
          <w:sz w:val="12"/>
          <w:szCs w:val="12"/>
        </w:rPr>
      </w:pP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B66F6A">
        <w:rPr>
          <w:rFonts w:ascii="Times New Roman" w:eastAsia="Calibri" w:hAnsi="Times New Roman" w:cs="Times New Roman"/>
          <w:bCs/>
          <w:iCs/>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Захаркино муниципального района Сергиевский Самарской области </w:t>
      </w:r>
      <w:proofErr w:type="gramEnd"/>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
          <w:bCs/>
          <w:iCs/>
          <w:sz w:val="12"/>
          <w:szCs w:val="12"/>
        </w:rPr>
        <w:t>ПОСТАНОВЛЯЕТ</w:t>
      </w:r>
      <w:r w:rsidRPr="00B66F6A">
        <w:rPr>
          <w:rFonts w:ascii="Times New Roman" w:eastAsia="Calibri" w:hAnsi="Times New Roman" w:cs="Times New Roman"/>
          <w:bCs/>
          <w:iCs/>
          <w:sz w:val="12"/>
          <w:szCs w:val="12"/>
        </w:rPr>
        <w:t>:</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1. Утвердить Программу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Черновка муниципального района Сергиевский Самарской области</w:t>
      </w:r>
      <w:r w:rsidRPr="00B66F6A">
        <w:rPr>
          <w:rFonts w:ascii="Times New Roman" w:eastAsia="Calibri" w:hAnsi="Times New Roman" w:cs="Times New Roman"/>
          <w:bCs/>
          <w:i/>
          <w:iCs/>
          <w:sz w:val="12"/>
          <w:szCs w:val="12"/>
        </w:rPr>
        <w:t xml:space="preserve"> </w:t>
      </w:r>
      <w:r w:rsidRPr="00B66F6A">
        <w:rPr>
          <w:rFonts w:ascii="Times New Roman" w:eastAsia="Calibri" w:hAnsi="Times New Roman" w:cs="Times New Roman"/>
          <w:bCs/>
          <w:iCs/>
          <w:sz w:val="12"/>
          <w:szCs w:val="12"/>
        </w:rPr>
        <w:t>на 2025 год согласно приложению.</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2. Опубликовать настоящее постановление в газете «Сергиевский  вестник».</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3. </w:t>
      </w:r>
      <w:proofErr w:type="gramStart"/>
      <w:r w:rsidRPr="00B66F6A">
        <w:rPr>
          <w:rFonts w:ascii="Times New Roman" w:eastAsia="Calibri" w:hAnsi="Times New Roman" w:cs="Times New Roman"/>
          <w:bCs/>
          <w:iCs/>
          <w:sz w:val="12"/>
          <w:szCs w:val="12"/>
        </w:rPr>
        <w:t>Разместить</w:t>
      </w:r>
      <w:proofErr w:type="gramEnd"/>
      <w:r w:rsidRPr="00B66F6A">
        <w:rPr>
          <w:rFonts w:ascii="Times New Roman" w:eastAsia="Calibri" w:hAnsi="Times New Roman" w:cs="Times New Roman"/>
          <w:bCs/>
          <w:iCs/>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4. Настоящее постановление вступает в силу со дня его официального опубликования.</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5. </w:t>
      </w:r>
      <w:proofErr w:type="gramStart"/>
      <w:r w:rsidRPr="00B66F6A">
        <w:rPr>
          <w:rFonts w:ascii="Times New Roman" w:eastAsia="Calibri" w:hAnsi="Times New Roman" w:cs="Times New Roman"/>
          <w:bCs/>
          <w:iCs/>
          <w:sz w:val="12"/>
          <w:szCs w:val="12"/>
        </w:rPr>
        <w:t>Контроль за</w:t>
      </w:r>
      <w:proofErr w:type="gramEnd"/>
      <w:r w:rsidRPr="00B66F6A">
        <w:rPr>
          <w:rFonts w:ascii="Times New Roman" w:eastAsia="Calibri" w:hAnsi="Times New Roman" w:cs="Times New Roman"/>
          <w:bCs/>
          <w:iCs/>
          <w:sz w:val="12"/>
          <w:szCs w:val="12"/>
        </w:rPr>
        <w:t xml:space="preserve"> выполнением настоящего постановления оставляю за собой.</w:t>
      </w:r>
    </w:p>
    <w:p w:rsidR="00B66F6A" w:rsidRPr="00B66F6A" w:rsidRDefault="00B66F6A" w:rsidP="00B66F6A">
      <w:pPr>
        <w:tabs>
          <w:tab w:val="left" w:pos="284"/>
          <w:tab w:val="left" w:pos="3828"/>
        </w:tabs>
        <w:spacing w:after="0" w:line="240" w:lineRule="auto"/>
        <w:jc w:val="right"/>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Глава сельского поселения Черновка</w:t>
      </w:r>
    </w:p>
    <w:p w:rsidR="00B66F6A" w:rsidRDefault="00B66F6A" w:rsidP="00B66F6A">
      <w:pPr>
        <w:tabs>
          <w:tab w:val="left" w:pos="284"/>
          <w:tab w:val="left" w:pos="3828"/>
        </w:tabs>
        <w:spacing w:after="0" w:line="240" w:lineRule="auto"/>
        <w:jc w:val="right"/>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муниципального района Сергиевский Самарской области</w:t>
      </w:r>
    </w:p>
    <w:p w:rsidR="00B66F6A" w:rsidRPr="00B66F6A" w:rsidRDefault="00B66F6A" w:rsidP="00B66F6A">
      <w:pPr>
        <w:tabs>
          <w:tab w:val="left" w:pos="284"/>
          <w:tab w:val="left" w:pos="3828"/>
        </w:tabs>
        <w:spacing w:after="0" w:line="240" w:lineRule="auto"/>
        <w:jc w:val="right"/>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С.А. Белов</w:t>
      </w:r>
    </w:p>
    <w:p w:rsidR="00B66F6A" w:rsidRPr="00B66F6A" w:rsidRDefault="00B66F6A" w:rsidP="00B66F6A">
      <w:pPr>
        <w:tabs>
          <w:tab w:val="left" w:pos="284"/>
          <w:tab w:val="left" w:pos="3828"/>
        </w:tabs>
        <w:spacing w:after="0" w:line="240" w:lineRule="auto"/>
        <w:jc w:val="both"/>
        <w:rPr>
          <w:rFonts w:ascii="Times New Roman" w:eastAsia="Calibri" w:hAnsi="Times New Roman" w:cs="Times New Roman"/>
          <w:bCs/>
          <w:iCs/>
          <w:sz w:val="12"/>
          <w:szCs w:val="12"/>
        </w:rPr>
      </w:pPr>
    </w:p>
    <w:p w:rsidR="00B66F6A" w:rsidRPr="00B66F6A" w:rsidRDefault="00B66F6A" w:rsidP="00B66F6A">
      <w:pPr>
        <w:tabs>
          <w:tab w:val="left" w:pos="284"/>
          <w:tab w:val="left" w:pos="3828"/>
        </w:tabs>
        <w:spacing w:after="0" w:line="240" w:lineRule="auto"/>
        <w:jc w:val="right"/>
        <w:rPr>
          <w:rFonts w:ascii="Times New Roman" w:eastAsia="Calibri" w:hAnsi="Times New Roman" w:cs="Times New Roman"/>
          <w:bCs/>
          <w:i/>
          <w:iCs/>
          <w:sz w:val="12"/>
          <w:szCs w:val="12"/>
        </w:rPr>
      </w:pPr>
      <w:r w:rsidRPr="00B66F6A">
        <w:rPr>
          <w:rFonts w:ascii="Times New Roman" w:eastAsia="Calibri" w:hAnsi="Times New Roman" w:cs="Times New Roman"/>
          <w:bCs/>
          <w:i/>
          <w:iCs/>
          <w:sz w:val="12"/>
          <w:szCs w:val="12"/>
        </w:rPr>
        <w:t>Приложение</w:t>
      </w:r>
    </w:p>
    <w:p w:rsidR="00B66F6A" w:rsidRDefault="00B66F6A" w:rsidP="00B66F6A">
      <w:pPr>
        <w:tabs>
          <w:tab w:val="left" w:pos="284"/>
          <w:tab w:val="left" w:pos="3828"/>
        </w:tabs>
        <w:spacing w:after="0" w:line="240" w:lineRule="auto"/>
        <w:jc w:val="right"/>
        <w:rPr>
          <w:rFonts w:ascii="Times New Roman" w:eastAsia="Calibri" w:hAnsi="Times New Roman" w:cs="Times New Roman"/>
          <w:bCs/>
          <w:i/>
          <w:iCs/>
          <w:sz w:val="12"/>
          <w:szCs w:val="12"/>
        </w:rPr>
      </w:pPr>
      <w:r w:rsidRPr="00B66F6A">
        <w:rPr>
          <w:rFonts w:ascii="Times New Roman" w:eastAsia="Calibri" w:hAnsi="Times New Roman" w:cs="Times New Roman"/>
          <w:bCs/>
          <w:i/>
          <w:iCs/>
          <w:sz w:val="12"/>
          <w:szCs w:val="12"/>
        </w:rPr>
        <w:t>к постановлению администрации сельского поселения Черновка</w:t>
      </w:r>
    </w:p>
    <w:p w:rsidR="00B66F6A" w:rsidRPr="00B66F6A" w:rsidRDefault="00B66F6A" w:rsidP="00B66F6A">
      <w:pPr>
        <w:tabs>
          <w:tab w:val="left" w:pos="284"/>
          <w:tab w:val="left" w:pos="3828"/>
        </w:tabs>
        <w:spacing w:after="0" w:line="240" w:lineRule="auto"/>
        <w:jc w:val="right"/>
        <w:rPr>
          <w:rFonts w:ascii="Times New Roman" w:eastAsia="Calibri" w:hAnsi="Times New Roman" w:cs="Times New Roman"/>
          <w:bCs/>
          <w:i/>
          <w:iCs/>
          <w:sz w:val="12"/>
          <w:szCs w:val="12"/>
        </w:rPr>
      </w:pPr>
      <w:r w:rsidRPr="00B66F6A">
        <w:rPr>
          <w:rFonts w:ascii="Times New Roman" w:eastAsia="Calibri" w:hAnsi="Times New Roman" w:cs="Times New Roman"/>
          <w:bCs/>
          <w:i/>
          <w:iCs/>
          <w:sz w:val="12"/>
          <w:szCs w:val="12"/>
        </w:rPr>
        <w:t xml:space="preserve"> муниципального района Сергиевский Самарской области</w:t>
      </w:r>
    </w:p>
    <w:p w:rsidR="00B66F6A" w:rsidRPr="00B66F6A" w:rsidRDefault="00B66F6A" w:rsidP="00B66F6A">
      <w:pPr>
        <w:tabs>
          <w:tab w:val="left" w:pos="284"/>
          <w:tab w:val="left" w:pos="3828"/>
        </w:tabs>
        <w:spacing w:after="0" w:line="240" w:lineRule="auto"/>
        <w:jc w:val="right"/>
        <w:rPr>
          <w:rFonts w:ascii="Times New Roman" w:eastAsia="Calibri" w:hAnsi="Times New Roman" w:cs="Times New Roman"/>
          <w:bCs/>
          <w:i/>
          <w:iCs/>
          <w:sz w:val="12"/>
          <w:szCs w:val="12"/>
        </w:rPr>
      </w:pPr>
      <w:r>
        <w:rPr>
          <w:rFonts w:ascii="Times New Roman" w:eastAsia="Calibri" w:hAnsi="Times New Roman" w:cs="Times New Roman"/>
          <w:bCs/>
          <w:i/>
          <w:iCs/>
          <w:sz w:val="12"/>
          <w:szCs w:val="12"/>
        </w:rPr>
        <w:t xml:space="preserve">№52а </w:t>
      </w:r>
      <w:r w:rsidRPr="00B66F6A">
        <w:rPr>
          <w:rFonts w:ascii="Times New Roman" w:eastAsia="Calibri" w:hAnsi="Times New Roman" w:cs="Times New Roman"/>
          <w:bCs/>
          <w:i/>
          <w:iCs/>
          <w:sz w:val="12"/>
          <w:szCs w:val="12"/>
        </w:rPr>
        <w:t xml:space="preserve">от </w:t>
      </w:r>
      <w:r>
        <w:rPr>
          <w:rFonts w:ascii="Times New Roman" w:eastAsia="Calibri" w:hAnsi="Times New Roman" w:cs="Times New Roman"/>
          <w:bCs/>
          <w:i/>
          <w:iCs/>
          <w:sz w:val="12"/>
          <w:szCs w:val="12"/>
        </w:rPr>
        <w:t>«</w:t>
      </w:r>
      <w:r w:rsidRPr="00B66F6A">
        <w:rPr>
          <w:rFonts w:ascii="Times New Roman" w:eastAsia="Calibri" w:hAnsi="Times New Roman" w:cs="Times New Roman"/>
          <w:bCs/>
          <w:i/>
          <w:iCs/>
          <w:sz w:val="12"/>
          <w:szCs w:val="12"/>
        </w:rPr>
        <w:t>04</w:t>
      </w:r>
      <w:r>
        <w:rPr>
          <w:rFonts w:ascii="Times New Roman" w:eastAsia="Calibri" w:hAnsi="Times New Roman" w:cs="Times New Roman"/>
          <w:bCs/>
          <w:i/>
          <w:iCs/>
          <w:sz w:val="12"/>
          <w:szCs w:val="12"/>
        </w:rPr>
        <w:t xml:space="preserve">» декабря </w:t>
      </w:r>
      <w:r w:rsidRPr="00B66F6A">
        <w:rPr>
          <w:rFonts w:ascii="Times New Roman" w:eastAsia="Calibri" w:hAnsi="Times New Roman" w:cs="Times New Roman"/>
          <w:bCs/>
          <w:i/>
          <w:iCs/>
          <w:sz w:val="12"/>
          <w:szCs w:val="12"/>
        </w:rPr>
        <w:t>2024г</w:t>
      </w:r>
    </w:p>
    <w:p w:rsidR="00B66F6A" w:rsidRPr="00B66F6A" w:rsidRDefault="00B66F6A" w:rsidP="00B66F6A">
      <w:pPr>
        <w:tabs>
          <w:tab w:val="left" w:pos="284"/>
          <w:tab w:val="left" w:pos="3828"/>
        </w:tabs>
        <w:spacing w:after="0" w:line="240" w:lineRule="auto"/>
        <w:jc w:val="both"/>
        <w:rPr>
          <w:rFonts w:ascii="Times New Roman" w:eastAsia="Calibri" w:hAnsi="Times New Roman" w:cs="Times New Roman"/>
          <w:bCs/>
          <w:iCs/>
          <w:sz w:val="12"/>
          <w:szCs w:val="12"/>
        </w:rPr>
      </w:pPr>
    </w:p>
    <w:p w:rsidR="00B66F6A" w:rsidRPr="00B66F6A" w:rsidRDefault="00B66F6A" w:rsidP="00B66F6A">
      <w:pPr>
        <w:tabs>
          <w:tab w:val="left" w:pos="284"/>
          <w:tab w:val="left" w:pos="3828"/>
        </w:tabs>
        <w:spacing w:after="0" w:line="240" w:lineRule="auto"/>
        <w:jc w:val="center"/>
        <w:rPr>
          <w:rFonts w:ascii="Times New Roman" w:eastAsia="Calibri" w:hAnsi="Times New Roman" w:cs="Times New Roman"/>
          <w:b/>
          <w:bCs/>
          <w:iCs/>
          <w:sz w:val="12"/>
          <w:szCs w:val="12"/>
        </w:rPr>
      </w:pPr>
      <w:r w:rsidRPr="00B66F6A">
        <w:rPr>
          <w:rFonts w:ascii="Times New Roman" w:eastAsia="Calibri" w:hAnsi="Times New Roman" w:cs="Times New Roman"/>
          <w:b/>
          <w:bCs/>
          <w:iCs/>
          <w:sz w:val="12"/>
          <w:szCs w:val="12"/>
        </w:rPr>
        <w:t>Программа профилактики рисков причинения вреда (ущерба) охраняемым законом ценностям в области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Черновка  муниципального района Сергиевский Самарской области на 2025 год</w:t>
      </w:r>
    </w:p>
    <w:p w:rsidR="00B66F6A" w:rsidRPr="00B66F6A" w:rsidRDefault="00B66F6A" w:rsidP="00B66F6A">
      <w:pPr>
        <w:tabs>
          <w:tab w:val="left" w:pos="284"/>
          <w:tab w:val="left" w:pos="3828"/>
        </w:tabs>
        <w:spacing w:after="0" w:line="240" w:lineRule="auto"/>
        <w:jc w:val="center"/>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(далее также – программа профилактики)</w:t>
      </w:r>
    </w:p>
    <w:p w:rsidR="00B66F6A" w:rsidRPr="00B66F6A" w:rsidRDefault="00B66F6A" w:rsidP="00B66F6A">
      <w:pPr>
        <w:tabs>
          <w:tab w:val="left" w:pos="284"/>
          <w:tab w:val="left" w:pos="3828"/>
        </w:tabs>
        <w:spacing w:after="0" w:line="240" w:lineRule="auto"/>
        <w:jc w:val="both"/>
        <w:rPr>
          <w:rFonts w:ascii="Times New Roman" w:eastAsia="Calibri" w:hAnsi="Times New Roman" w:cs="Times New Roman"/>
          <w:bCs/>
          <w:iCs/>
          <w:sz w:val="12"/>
          <w:szCs w:val="12"/>
        </w:rPr>
      </w:pP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1. 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1.1. Анализ текущего состояния осуществления вида контроля. </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B66F6A">
        <w:rPr>
          <w:rFonts w:ascii="Times New Roman" w:eastAsia="Calibri" w:hAnsi="Times New Roman" w:cs="Times New Roman"/>
          <w:bCs/>
          <w:iCs/>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было отнесено соблюдение юридическими лицами</w:t>
      </w:r>
      <w:proofErr w:type="gramEnd"/>
      <w:r w:rsidRPr="00B66F6A">
        <w:rPr>
          <w:rFonts w:ascii="Times New Roman" w:eastAsia="Calibri" w:hAnsi="Times New Roman" w:cs="Times New Roman"/>
          <w:bCs/>
          <w:iCs/>
          <w:sz w:val="12"/>
          <w:szCs w:val="12"/>
        </w:rPr>
        <w:t>, индивидуальными предпринимателями, гражданами (далее – контролируемые лица) обязательных требований:</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1) в области автомобильных дорог и дорожной деятельности, установленных в отношении автомобильных дорог местного значения сельского поселения Захаркино муниципального района Сергиевский Самарской области (далее – автомобильные дороги местного значения или автомобильные дороги общего пользования местного значения):</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(далее также – обязательные требования).</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обязательных требований</w:t>
      </w:r>
      <w:r w:rsidRPr="00B66F6A">
        <w:rPr>
          <w:rFonts w:ascii="Times New Roman" w:eastAsia="Calibri" w:hAnsi="Times New Roman" w:cs="Times New Roman"/>
          <w:bCs/>
          <w:iCs/>
          <w:sz w:val="12"/>
          <w:szCs w:val="12"/>
          <w:vertAlign w:val="superscript"/>
        </w:rPr>
        <w:t xml:space="preserve"> </w:t>
      </w:r>
      <w:r w:rsidRPr="00B66F6A">
        <w:rPr>
          <w:rFonts w:ascii="Times New Roman" w:eastAsia="Calibri" w:hAnsi="Times New Roman" w:cs="Times New Roman"/>
          <w:bCs/>
          <w:iCs/>
          <w:sz w:val="12"/>
          <w:szCs w:val="12"/>
        </w:rPr>
        <w:t xml:space="preserve">осуществлялся исключительно </w:t>
      </w:r>
      <w:proofErr w:type="gramStart"/>
      <w:r w:rsidRPr="00B66F6A">
        <w:rPr>
          <w:rFonts w:ascii="Times New Roman" w:eastAsia="Calibri" w:hAnsi="Times New Roman" w:cs="Times New Roman"/>
          <w:bCs/>
          <w:iCs/>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на автомобильном транспорте</w:t>
      </w:r>
      <w:proofErr w:type="gramEnd"/>
      <w:r w:rsidRPr="00B66F6A">
        <w:rPr>
          <w:rFonts w:ascii="Times New Roman" w:eastAsia="Calibri" w:hAnsi="Times New Roman" w:cs="Times New Roman"/>
          <w:bCs/>
          <w:iCs/>
          <w:sz w:val="12"/>
          <w:szCs w:val="12"/>
        </w:rPr>
        <w:t xml:space="preserve">, городском наземном электрическом транспорте и в дорожном хозяйстве в границах населенных пунктов, предусмотренных Законом Самарской области от 01.11.2007 № 115-ГД «Об административных правонарушениях на территории Самарской области». </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1.2. Объектами муниципального контроля на автомобильном транспорте являются:</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деятельность по использованию полос отвода и (или) придорожных полос автомобильных дорог общего пользования местного значения;</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внесение платы за присоединение объектов дорожного сервиса к автомобильным дорогам общего пользования местного значения;</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lastRenderedPageBreak/>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B66F6A">
        <w:rPr>
          <w:rFonts w:ascii="Times New Roman" w:eastAsia="Calibri" w:hAnsi="Times New Roman" w:cs="Times New Roman"/>
          <w:bCs/>
          <w:iCs/>
          <w:sz w:val="12"/>
          <w:szCs w:val="12"/>
        </w:rPr>
        <w:t>ТР</w:t>
      </w:r>
      <w:proofErr w:type="gramEnd"/>
      <w:r w:rsidRPr="00B66F6A">
        <w:rPr>
          <w:rFonts w:ascii="Times New Roman" w:eastAsia="Calibri" w:hAnsi="Times New Roman" w:cs="Times New Roman"/>
          <w:bCs/>
          <w:iCs/>
          <w:sz w:val="12"/>
          <w:szCs w:val="12"/>
        </w:rPr>
        <w:t xml:space="preserve"> ТС 014/2011);</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B66F6A">
        <w:rPr>
          <w:rFonts w:ascii="Times New Roman" w:eastAsia="Calibri" w:hAnsi="Times New Roman" w:cs="Times New Roman"/>
          <w:bCs/>
          <w:iCs/>
          <w:sz w:val="12"/>
          <w:szCs w:val="12"/>
        </w:rPr>
        <w:t>ТР</w:t>
      </w:r>
      <w:proofErr w:type="gramEnd"/>
      <w:r w:rsidRPr="00B66F6A">
        <w:rPr>
          <w:rFonts w:ascii="Times New Roman" w:eastAsia="Calibri" w:hAnsi="Times New Roman" w:cs="Times New Roman"/>
          <w:bCs/>
          <w:iCs/>
          <w:sz w:val="12"/>
          <w:szCs w:val="12"/>
        </w:rPr>
        <w:t xml:space="preserve"> ТС 014/2011);</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придорожные полосы и полосы </w:t>
      </w:r>
      <w:proofErr w:type="gramStart"/>
      <w:r w:rsidRPr="00B66F6A">
        <w:rPr>
          <w:rFonts w:ascii="Times New Roman" w:eastAsia="Calibri" w:hAnsi="Times New Roman" w:cs="Times New Roman"/>
          <w:bCs/>
          <w:iCs/>
          <w:sz w:val="12"/>
          <w:szCs w:val="12"/>
        </w:rPr>
        <w:t>отвода</w:t>
      </w:r>
      <w:proofErr w:type="gramEnd"/>
      <w:r w:rsidRPr="00B66F6A">
        <w:rPr>
          <w:rFonts w:ascii="Times New Roman" w:eastAsia="Calibri" w:hAnsi="Times New Roman" w:cs="Times New Roman"/>
          <w:bCs/>
          <w:iCs/>
          <w:sz w:val="12"/>
          <w:szCs w:val="12"/>
        </w:rPr>
        <w:t xml:space="preserve"> автомобильных дорог общего пользования местного значения;</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автомобильная дорога общего пользования местного значения и искусственные дорожные сооружения на ней;</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примыкания к автомобильным дорогам местного значения, в том числе примыкания объектов дорожного сервиса.</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Наиболее значимыми рисками для охраняемых законом ценностям являются не соблюдение обязательных требований, установленных муниципальными правовыми актами муниципального контроля по транспорту на территории муниципального района Сергиевский Самарской области.</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Ожидаемыми тенденциями, которые могут оказать воздействие на состояние подконтрольной сферы в период реализации программы, является - увеличение доли законопослушных подконтрольных субъектов, уменьшение количества правонарушений.</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 а также обеспечение единообразия понимания предмета контроля подконтрольными субъектами.</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Так, в 2024 году:</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осуществлялось информирование юридических лиц, индивидуальных предпринимателей, граждан по вопросам соблюдения обязательных требований путем проведения встреч и размещения соответствующей информации на официальном сайте Администрации муниципального района Сергиевский Самарской области по адресу: </w:t>
      </w:r>
      <w:hyperlink r:id="rId66" w:tgtFrame="_blank" w:history="1">
        <w:r w:rsidRPr="00B66F6A">
          <w:rPr>
            <w:rStyle w:val="ae"/>
            <w:rFonts w:ascii="Times New Roman" w:eastAsia="Calibri" w:hAnsi="Times New Roman" w:cs="Times New Roman"/>
            <w:bCs/>
            <w:iCs/>
            <w:color w:val="auto"/>
            <w:sz w:val="12"/>
            <w:szCs w:val="12"/>
            <w:lang w:val="en-US"/>
          </w:rPr>
          <w:t>http</w:t>
        </w:r>
        <w:r w:rsidRPr="00B66F6A">
          <w:rPr>
            <w:rStyle w:val="ae"/>
            <w:rFonts w:ascii="Times New Roman" w:eastAsia="Calibri" w:hAnsi="Times New Roman" w:cs="Times New Roman"/>
            <w:bCs/>
            <w:iCs/>
            <w:color w:val="auto"/>
            <w:sz w:val="12"/>
            <w:szCs w:val="12"/>
          </w:rPr>
          <w:t>://</w:t>
        </w:r>
        <w:proofErr w:type="spellStart"/>
        <w:r w:rsidRPr="00B66F6A">
          <w:rPr>
            <w:rStyle w:val="ae"/>
            <w:rFonts w:ascii="Times New Roman" w:eastAsia="Calibri" w:hAnsi="Times New Roman" w:cs="Times New Roman"/>
            <w:bCs/>
            <w:iCs/>
            <w:color w:val="auto"/>
            <w:sz w:val="12"/>
            <w:szCs w:val="12"/>
            <w:lang w:val="en-US"/>
          </w:rPr>
          <w:t>sergievsk</w:t>
        </w:r>
        <w:proofErr w:type="spellEnd"/>
        <w:r w:rsidRPr="00B66F6A">
          <w:rPr>
            <w:rStyle w:val="ae"/>
            <w:rFonts w:ascii="Times New Roman" w:eastAsia="Calibri" w:hAnsi="Times New Roman" w:cs="Times New Roman"/>
            <w:bCs/>
            <w:iCs/>
            <w:color w:val="auto"/>
            <w:sz w:val="12"/>
            <w:szCs w:val="12"/>
          </w:rPr>
          <w:t>.</w:t>
        </w:r>
        <w:proofErr w:type="spellStart"/>
        <w:r w:rsidRPr="00B66F6A">
          <w:rPr>
            <w:rStyle w:val="ae"/>
            <w:rFonts w:ascii="Times New Roman" w:eastAsia="Calibri" w:hAnsi="Times New Roman" w:cs="Times New Roman"/>
            <w:bCs/>
            <w:iCs/>
            <w:color w:val="auto"/>
            <w:sz w:val="12"/>
            <w:szCs w:val="12"/>
            <w:lang w:val="en-US"/>
          </w:rPr>
          <w:t>ru</w:t>
        </w:r>
        <w:proofErr w:type="spellEnd"/>
        <w:r w:rsidRPr="00B66F6A">
          <w:rPr>
            <w:rStyle w:val="ae"/>
            <w:rFonts w:ascii="Times New Roman" w:eastAsia="Calibri" w:hAnsi="Times New Roman" w:cs="Times New Roman"/>
            <w:bCs/>
            <w:iCs/>
            <w:color w:val="auto"/>
            <w:sz w:val="12"/>
            <w:szCs w:val="12"/>
          </w:rPr>
          <w:t>/</w:t>
        </w:r>
      </w:hyperlink>
      <w:r w:rsidRPr="00B66F6A">
        <w:rPr>
          <w:rFonts w:ascii="Times New Roman" w:eastAsia="Calibri" w:hAnsi="Times New Roman" w:cs="Times New Roman"/>
          <w:bCs/>
          <w:iCs/>
          <w:sz w:val="12"/>
          <w:szCs w:val="12"/>
        </w:rPr>
        <w:t>в  информационно-телекоммуникационной сети «Интернет»;</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размещен на официальном сайте Администрации муниципального района Сергиевский Самарской области в сети «Интернет»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в адрес физических лиц  предостережения о недопустимости нарушения обязательных требований не выдавались;</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обобщена правоприменительная практика осуществления муниципального контроля на транспорте за 1 полугодие 2024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 </w:t>
      </w:r>
      <w:hyperlink r:id="rId67" w:tgtFrame="_blank" w:history="1">
        <w:r w:rsidRPr="00B66F6A">
          <w:rPr>
            <w:rStyle w:val="ae"/>
            <w:rFonts w:ascii="Times New Roman" w:eastAsia="Calibri" w:hAnsi="Times New Roman" w:cs="Times New Roman"/>
            <w:bCs/>
            <w:iCs/>
            <w:color w:val="auto"/>
            <w:sz w:val="12"/>
            <w:szCs w:val="12"/>
            <w:lang w:val="en-US"/>
          </w:rPr>
          <w:t>http</w:t>
        </w:r>
        <w:r w:rsidRPr="00B66F6A">
          <w:rPr>
            <w:rStyle w:val="ae"/>
            <w:rFonts w:ascii="Times New Roman" w:eastAsia="Calibri" w:hAnsi="Times New Roman" w:cs="Times New Roman"/>
            <w:bCs/>
            <w:iCs/>
            <w:color w:val="auto"/>
            <w:sz w:val="12"/>
            <w:szCs w:val="12"/>
          </w:rPr>
          <w:t>://</w:t>
        </w:r>
        <w:proofErr w:type="spellStart"/>
        <w:r w:rsidRPr="00B66F6A">
          <w:rPr>
            <w:rStyle w:val="ae"/>
            <w:rFonts w:ascii="Times New Roman" w:eastAsia="Calibri" w:hAnsi="Times New Roman" w:cs="Times New Roman"/>
            <w:bCs/>
            <w:iCs/>
            <w:color w:val="auto"/>
            <w:sz w:val="12"/>
            <w:szCs w:val="12"/>
            <w:lang w:val="en-US"/>
          </w:rPr>
          <w:t>sergievsk</w:t>
        </w:r>
        <w:proofErr w:type="spellEnd"/>
        <w:r w:rsidRPr="00B66F6A">
          <w:rPr>
            <w:rStyle w:val="ae"/>
            <w:rFonts w:ascii="Times New Roman" w:eastAsia="Calibri" w:hAnsi="Times New Roman" w:cs="Times New Roman"/>
            <w:bCs/>
            <w:iCs/>
            <w:color w:val="auto"/>
            <w:sz w:val="12"/>
            <w:szCs w:val="12"/>
          </w:rPr>
          <w:t>.</w:t>
        </w:r>
        <w:proofErr w:type="spellStart"/>
        <w:r w:rsidRPr="00B66F6A">
          <w:rPr>
            <w:rStyle w:val="ae"/>
            <w:rFonts w:ascii="Times New Roman" w:eastAsia="Calibri" w:hAnsi="Times New Roman" w:cs="Times New Roman"/>
            <w:bCs/>
            <w:iCs/>
            <w:color w:val="auto"/>
            <w:sz w:val="12"/>
            <w:szCs w:val="12"/>
            <w:lang w:val="en-US"/>
          </w:rPr>
          <w:t>ru</w:t>
        </w:r>
        <w:proofErr w:type="spellEnd"/>
        <w:r w:rsidRPr="00B66F6A">
          <w:rPr>
            <w:rStyle w:val="ae"/>
            <w:rFonts w:ascii="Times New Roman" w:eastAsia="Calibri" w:hAnsi="Times New Roman" w:cs="Times New Roman"/>
            <w:bCs/>
            <w:iCs/>
            <w:color w:val="auto"/>
            <w:sz w:val="12"/>
            <w:szCs w:val="12"/>
          </w:rPr>
          <w:t>/</w:t>
        </w:r>
      </w:hyperlink>
      <w:r w:rsidRPr="00B66F6A">
        <w:rPr>
          <w:rFonts w:ascii="Times New Roman" w:eastAsia="Calibri" w:hAnsi="Times New Roman" w:cs="Times New Roman"/>
          <w:bCs/>
          <w:iCs/>
          <w:sz w:val="12"/>
          <w:szCs w:val="12"/>
        </w:rPr>
        <w:t>в  информационно-телекоммуникационной сети «Интернет». Обобщение правоприменительной практики за 2 полугодие 2024 года запланировано в декабре 2024 года.</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1.3. К проблемам, на решение которых направлена программа профилактики, относятся случаи:</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1) неправомерная деятельность по использованию полос отвода и (или) придорожных полос автомобильных дорог общего пользования местного значения;</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2) неправомерная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3) неправомерная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4) невнесение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5) невнесение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6) невнесение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7) невнесение платы за присоединение объектов дорожного сервиса к автомобильным дорогам общего пользования местного значения;</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8) несоответствие дорожно-строительных материалов, указанные в приложении № 1 к техническому регламенту Таможенного союза «Безопасность автомобильных дорог» (</w:t>
      </w:r>
      <w:proofErr w:type="gramStart"/>
      <w:r w:rsidRPr="00B66F6A">
        <w:rPr>
          <w:rFonts w:ascii="Times New Roman" w:eastAsia="Calibri" w:hAnsi="Times New Roman" w:cs="Times New Roman"/>
          <w:bCs/>
          <w:iCs/>
          <w:sz w:val="12"/>
          <w:szCs w:val="12"/>
        </w:rPr>
        <w:t>ТР</w:t>
      </w:r>
      <w:proofErr w:type="gramEnd"/>
      <w:r w:rsidRPr="00B66F6A">
        <w:rPr>
          <w:rFonts w:ascii="Times New Roman" w:eastAsia="Calibri" w:hAnsi="Times New Roman" w:cs="Times New Roman"/>
          <w:bCs/>
          <w:iCs/>
          <w:sz w:val="12"/>
          <w:szCs w:val="12"/>
        </w:rPr>
        <w:t xml:space="preserve"> ТС 014/2011)и дорожно-строительных изделий, указанные в приложении № 2 к техническому регламенту Таможенного союза «Безопасность автомобильных дорог» (ТР ТС 014/2011);</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9) неправомерное размещение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10) ненадлежащее содержание придорожных полос и полос </w:t>
      </w:r>
      <w:proofErr w:type="gramStart"/>
      <w:r w:rsidRPr="00B66F6A">
        <w:rPr>
          <w:rFonts w:ascii="Times New Roman" w:eastAsia="Calibri" w:hAnsi="Times New Roman" w:cs="Times New Roman"/>
          <w:bCs/>
          <w:iCs/>
          <w:sz w:val="12"/>
          <w:szCs w:val="12"/>
        </w:rPr>
        <w:t>отвода</w:t>
      </w:r>
      <w:proofErr w:type="gramEnd"/>
      <w:r w:rsidRPr="00B66F6A">
        <w:rPr>
          <w:rFonts w:ascii="Times New Roman" w:eastAsia="Calibri" w:hAnsi="Times New Roman" w:cs="Times New Roman"/>
          <w:bCs/>
          <w:iCs/>
          <w:sz w:val="12"/>
          <w:szCs w:val="12"/>
        </w:rPr>
        <w:t xml:space="preserve"> автомобильных дорог общего пользования местного значения;</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11) ненадлежащее содержание автомобильных дорог общего пользования местного значения и искусственных дорожных сооружений на ней.</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Наиболее распространенными причинами перечисленных нарушений являются отсутствие у отдельных граждан, юридических лиц и индивидуальных предпринимателей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      </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В ряде случаев у контролируемых лиц отсутствует представление о размерах административных штрафов, подлежащих уплате в случае нарушения обязательных требований.</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2. Цели и задачи реализации программы профилактики</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2.1. Целями профилактики рисков причинения вреда (ущерба) охраняемым законом ценностям являются:</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1) стимулирование добросовестного соблюдения обязательных требований всеми контролируемыми лицами;</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lastRenderedPageBreak/>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3)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 в сфере благоустройства нарушений обязательных требований.</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3. Перечень профилактических мероприятий, сроки (периодичность) их проведения</w:t>
      </w:r>
    </w:p>
    <w:p w:rsidR="00B66F6A" w:rsidRPr="00B66F6A" w:rsidRDefault="00B66F6A" w:rsidP="00B66F6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3.1. Перечень профилактических мероприятий, сроки (периодичность) их проведения представлены в таблице.</w:t>
      </w:r>
    </w:p>
    <w:tbl>
      <w:tblPr>
        <w:tblW w:w="5000" w:type="pct"/>
        <w:tblCellMar>
          <w:left w:w="0" w:type="dxa"/>
          <w:right w:w="0" w:type="dxa"/>
        </w:tblCellMar>
        <w:tblLook w:val="04A0" w:firstRow="1" w:lastRow="0" w:firstColumn="1" w:lastColumn="0" w:noHBand="0" w:noVBand="1"/>
      </w:tblPr>
      <w:tblGrid>
        <w:gridCol w:w="192"/>
        <w:gridCol w:w="2131"/>
        <w:gridCol w:w="2313"/>
        <w:gridCol w:w="1474"/>
        <w:gridCol w:w="1433"/>
      </w:tblGrid>
      <w:tr w:rsidR="00B66F6A" w:rsidRPr="00B66F6A" w:rsidTr="00B66F6A">
        <w:trPr>
          <w:trHeight w:val="20"/>
        </w:trPr>
        <w:tc>
          <w:tcPr>
            <w:tcW w:w="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 </w:t>
            </w:r>
            <w:proofErr w:type="gramStart"/>
            <w:r w:rsidRPr="00B66F6A">
              <w:rPr>
                <w:rFonts w:ascii="Times New Roman" w:eastAsia="Calibri" w:hAnsi="Times New Roman" w:cs="Times New Roman"/>
                <w:bCs/>
                <w:iCs/>
                <w:sz w:val="12"/>
                <w:szCs w:val="12"/>
              </w:rPr>
              <w:t>п</w:t>
            </w:r>
            <w:proofErr w:type="gramEnd"/>
            <w:r w:rsidRPr="00B66F6A">
              <w:rPr>
                <w:rFonts w:ascii="Times New Roman" w:eastAsia="Calibri" w:hAnsi="Times New Roman" w:cs="Times New Roman"/>
                <w:bCs/>
                <w:iCs/>
                <w:sz w:val="12"/>
                <w:szCs w:val="12"/>
              </w:rPr>
              <w:t>/п</w:t>
            </w:r>
          </w:p>
        </w:tc>
        <w:tc>
          <w:tcPr>
            <w:tcW w:w="14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Вид мероприятия</w:t>
            </w: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Содержание мероприятия</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Ответственный за реализацию мероприятия исполнитель</w:t>
            </w:r>
          </w:p>
        </w:tc>
      </w:tr>
      <w:tr w:rsidR="00B66F6A" w:rsidRPr="00B66F6A" w:rsidTr="00B66F6A">
        <w:trPr>
          <w:trHeight w:val="20"/>
        </w:trPr>
        <w:tc>
          <w:tcPr>
            <w:tcW w:w="12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1</w:t>
            </w:r>
          </w:p>
        </w:tc>
        <w:tc>
          <w:tcPr>
            <w:tcW w:w="141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Информирование контролируемых и иных лиц по вопросам соблюдения обязательных требований </w:t>
            </w:r>
          </w:p>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Ежегодно, </w:t>
            </w:r>
          </w:p>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Администрация сельского </w:t>
            </w:r>
            <w:r w:rsidR="00917D3A" w:rsidRPr="00B66F6A">
              <w:rPr>
                <w:rFonts w:ascii="Times New Roman" w:eastAsia="Calibri" w:hAnsi="Times New Roman" w:cs="Times New Roman"/>
                <w:bCs/>
                <w:iCs/>
                <w:sz w:val="12"/>
                <w:szCs w:val="12"/>
              </w:rPr>
              <w:t>поселения</w:t>
            </w:r>
            <w:r w:rsidRPr="00B66F6A">
              <w:rPr>
                <w:rFonts w:ascii="Times New Roman" w:eastAsia="Calibri" w:hAnsi="Times New Roman" w:cs="Times New Roman"/>
                <w:bCs/>
                <w:iCs/>
                <w:sz w:val="12"/>
                <w:szCs w:val="12"/>
              </w:rPr>
              <w:t xml:space="preserve"> Черновка муниципального района Сергиевский Самарской области, специалист </w:t>
            </w:r>
          </w:p>
        </w:tc>
      </w:tr>
      <w:tr w:rsidR="00B66F6A" w:rsidRPr="00B66F6A" w:rsidTr="00B66F6A">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single" w:sz="6" w:space="0" w:color="000000"/>
              <w:right w:val="single" w:sz="6" w:space="0" w:color="000000"/>
            </w:tcBorders>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2. Размещение сведений по вопросам соблюдения обязательных требований в средствах массовой информации</w:t>
            </w:r>
          </w:p>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Администрация сельского поселения Черновка муниципального района Сергиевский Самарской области, специалист </w:t>
            </w:r>
          </w:p>
        </w:tc>
      </w:tr>
      <w:tr w:rsidR="00B66F6A" w:rsidRPr="00B66F6A" w:rsidTr="00B66F6A">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single" w:sz="6" w:space="0" w:color="000000"/>
              <w:right w:val="single" w:sz="6" w:space="0" w:color="000000"/>
            </w:tcBorders>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3. Размещение сведений по вопросам соблюдения обязательных требований в личных кабинетах контролируемых лиц в государственных информационных системах (при их наличии)</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Ежегодно, </w:t>
            </w:r>
          </w:p>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Администрация сельского поселения Черновка муниципального района Сергиевский Самарской области, специалист </w:t>
            </w:r>
          </w:p>
        </w:tc>
      </w:tr>
      <w:tr w:rsidR="00B66F6A" w:rsidRPr="00B66F6A" w:rsidTr="00B66F6A">
        <w:trPr>
          <w:trHeight w:val="20"/>
        </w:trPr>
        <w:tc>
          <w:tcPr>
            <w:tcW w:w="12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2</w:t>
            </w:r>
          </w:p>
        </w:tc>
        <w:tc>
          <w:tcPr>
            <w:tcW w:w="141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proofErr w:type="gramStart"/>
            <w:r w:rsidRPr="00B66F6A">
              <w:rPr>
                <w:rFonts w:ascii="Times New Roman" w:eastAsia="Calibri" w:hAnsi="Times New Roman" w:cs="Times New Roman"/>
                <w:bCs/>
                <w:iCs/>
                <w:sz w:val="12"/>
                <w:szCs w:val="12"/>
              </w:rPr>
              <w:t>Обобщение практики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нарушений</w:t>
            </w:r>
            <w:proofErr w:type="gramEnd"/>
            <w:r w:rsidRPr="00B66F6A">
              <w:rPr>
                <w:rFonts w:ascii="Times New Roman" w:eastAsia="Calibri" w:hAnsi="Times New Roman" w:cs="Times New Roman"/>
                <w:bCs/>
                <w:iCs/>
                <w:sz w:val="12"/>
                <w:szCs w:val="12"/>
              </w:rPr>
              <w:t xml:space="preserve"> обязательных требований контролируемыми лицами</w:t>
            </w: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Подготовка доклада о правоприменительной практике</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До 1 июня 2026 года</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Администрация сельского поселения Черновка муниципального района Сергиевский Самарской области, специалист </w:t>
            </w:r>
          </w:p>
        </w:tc>
      </w:tr>
      <w:tr w:rsidR="00B66F6A" w:rsidRPr="00B66F6A" w:rsidTr="00B66F6A">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single" w:sz="6" w:space="0" w:color="000000"/>
              <w:right w:val="single" w:sz="6" w:space="0" w:color="000000"/>
            </w:tcBorders>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До 1 июля 2026 года </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Администрация сельского поселения Черновка муниципального района Сергиевский Самарской области, специалист </w:t>
            </w:r>
          </w:p>
        </w:tc>
      </w:tr>
      <w:tr w:rsidR="00B66F6A" w:rsidRPr="00B66F6A" w:rsidTr="00B66F6A">
        <w:trPr>
          <w:trHeight w:val="20"/>
        </w:trPr>
        <w:tc>
          <w:tcPr>
            <w:tcW w:w="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3</w:t>
            </w:r>
          </w:p>
        </w:tc>
        <w:tc>
          <w:tcPr>
            <w:tcW w:w="14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proofErr w:type="gramStart"/>
            <w:r w:rsidRPr="00B66F6A">
              <w:rPr>
                <w:rFonts w:ascii="Times New Roman" w:eastAsia="Calibri" w:hAnsi="Times New Roman" w:cs="Times New Roman"/>
                <w:bCs/>
                <w:iCs/>
                <w:sz w:val="12"/>
                <w:szCs w:val="12"/>
              </w:rPr>
              <w:t>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B66F6A">
              <w:rPr>
                <w:rFonts w:ascii="Times New Roman" w:eastAsia="Calibri" w:hAnsi="Times New Roman" w:cs="Times New Roman"/>
                <w:bCs/>
                <w:iCs/>
                <w:sz w:val="12"/>
                <w:szCs w:val="12"/>
              </w:rPr>
              <w:t xml:space="preserve"> законом ценностям</w:t>
            </w: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Подготовка и объявление контролируемым лицам предостережений</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По мере выявления готовящихся нарушений обязательных требований или признаков нарушений обязательных требований,</w:t>
            </w:r>
            <w:r w:rsidRPr="00B66F6A">
              <w:rPr>
                <w:rFonts w:ascii="Times New Roman" w:eastAsia="Calibri" w:hAnsi="Times New Roman" w:cs="Times New Roman"/>
                <w:bCs/>
                <w:i/>
                <w:iCs/>
                <w:sz w:val="12"/>
                <w:szCs w:val="12"/>
              </w:rPr>
              <w:t xml:space="preserve"> </w:t>
            </w:r>
            <w:r w:rsidRPr="00B66F6A">
              <w:rPr>
                <w:rFonts w:ascii="Times New Roman" w:eastAsia="Calibri" w:hAnsi="Times New Roman" w:cs="Times New Roman"/>
                <w:bCs/>
                <w:iCs/>
                <w:sz w:val="12"/>
                <w:szCs w:val="12"/>
              </w:rPr>
              <w:t xml:space="preserve">не позднее 30 дней со дня получения администрацией указанных сведений </w:t>
            </w:r>
          </w:p>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p>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Администрация сельского поселения Черновка муниципального района Сергиевский Самарской области, специалист </w:t>
            </w:r>
          </w:p>
        </w:tc>
      </w:tr>
      <w:tr w:rsidR="00B66F6A" w:rsidRPr="00B66F6A" w:rsidTr="00B66F6A">
        <w:trPr>
          <w:trHeight w:val="20"/>
        </w:trPr>
        <w:tc>
          <w:tcPr>
            <w:tcW w:w="127"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lang w:val="en-US"/>
              </w:rPr>
            </w:pPr>
            <w:r w:rsidRPr="00B66F6A">
              <w:rPr>
                <w:rFonts w:ascii="Times New Roman" w:eastAsia="Calibri" w:hAnsi="Times New Roman" w:cs="Times New Roman"/>
                <w:bCs/>
                <w:iCs/>
                <w:sz w:val="12"/>
                <w:szCs w:val="12"/>
              </w:rPr>
              <w:t>4</w:t>
            </w:r>
          </w:p>
        </w:tc>
        <w:tc>
          <w:tcPr>
            <w:tcW w:w="1413"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Консультирование контролируемых лиц в устной или письменной форме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организация и осуществление контроля;</w:t>
            </w:r>
          </w:p>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порядок осуществления контрольных мероприятий;</w:t>
            </w:r>
          </w:p>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 порядок обжалования действий (бездействия) должностных лиц, уполномоченных осуществлять </w:t>
            </w:r>
            <w:r w:rsidRPr="00B66F6A">
              <w:rPr>
                <w:rFonts w:ascii="Times New Roman" w:eastAsia="Calibri" w:hAnsi="Times New Roman" w:cs="Times New Roman"/>
                <w:bCs/>
                <w:iCs/>
                <w:sz w:val="12"/>
                <w:szCs w:val="12"/>
              </w:rPr>
              <w:lastRenderedPageBreak/>
              <w:t>муниципальный контроль;</w:t>
            </w:r>
          </w:p>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lastRenderedPageBreak/>
              <w:t>1. Консультирование контролируемых лиц в устной форме по телефону, по видео-конференц-связи и на личном приеме</w:t>
            </w:r>
          </w:p>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p>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При обращении лица, нуждающегося в консультировании </w:t>
            </w:r>
          </w:p>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p>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Администрация сельского поселения Черновка муниципального района Сергиевский Самарской области, специалист </w:t>
            </w:r>
          </w:p>
        </w:tc>
      </w:tr>
      <w:tr w:rsidR="00B66F6A" w:rsidRPr="00B66F6A" w:rsidTr="00B66F6A">
        <w:trPr>
          <w:trHeight w:val="20"/>
        </w:trPr>
        <w:tc>
          <w:tcPr>
            <w:tcW w:w="127" w:type="pct"/>
            <w:vMerge/>
            <w:tcBorders>
              <w:top w:val="single" w:sz="6" w:space="0" w:color="000000"/>
              <w:left w:val="single" w:sz="6" w:space="0" w:color="000000"/>
              <w:bottom w:val="nil"/>
              <w:right w:val="single" w:sz="6" w:space="0" w:color="000000"/>
            </w:tcBorders>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nil"/>
              <w:right w:val="single" w:sz="6" w:space="0" w:color="000000"/>
            </w:tcBorders>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2. Консультирование контролируемых лиц в письменной форме </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w:t>
            </w:r>
            <w:r w:rsidRPr="00B66F6A">
              <w:rPr>
                <w:rFonts w:ascii="Times New Roman" w:eastAsia="Calibri" w:hAnsi="Times New Roman" w:cs="Times New Roman"/>
                <w:bCs/>
                <w:iCs/>
                <w:sz w:val="12"/>
                <w:szCs w:val="12"/>
              </w:rPr>
              <w:lastRenderedPageBreak/>
              <w:t>законодательством</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lastRenderedPageBreak/>
              <w:t>Администрация сельского поселения Черновка муниципального района Сергиевский Самарской области, специалист.</w:t>
            </w:r>
          </w:p>
        </w:tc>
      </w:tr>
      <w:tr w:rsidR="00B66F6A" w:rsidRPr="00B66F6A" w:rsidTr="00B66F6A">
        <w:trPr>
          <w:trHeight w:val="20"/>
        </w:trPr>
        <w:tc>
          <w:tcPr>
            <w:tcW w:w="127" w:type="pct"/>
            <w:vMerge/>
            <w:tcBorders>
              <w:top w:val="single" w:sz="6" w:space="0" w:color="000000"/>
              <w:left w:val="single" w:sz="6" w:space="0" w:color="000000"/>
              <w:bottom w:val="nil"/>
              <w:right w:val="single" w:sz="6" w:space="0" w:color="000000"/>
            </w:tcBorders>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nil"/>
              <w:right w:val="single" w:sz="6" w:space="0" w:color="000000"/>
            </w:tcBorders>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3. </w:t>
            </w:r>
            <w:proofErr w:type="gramStart"/>
            <w:r w:rsidRPr="00B66F6A">
              <w:rPr>
                <w:rFonts w:ascii="Times New Roman" w:eastAsia="Calibri" w:hAnsi="Times New Roman" w:cs="Times New Roman"/>
                <w:bCs/>
                <w:iCs/>
                <w:sz w:val="12"/>
                <w:szCs w:val="12"/>
              </w:rPr>
              <w:t>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Серноводск муниципального района Сергиевский Самарской области</w:t>
            </w:r>
            <w:r w:rsidRPr="00B66F6A">
              <w:rPr>
                <w:rFonts w:ascii="Times New Roman" w:eastAsia="Calibri" w:hAnsi="Times New Roman" w:cs="Times New Roman"/>
                <w:bCs/>
                <w:i/>
                <w:iCs/>
                <w:sz w:val="12"/>
                <w:szCs w:val="12"/>
              </w:rPr>
              <w:t xml:space="preserve"> </w:t>
            </w:r>
            <w:r w:rsidRPr="00B66F6A">
              <w:rPr>
                <w:rFonts w:ascii="Times New Roman" w:eastAsia="Calibri" w:hAnsi="Times New Roman" w:cs="Times New Roman"/>
                <w:bCs/>
                <w:iCs/>
                <w:sz w:val="12"/>
                <w:szCs w:val="12"/>
              </w:rPr>
              <w:t xml:space="preserve">или должностным лицом, уполномоченным осуществлять </w:t>
            </w:r>
            <w:r w:rsidR="00917D3A" w:rsidRPr="00B66F6A">
              <w:rPr>
                <w:rFonts w:ascii="Times New Roman" w:eastAsia="Calibri" w:hAnsi="Times New Roman" w:cs="Times New Roman"/>
                <w:bCs/>
                <w:iCs/>
                <w:sz w:val="12"/>
                <w:szCs w:val="12"/>
              </w:rPr>
              <w:t>муниципальный</w:t>
            </w:r>
            <w:r w:rsidRPr="00B66F6A">
              <w:rPr>
                <w:rFonts w:ascii="Times New Roman" w:eastAsia="Calibri" w:hAnsi="Times New Roman" w:cs="Times New Roman"/>
                <w:bCs/>
                <w:iCs/>
                <w:sz w:val="12"/>
                <w:szCs w:val="12"/>
              </w:rPr>
              <w:t xml:space="preserve"> контроль на автомобильном транспорте, городском наземном электрическом транспорте и в дорожном хозяйстве в границах населенных </w:t>
            </w:r>
            <w:r w:rsidR="00917D3A" w:rsidRPr="00B66F6A">
              <w:rPr>
                <w:rFonts w:ascii="Times New Roman" w:eastAsia="Calibri" w:hAnsi="Times New Roman" w:cs="Times New Roman"/>
                <w:bCs/>
                <w:iCs/>
                <w:sz w:val="12"/>
                <w:szCs w:val="12"/>
              </w:rPr>
              <w:t>пунктов</w:t>
            </w:r>
            <w:r w:rsidRPr="00B66F6A">
              <w:rPr>
                <w:rFonts w:ascii="Times New Roman" w:eastAsia="Calibri" w:hAnsi="Times New Roman" w:cs="Times New Roman"/>
                <w:bCs/>
                <w:iCs/>
                <w:sz w:val="12"/>
                <w:szCs w:val="12"/>
              </w:rPr>
              <w:t xml:space="preserve"> (в случае поступления в администрацию пяти и более однотипных обращений контролируемых лиц и</w:t>
            </w:r>
            <w:proofErr w:type="gramEnd"/>
            <w:r w:rsidRPr="00B66F6A">
              <w:rPr>
                <w:rFonts w:ascii="Times New Roman" w:eastAsia="Calibri" w:hAnsi="Times New Roman" w:cs="Times New Roman"/>
                <w:bCs/>
                <w:iCs/>
                <w:sz w:val="12"/>
                <w:szCs w:val="12"/>
              </w:rPr>
              <w:t xml:space="preserve"> их представителей)</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В течение 30 дней со дня регистрации администрацией пятого однотипного обращения контролируемых лиц и их представителей</w:t>
            </w:r>
          </w:p>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Администрация сельского поселения Черновка муниципального района Сергиевский Самарской области, специалист </w:t>
            </w:r>
          </w:p>
        </w:tc>
      </w:tr>
      <w:tr w:rsidR="00B66F6A" w:rsidRPr="00B66F6A" w:rsidTr="00B66F6A">
        <w:trPr>
          <w:trHeight w:val="20"/>
        </w:trPr>
        <w:tc>
          <w:tcPr>
            <w:tcW w:w="127"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413"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4. Консультирование контролируемых лиц в устной форме на собраниях и конференциях граждан</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B66F6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Администрация сельского поселения Черновка муниципального района Сергиевский Самарской области, специалист </w:t>
            </w:r>
          </w:p>
        </w:tc>
      </w:tr>
    </w:tbl>
    <w:p w:rsidR="003D2969" w:rsidRDefault="003D2969"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p>
    <w:p w:rsidR="00B66F6A" w:rsidRPr="00B66F6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4. Показатели результативности и эффективности программы профилактики</w:t>
      </w:r>
    </w:p>
    <w:p w:rsidR="00B66F6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Показатели результативности программы профилактики определяются в соответствии со следующей таблицей.</w:t>
      </w:r>
    </w:p>
    <w:p w:rsidR="003D2969" w:rsidRPr="00B66F6A" w:rsidRDefault="003D2969" w:rsidP="00917D3A">
      <w:pPr>
        <w:tabs>
          <w:tab w:val="left" w:pos="284"/>
          <w:tab w:val="left" w:pos="3828"/>
        </w:tabs>
        <w:spacing w:after="0" w:line="240" w:lineRule="auto"/>
        <w:ind w:firstLine="284"/>
        <w:jc w:val="both"/>
        <w:rPr>
          <w:rFonts w:ascii="Times New Roman" w:eastAsia="Calibri" w:hAnsi="Times New Roman" w:cs="Times New Roman"/>
          <w:bCs/>
          <w:i/>
          <w:iCs/>
          <w:sz w:val="12"/>
          <w:szCs w:val="12"/>
        </w:rPr>
      </w:pPr>
    </w:p>
    <w:tbl>
      <w:tblPr>
        <w:tblW w:w="5000" w:type="pct"/>
        <w:tblCellMar>
          <w:left w:w="0" w:type="dxa"/>
          <w:right w:w="0" w:type="dxa"/>
        </w:tblCellMar>
        <w:tblLook w:val="04A0" w:firstRow="1" w:lastRow="0" w:firstColumn="1" w:lastColumn="0" w:noHBand="0" w:noVBand="1"/>
      </w:tblPr>
      <w:tblGrid>
        <w:gridCol w:w="172"/>
        <w:gridCol w:w="4936"/>
        <w:gridCol w:w="2415"/>
      </w:tblGrid>
      <w:tr w:rsidR="00B66F6A" w:rsidRPr="00B66F6A" w:rsidTr="00917D3A">
        <w:trPr>
          <w:trHeight w:val="20"/>
        </w:trPr>
        <w:tc>
          <w:tcPr>
            <w:tcW w:w="114" w:type="pct"/>
            <w:tcBorders>
              <w:top w:val="single" w:sz="4" w:space="0" w:color="auto"/>
              <w:left w:val="single" w:sz="4" w:space="0" w:color="auto"/>
              <w:bottom w:val="single" w:sz="4" w:space="0" w:color="auto"/>
              <w:right w:val="single" w:sz="4" w:space="0" w:color="auto"/>
            </w:tcBorders>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 </w:t>
            </w:r>
            <w:proofErr w:type="gramStart"/>
            <w:r w:rsidRPr="00B66F6A">
              <w:rPr>
                <w:rFonts w:ascii="Times New Roman" w:eastAsia="Calibri" w:hAnsi="Times New Roman" w:cs="Times New Roman"/>
                <w:bCs/>
                <w:iCs/>
                <w:sz w:val="12"/>
                <w:szCs w:val="12"/>
              </w:rPr>
              <w:t>п</w:t>
            </w:r>
            <w:proofErr w:type="gramEnd"/>
            <w:r w:rsidRPr="00B66F6A">
              <w:rPr>
                <w:rFonts w:ascii="Times New Roman" w:eastAsia="Calibri" w:hAnsi="Times New Roman" w:cs="Times New Roman"/>
                <w:bCs/>
                <w:iCs/>
                <w:sz w:val="12"/>
                <w:szCs w:val="12"/>
              </w:rPr>
              <w:t>/п</w:t>
            </w:r>
          </w:p>
        </w:tc>
        <w:tc>
          <w:tcPr>
            <w:tcW w:w="3281" w:type="pct"/>
            <w:tcBorders>
              <w:top w:val="single" w:sz="4" w:space="0" w:color="auto"/>
              <w:left w:val="single" w:sz="4" w:space="0" w:color="auto"/>
              <w:bottom w:val="single" w:sz="4" w:space="0" w:color="auto"/>
              <w:right w:val="single" w:sz="4" w:space="0" w:color="auto"/>
            </w:tcBorders>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Наименование показателя</w:t>
            </w:r>
          </w:p>
        </w:tc>
        <w:tc>
          <w:tcPr>
            <w:tcW w:w="1605" w:type="pct"/>
            <w:tcBorders>
              <w:top w:val="single" w:sz="4" w:space="0" w:color="auto"/>
              <w:left w:val="single" w:sz="4" w:space="0" w:color="auto"/>
              <w:bottom w:val="single" w:sz="4" w:space="0" w:color="auto"/>
              <w:right w:val="single" w:sz="4" w:space="0" w:color="auto"/>
            </w:tcBorders>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Единица измерения, свидетельствующая о максимальной результативности программы профилактики</w:t>
            </w:r>
          </w:p>
        </w:tc>
      </w:tr>
      <w:tr w:rsidR="00B66F6A" w:rsidRPr="00B66F6A" w:rsidTr="00917D3A">
        <w:trPr>
          <w:trHeight w:val="20"/>
        </w:trPr>
        <w:tc>
          <w:tcPr>
            <w:tcW w:w="114" w:type="pct"/>
            <w:tcBorders>
              <w:top w:val="single" w:sz="4" w:space="0" w:color="auto"/>
              <w:left w:val="single" w:sz="4" w:space="0" w:color="auto"/>
              <w:bottom w:val="single" w:sz="4" w:space="0" w:color="auto"/>
              <w:right w:val="single" w:sz="4" w:space="0" w:color="auto"/>
            </w:tcBorders>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1.</w:t>
            </w:r>
          </w:p>
        </w:tc>
        <w:tc>
          <w:tcPr>
            <w:tcW w:w="3281" w:type="pct"/>
            <w:tcBorders>
              <w:top w:val="single" w:sz="4" w:space="0" w:color="auto"/>
              <w:left w:val="single" w:sz="4" w:space="0" w:color="auto"/>
              <w:bottom w:val="single" w:sz="4" w:space="0" w:color="auto"/>
              <w:right w:val="single" w:sz="4" w:space="0" w:color="auto"/>
            </w:tcBorders>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1605" w:type="pct"/>
            <w:tcBorders>
              <w:top w:val="single" w:sz="4" w:space="0" w:color="auto"/>
              <w:left w:val="single" w:sz="4" w:space="0" w:color="auto"/>
              <w:bottom w:val="single" w:sz="4" w:space="0" w:color="auto"/>
              <w:right w:val="single" w:sz="4" w:space="0" w:color="auto"/>
            </w:tcBorders>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100 %</w:t>
            </w:r>
          </w:p>
        </w:tc>
      </w:tr>
      <w:tr w:rsidR="00B66F6A" w:rsidRPr="00B66F6A" w:rsidTr="00917D3A">
        <w:trPr>
          <w:trHeight w:val="20"/>
        </w:trPr>
        <w:tc>
          <w:tcPr>
            <w:tcW w:w="114" w:type="pct"/>
            <w:tcBorders>
              <w:top w:val="single" w:sz="4" w:space="0" w:color="auto"/>
              <w:left w:val="single" w:sz="4" w:space="0" w:color="auto"/>
              <w:bottom w:val="single" w:sz="4" w:space="0" w:color="auto"/>
              <w:right w:val="single" w:sz="4" w:space="0" w:color="auto"/>
            </w:tcBorders>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2.</w:t>
            </w:r>
          </w:p>
        </w:tc>
        <w:tc>
          <w:tcPr>
            <w:tcW w:w="3281" w:type="pct"/>
            <w:tcBorders>
              <w:top w:val="single" w:sz="4" w:space="0" w:color="auto"/>
              <w:left w:val="single" w:sz="4" w:space="0" w:color="auto"/>
              <w:bottom w:val="single" w:sz="4" w:space="0" w:color="auto"/>
              <w:right w:val="single" w:sz="4" w:space="0" w:color="auto"/>
            </w:tcBorders>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Количество размещений сведений по вопросам соблюдения обязательных требований в средствах массовой информации</w:t>
            </w:r>
          </w:p>
        </w:tc>
        <w:tc>
          <w:tcPr>
            <w:tcW w:w="1605" w:type="pct"/>
            <w:tcBorders>
              <w:top w:val="single" w:sz="4" w:space="0" w:color="auto"/>
              <w:left w:val="single" w:sz="4" w:space="0" w:color="auto"/>
              <w:bottom w:val="single" w:sz="4" w:space="0" w:color="auto"/>
              <w:right w:val="single" w:sz="4" w:space="0" w:color="auto"/>
            </w:tcBorders>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4</w:t>
            </w:r>
          </w:p>
        </w:tc>
      </w:tr>
      <w:tr w:rsidR="00B66F6A" w:rsidRPr="00B66F6A" w:rsidTr="00917D3A">
        <w:trPr>
          <w:trHeight w:val="20"/>
        </w:trPr>
        <w:tc>
          <w:tcPr>
            <w:tcW w:w="114" w:type="pct"/>
            <w:tcBorders>
              <w:top w:val="single" w:sz="4" w:space="0" w:color="auto"/>
              <w:left w:val="single" w:sz="4" w:space="0" w:color="auto"/>
              <w:bottom w:val="single" w:sz="4" w:space="0" w:color="auto"/>
              <w:right w:val="single" w:sz="4" w:space="0" w:color="auto"/>
            </w:tcBorders>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3.</w:t>
            </w:r>
          </w:p>
        </w:tc>
        <w:tc>
          <w:tcPr>
            <w:tcW w:w="3281" w:type="pct"/>
            <w:tcBorders>
              <w:top w:val="single" w:sz="4" w:space="0" w:color="auto"/>
              <w:left w:val="single" w:sz="4" w:space="0" w:color="auto"/>
              <w:bottom w:val="single" w:sz="4" w:space="0" w:color="auto"/>
              <w:right w:val="single" w:sz="4" w:space="0" w:color="auto"/>
            </w:tcBorders>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Доля случаев объявления </w:t>
            </w:r>
            <w:proofErr w:type="gramStart"/>
            <w:r w:rsidRPr="00B66F6A">
              <w:rPr>
                <w:rFonts w:ascii="Times New Roman" w:eastAsia="Calibri" w:hAnsi="Times New Roman" w:cs="Times New Roman"/>
                <w:bCs/>
                <w:iCs/>
                <w:sz w:val="12"/>
                <w:szCs w:val="12"/>
              </w:rPr>
              <w:t>предостережений</w:t>
            </w:r>
            <w:proofErr w:type="gramEnd"/>
            <w:r w:rsidRPr="00B66F6A">
              <w:rPr>
                <w:rFonts w:ascii="Times New Roman" w:eastAsia="Calibri" w:hAnsi="Times New Roman" w:cs="Times New Roman"/>
                <w:bCs/>
                <w:iCs/>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1605" w:type="pct"/>
            <w:tcBorders>
              <w:top w:val="single" w:sz="4" w:space="0" w:color="auto"/>
              <w:left w:val="single" w:sz="4" w:space="0" w:color="auto"/>
              <w:bottom w:val="single" w:sz="4" w:space="0" w:color="auto"/>
              <w:right w:val="single" w:sz="4" w:space="0" w:color="auto"/>
            </w:tcBorders>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100 %</w:t>
            </w:r>
            <w:r w:rsidR="00917D3A">
              <w:rPr>
                <w:rFonts w:ascii="Times New Roman" w:eastAsia="Calibri" w:hAnsi="Times New Roman" w:cs="Times New Roman"/>
                <w:bCs/>
                <w:iCs/>
                <w:sz w:val="12"/>
                <w:szCs w:val="12"/>
              </w:rPr>
              <w:t xml:space="preserve"> </w:t>
            </w:r>
            <w:r w:rsidRPr="00B66F6A">
              <w:rPr>
                <w:rFonts w:ascii="Times New Roman" w:eastAsia="Calibri" w:hAnsi="Times New Roman" w:cs="Times New Roman"/>
                <w:bCs/>
                <w:iCs/>
                <w:sz w:val="12"/>
                <w:szCs w:val="12"/>
              </w:rPr>
              <w:t>(если имелись случаи выявления готовящихся нарушений обязательных требований или признаков нарушений обязательных требований)</w:t>
            </w:r>
          </w:p>
        </w:tc>
      </w:tr>
      <w:tr w:rsidR="00B66F6A" w:rsidRPr="00B66F6A" w:rsidTr="00917D3A">
        <w:trPr>
          <w:trHeight w:val="20"/>
        </w:trPr>
        <w:tc>
          <w:tcPr>
            <w:tcW w:w="114" w:type="pct"/>
            <w:tcBorders>
              <w:top w:val="single" w:sz="4" w:space="0" w:color="auto"/>
              <w:left w:val="single" w:sz="4" w:space="0" w:color="auto"/>
              <w:bottom w:val="single" w:sz="4" w:space="0" w:color="auto"/>
              <w:right w:val="single" w:sz="4" w:space="0" w:color="auto"/>
            </w:tcBorders>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4.</w:t>
            </w:r>
          </w:p>
        </w:tc>
        <w:tc>
          <w:tcPr>
            <w:tcW w:w="3281" w:type="pct"/>
            <w:tcBorders>
              <w:top w:val="single" w:sz="4" w:space="0" w:color="auto"/>
              <w:left w:val="single" w:sz="4" w:space="0" w:color="auto"/>
              <w:bottom w:val="single" w:sz="4" w:space="0" w:color="auto"/>
              <w:right w:val="single" w:sz="4" w:space="0" w:color="auto"/>
            </w:tcBorders>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Доля </w:t>
            </w:r>
            <w:proofErr w:type="gramStart"/>
            <w:r w:rsidRPr="00B66F6A">
              <w:rPr>
                <w:rFonts w:ascii="Times New Roman" w:eastAsia="Calibri" w:hAnsi="Times New Roman" w:cs="Times New Roman"/>
                <w:bCs/>
                <w:iCs/>
                <w:sz w:val="12"/>
                <w:szCs w:val="12"/>
              </w:rPr>
              <w:t>случаев нарушения сроков консультирования контролируемых лиц</w:t>
            </w:r>
            <w:proofErr w:type="gramEnd"/>
            <w:r w:rsidRPr="00B66F6A">
              <w:rPr>
                <w:rFonts w:ascii="Times New Roman" w:eastAsia="Calibri" w:hAnsi="Times New Roman" w:cs="Times New Roman"/>
                <w:bCs/>
                <w:iCs/>
                <w:sz w:val="12"/>
                <w:szCs w:val="12"/>
              </w:rPr>
              <w:t xml:space="preserve"> в письменной форме</w:t>
            </w:r>
          </w:p>
        </w:tc>
        <w:tc>
          <w:tcPr>
            <w:tcW w:w="1605" w:type="pct"/>
            <w:tcBorders>
              <w:top w:val="single" w:sz="4" w:space="0" w:color="auto"/>
              <w:left w:val="single" w:sz="4" w:space="0" w:color="auto"/>
              <w:bottom w:val="single" w:sz="4" w:space="0" w:color="auto"/>
              <w:right w:val="single" w:sz="4" w:space="0" w:color="auto"/>
            </w:tcBorders>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0%</w:t>
            </w:r>
          </w:p>
        </w:tc>
      </w:tr>
      <w:tr w:rsidR="00B66F6A" w:rsidRPr="00B66F6A" w:rsidTr="00917D3A">
        <w:trPr>
          <w:trHeight w:val="20"/>
        </w:trPr>
        <w:tc>
          <w:tcPr>
            <w:tcW w:w="114" w:type="pct"/>
            <w:tcBorders>
              <w:top w:val="single" w:sz="4" w:space="0" w:color="auto"/>
              <w:left w:val="single" w:sz="4" w:space="0" w:color="auto"/>
              <w:bottom w:val="single" w:sz="4" w:space="0" w:color="auto"/>
              <w:right w:val="single" w:sz="4" w:space="0" w:color="auto"/>
            </w:tcBorders>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5.</w:t>
            </w:r>
          </w:p>
        </w:tc>
        <w:tc>
          <w:tcPr>
            <w:tcW w:w="3281" w:type="pct"/>
            <w:tcBorders>
              <w:top w:val="single" w:sz="4" w:space="0" w:color="auto"/>
              <w:left w:val="single" w:sz="4" w:space="0" w:color="auto"/>
              <w:bottom w:val="single" w:sz="4" w:space="0" w:color="auto"/>
              <w:right w:val="single" w:sz="4" w:space="0" w:color="auto"/>
            </w:tcBorders>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Доля случаев повторного обращения контролируемых лиц в письменной форме по тому же вопросу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p>
        </w:tc>
        <w:tc>
          <w:tcPr>
            <w:tcW w:w="1605" w:type="pct"/>
            <w:tcBorders>
              <w:top w:val="single" w:sz="4" w:space="0" w:color="auto"/>
              <w:left w:val="single" w:sz="4" w:space="0" w:color="auto"/>
              <w:bottom w:val="single" w:sz="4" w:space="0" w:color="auto"/>
              <w:right w:val="single" w:sz="4" w:space="0" w:color="auto"/>
            </w:tcBorders>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0%</w:t>
            </w:r>
          </w:p>
        </w:tc>
      </w:tr>
      <w:tr w:rsidR="00B66F6A" w:rsidRPr="00B66F6A" w:rsidTr="00917D3A">
        <w:trPr>
          <w:trHeight w:val="20"/>
        </w:trPr>
        <w:tc>
          <w:tcPr>
            <w:tcW w:w="114" w:type="pct"/>
            <w:tcBorders>
              <w:top w:val="single" w:sz="4" w:space="0" w:color="auto"/>
              <w:left w:val="single" w:sz="4" w:space="0" w:color="auto"/>
              <w:bottom w:val="single" w:sz="4" w:space="0" w:color="auto"/>
              <w:right w:val="single" w:sz="4" w:space="0" w:color="auto"/>
            </w:tcBorders>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6.</w:t>
            </w:r>
          </w:p>
        </w:tc>
        <w:tc>
          <w:tcPr>
            <w:tcW w:w="3281" w:type="pct"/>
            <w:tcBorders>
              <w:top w:val="single" w:sz="4" w:space="0" w:color="auto"/>
              <w:left w:val="single" w:sz="4" w:space="0" w:color="auto"/>
              <w:bottom w:val="single" w:sz="4" w:space="0" w:color="auto"/>
              <w:right w:val="single" w:sz="4" w:space="0" w:color="auto"/>
            </w:tcBorders>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в устной форме </w:t>
            </w:r>
          </w:p>
        </w:tc>
        <w:tc>
          <w:tcPr>
            <w:tcW w:w="1605" w:type="pct"/>
            <w:tcBorders>
              <w:top w:val="single" w:sz="4" w:space="0" w:color="auto"/>
              <w:left w:val="single" w:sz="4" w:space="0" w:color="auto"/>
              <w:bottom w:val="single" w:sz="4" w:space="0" w:color="auto"/>
              <w:right w:val="single" w:sz="4" w:space="0" w:color="auto"/>
            </w:tcBorders>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3 </w:t>
            </w:r>
          </w:p>
        </w:tc>
      </w:tr>
    </w:tbl>
    <w:p w:rsidR="003D2969" w:rsidRDefault="003D2969"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p>
    <w:p w:rsidR="00B66F6A" w:rsidRPr="00B66F6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B66F6A" w:rsidRPr="00B66F6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Текущая (ежеквартальная) оценка результативности и эффективности программы профилактики осуществляется Главой сельского поселения Черновка муниципального района Сергиевский Самарской области.</w:t>
      </w:r>
    </w:p>
    <w:p w:rsidR="00B66F6A" w:rsidRPr="00B66F6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Захаркино муниципального района Сергиевский Самарской области. </w:t>
      </w:r>
      <w:proofErr w:type="gramStart"/>
      <w:r w:rsidRPr="00B66F6A">
        <w:rPr>
          <w:rFonts w:ascii="Times New Roman" w:eastAsia="Calibri" w:hAnsi="Times New Roman" w:cs="Times New Roman"/>
          <w:bCs/>
          <w:iCs/>
          <w:sz w:val="12"/>
          <w:szCs w:val="12"/>
        </w:rPr>
        <w:t xml:space="preserve">Для осуществления ежегодной оценки результативности и эффективности программы профилактики администрацией не позднее 1 июля 2026 года (года, следующего за отчетным) в Собрание представителей сельского поселения Черновка муниципального района Сергиевский Самарской области 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w:t>
      </w:r>
      <w:proofErr w:type="gramEnd"/>
    </w:p>
    <w:p w:rsidR="005D27F5" w:rsidRPr="005D27F5" w:rsidRDefault="005D27F5" w:rsidP="005D27F5">
      <w:pPr>
        <w:tabs>
          <w:tab w:val="left" w:pos="284"/>
          <w:tab w:val="left" w:pos="3828"/>
        </w:tabs>
        <w:spacing w:after="0" w:line="240" w:lineRule="auto"/>
        <w:jc w:val="both"/>
        <w:rPr>
          <w:rFonts w:ascii="Times New Roman" w:eastAsia="Calibri" w:hAnsi="Times New Roman" w:cs="Times New Roman"/>
          <w:bCs/>
          <w:iCs/>
          <w:sz w:val="12"/>
          <w:szCs w:val="12"/>
        </w:rPr>
      </w:pPr>
    </w:p>
    <w:p w:rsidR="00B66F6A" w:rsidRDefault="00B66F6A" w:rsidP="00B66F6A">
      <w:pPr>
        <w:tabs>
          <w:tab w:val="left" w:pos="284"/>
          <w:tab w:val="left" w:pos="3828"/>
        </w:tabs>
        <w:spacing w:after="0" w:line="240" w:lineRule="auto"/>
        <w:jc w:val="both"/>
        <w:rPr>
          <w:rFonts w:ascii="Times New Roman" w:eastAsia="Calibri" w:hAnsi="Times New Roman" w:cs="Times New Roman"/>
          <w:b/>
          <w:bCs/>
          <w:iCs/>
          <w:sz w:val="12"/>
          <w:szCs w:val="12"/>
        </w:rPr>
      </w:pPr>
      <w:r w:rsidRPr="00B66F6A">
        <w:rPr>
          <w:rFonts w:ascii="Times New Roman" w:eastAsia="Calibri" w:hAnsi="Times New Roman" w:cs="Times New Roman"/>
          <w:b/>
          <w:bCs/>
          <w:iCs/>
          <w:sz w:val="12"/>
          <w:szCs w:val="12"/>
        </w:rPr>
        <w:t xml:space="preserve">                                                                                 </w:t>
      </w:r>
    </w:p>
    <w:p w:rsidR="003D2969" w:rsidRDefault="003D2969" w:rsidP="00B66F6A">
      <w:pPr>
        <w:tabs>
          <w:tab w:val="left" w:pos="284"/>
          <w:tab w:val="left" w:pos="3828"/>
        </w:tabs>
        <w:spacing w:after="0" w:line="240" w:lineRule="auto"/>
        <w:jc w:val="both"/>
        <w:rPr>
          <w:rFonts w:ascii="Times New Roman" w:eastAsia="Calibri" w:hAnsi="Times New Roman" w:cs="Times New Roman"/>
          <w:b/>
          <w:bCs/>
          <w:iCs/>
          <w:sz w:val="12"/>
          <w:szCs w:val="12"/>
        </w:rPr>
      </w:pPr>
    </w:p>
    <w:p w:rsidR="003D2969" w:rsidRPr="00B66F6A" w:rsidRDefault="003D2969" w:rsidP="00B66F6A">
      <w:pPr>
        <w:tabs>
          <w:tab w:val="left" w:pos="284"/>
          <w:tab w:val="left" w:pos="3828"/>
        </w:tabs>
        <w:spacing w:after="0" w:line="240" w:lineRule="auto"/>
        <w:jc w:val="both"/>
        <w:rPr>
          <w:rFonts w:ascii="Times New Roman" w:eastAsia="Calibri" w:hAnsi="Times New Roman" w:cs="Times New Roman"/>
          <w:b/>
          <w:bCs/>
          <w:iCs/>
          <w:sz w:val="12"/>
          <w:szCs w:val="12"/>
        </w:rPr>
      </w:pPr>
    </w:p>
    <w:p w:rsidR="00917D3A" w:rsidRDefault="00B66F6A" w:rsidP="00917D3A">
      <w:pPr>
        <w:tabs>
          <w:tab w:val="left" w:pos="284"/>
          <w:tab w:val="left" w:pos="3828"/>
        </w:tabs>
        <w:spacing w:after="0" w:line="240" w:lineRule="auto"/>
        <w:jc w:val="center"/>
        <w:rPr>
          <w:rFonts w:ascii="Times New Roman" w:eastAsia="Calibri" w:hAnsi="Times New Roman" w:cs="Times New Roman"/>
          <w:b/>
          <w:bCs/>
          <w:iCs/>
          <w:sz w:val="12"/>
          <w:szCs w:val="12"/>
        </w:rPr>
      </w:pPr>
      <w:r w:rsidRPr="00B66F6A">
        <w:rPr>
          <w:rFonts w:ascii="Times New Roman" w:eastAsia="Calibri" w:hAnsi="Times New Roman" w:cs="Times New Roman"/>
          <w:b/>
          <w:bCs/>
          <w:iCs/>
          <w:sz w:val="12"/>
          <w:szCs w:val="12"/>
        </w:rPr>
        <w:lastRenderedPageBreak/>
        <w:t>АДМИНИСТРАЦИЯ</w:t>
      </w:r>
    </w:p>
    <w:p w:rsidR="00917D3A" w:rsidRDefault="00B66F6A" w:rsidP="00917D3A">
      <w:pPr>
        <w:tabs>
          <w:tab w:val="left" w:pos="284"/>
          <w:tab w:val="left" w:pos="3828"/>
        </w:tabs>
        <w:spacing w:after="0" w:line="240" w:lineRule="auto"/>
        <w:jc w:val="center"/>
        <w:rPr>
          <w:rFonts w:ascii="Times New Roman" w:eastAsia="Calibri" w:hAnsi="Times New Roman" w:cs="Times New Roman"/>
          <w:b/>
          <w:bCs/>
          <w:iCs/>
          <w:sz w:val="12"/>
          <w:szCs w:val="12"/>
        </w:rPr>
      </w:pPr>
      <w:r w:rsidRPr="00B66F6A">
        <w:rPr>
          <w:rFonts w:ascii="Times New Roman" w:eastAsia="Calibri" w:hAnsi="Times New Roman" w:cs="Times New Roman"/>
          <w:b/>
          <w:bCs/>
          <w:iCs/>
          <w:sz w:val="12"/>
          <w:szCs w:val="12"/>
        </w:rPr>
        <w:t>СЕЛЬСКОГО ПОСЕЛЕНИЯ ЧЕРНОВКА</w:t>
      </w:r>
    </w:p>
    <w:p w:rsidR="00917D3A" w:rsidRDefault="00B66F6A" w:rsidP="00917D3A">
      <w:pPr>
        <w:tabs>
          <w:tab w:val="left" w:pos="284"/>
          <w:tab w:val="left" w:pos="3828"/>
        </w:tabs>
        <w:spacing w:after="0" w:line="240" w:lineRule="auto"/>
        <w:jc w:val="center"/>
        <w:rPr>
          <w:rFonts w:ascii="Times New Roman" w:eastAsia="Calibri" w:hAnsi="Times New Roman" w:cs="Times New Roman"/>
          <w:b/>
          <w:bCs/>
          <w:iCs/>
          <w:sz w:val="12"/>
          <w:szCs w:val="12"/>
        </w:rPr>
      </w:pPr>
      <w:r w:rsidRPr="00B66F6A">
        <w:rPr>
          <w:rFonts w:ascii="Times New Roman" w:eastAsia="Calibri" w:hAnsi="Times New Roman" w:cs="Times New Roman"/>
          <w:b/>
          <w:bCs/>
          <w:iCs/>
          <w:sz w:val="12"/>
          <w:szCs w:val="12"/>
        </w:rPr>
        <w:t>МУНИЦИПАЛЬНОГО РАЙОНА СЕРГИЕВСКИЙ</w:t>
      </w:r>
    </w:p>
    <w:p w:rsidR="00B66F6A" w:rsidRPr="00B66F6A" w:rsidRDefault="00B66F6A" w:rsidP="00917D3A">
      <w:pPr>
        <w:tabs>
          <w:tab w:val="left" w:pos="284"/>
          <w:tab w:val="left" w:pos="3828"/>
        </w:tabs>
        <w:spacing w:after="0" w:line="240" w:lineRule="auto"/>
        <w:jc w:val="center"/>
        <w:rPr>
          <w:rFonts w:ascii="Times New Roman" w:eastAsia="Calibri" w:hAnsi="Times New Roman" w:cs="Times New Roman"/>
          <w:b/>
          <w:bCs/>
          <w:iCs/>
          <w:sz w:val="12"/>
          <w:szCs w:val="12"/>
        </w:rPr>
      </w:pPr>
      <w:r w:rsidRPr="00B66F6A">
        <w:rPr>
          <w:rFonts w:ascii="Times New Roman" w:eastAsia="Calibri" w:hAnsi="Times New Roman" w:cs="Times New Roman"/>
          <w:b/>
          <w:bCs/>
          <w:iCs/>
          <w:sz w:val="12"/>
          <w:szCs w:val="12"/>
        </w:rPr>
        <w:t>САМАРСКОЙ ОБЛАСТИ</w:t>
      </w:r>
    </w:p>
    <w:p w:rsidR="00B66F6A" w:rsidRPr="00B66F6A" w:rsidRDefault="00B66F6A" w:rsidP="00917D3A">
      <w:pPr>
        <w:tabs>
          <w:tab w:val="left" w:pos="284"/>
          <w:tab w:val="left" w:pos="3828"/>
        </w:tabs>
        <w:spacing w:after="0" w:line="240" w:lineRule="auto"/>
        <w:jc w:val="center"/>
        <w:rPr>
          <w:rFonts w:ascii="Times New Roman" w:eastAsia="Calibri" w:hAnsi="Times New Roman" w:cs="Times New Roman"/>
          <w:b/>
          <w:bCs/>
          <w:iCs/>
          <w:sz w:val="12"/>
          <w:szCs w:val="12"/>
        </w:rPr>
      </w:pPr>
    </w:p>
    <w:p w:rsidR="00B66F6A" w:rsidRPr="00B66F6A" w:rsidRDefault="00B66F6A" w:rsidP="00917D3A">
      <w:pPr>
        <w:tabs>
          <w:tab w:val="left" w:pos="284"/>
          <w:tab w:val="left" w:pos="3828"/>
        </w:tabs>
        <w:spacing w:after="0" w:line="240" w:lineRule="auto"/>
        <w:jc w:val="center"/>
        <w:rPr>
          <w:rFonts w:ascii="Times New Roman" w:eastAsia="Calibri" w:hAnsi="Times New Roman" w:cs="Times New Roman"/>
          <w:b/>
          <w:bCs/>
          <w:iCs/>
          <w:sz w:val="12"/>
          <w:szCs w:val="12"/>
        </w:rPr>
      </w:pPr>
      <w:r w:rsidRPr="00B66F6A">
        <w:rPr>
          <w:rFonts w:ascii="Times New Roman" w:eastAsia="Calibri" w:hAnsi="Times New Roman" w:cs="Times New Roman"/>
          <w:b/>
          <w:bCs/>
          <w:iCs/>
          <w:sz w:val="12"/>
          <w:szCs w:val="12"/>
        </w:rPr>
        <w:t>ПОСТАНОВЛЕНИЕ</w:t>
      </w:r>
    </w:p>
    <w:p w:rsidR="00B66F6A" w:rsidRPr="00B66F6A" w:rsidRDefault="00B66F6A" w:rsidP="00917D3A">
      <w:pPr>
        <w:tabs>
          <w:tab w:val="left" w:pos="284"/>
          <w:tab w:val="left" w:pos="3828"/>
        </w:tabs>
        <w:spacing w:after="0" w:line="240" w:lineRule="auto"/>
        <w:jc w:val="center"/>
        <w:rPr>
          <w:rFonts w:ascii="Times New Roman" w:eastAsia="Calibri" w:hAnsi="Times New Roman" w:cs="Times New Roman"/>
          <w:b/>
          <w:bCs/>
          <w:iCs/>
          <w:sz w:val="12"/>
          <w:szCs w:val="12"/>
        </w:rPr>
      </w:pPr>
    </w:p>
    <w:p w:rsidR="00B66F6A" w:rsidRPr="00B66F6A" w:rsidRDefault="00B66F6A" w:rsidP="00917D3A">
      <w:pPr>
        <w:tabs>
          <w:tab w:val="left" w:pos="284"/>
          <w:tab w:val="left" w:pos="3828"/>
        </w:tabs>
        <w:spacing w:after="0" w:line="240" w:lineRule="auto"/>
        <w:jc w:val="center"/>
        <w:rPr>
          <w:rFonts w:ascii="Times New Roman" w:eastAsia="Calibri" w:hAnsi="Times New Roman" w:cs="Times New Roman"/>
          <w:b/>
          <w:bCs/>
          <w:iCs/>
          <w:sz w:val="12"/>
          <w:szCs w:val="12"/>
        </w:rPr>
      </w:pPr>
      <w:r w:rsidRPr="00B66F6A">
        <w:rPr>
          <w:rFonts w:ascii="Times New Roman" w:eastAsia="Calibri" w:hAnsi="Times New Roman" w:cs="Times New Roman"/>
          <w:b/>
          <w:bCs/>
          <w:iCs/>
          <w:sz w:val="12"/>
          <w:szCs w:val="12"/>
        </w:rPr>
        <w:t xml:space="preserve">от «04» </w:t>
      </w:r>
      <w:r w:rsidR="00917D3A">
        <w:rPr>
          <w:rFonts w:ascii="Times New Roman" w:eastAsia="Calibri" w:hAnsi="Times New Roman" w:cs="Times New Roman"/>
          <w:b/>
          <w:bCs/>
          <w:iCs/>
          <w:sz w:val="12"/>
          <w:szCs w:val="12"/>
        </w:rPr>
        <w:t>декабря</w:t>
      </w:r>
      <w:r w:rsidRPr="00B66F6A">
        <w:rPr>
          <w:rFonts w:ascii="Times New Roman" w:eastAsia="Calibri" w:hAnsi="Times New Roman" w:cs="Times New Roman"/>
          <w:b/>
          <w:bCs/>
          <w:iCs/>
          <w:sz w:val="12"/>
          <w:szCs w:val="12"/>
        </w:rPr>
        <w:t xml:space="preserve"> 2024г № 52б</w:t>
      </w:r>
    </w:p>
    <w:p w:rsidR="00B66F6A" w:rsidRPr="00B66F6A" w:rsidRDefault="00B66F6A" w:rsidP="00917D3A">
      <w:pPr>
        <w:tabs>
          <w:tab w:val="left" w:pos="284"/>
          <w:tab w:val="left" w:pos="3828"/>
        </w:tabs>
        <w:spacing w:after="0" w:line="240" w:lineRule="auto"/>
        <w:jc w:val="center"/>
        <w:rPr>
          <w:rFonts w:ascii="Times New Roman" w:eastAsia="Calibri" w:hAnsi="Times New Roman" w:cs="Times New Roman"/>
          <w:b/>
          <w:bCs/>
          <w:iCs/>
          <w:sz w:val="12"/>
          <w:szCs w:val="12"/>
        </w:rPr>
      </w:pPr>
    </w:p>
    <w:p w:rsidR="00917D3A" w:rsidRDefault="00917D3A" w:rsidP="00917D3A">
      <w:pPr>
        <w:tabs>
          <w:tab w:val="left" w:pos="284"/>
          <w:tab w:val="left" w:pos="3828"/>
        </w:tabs>
        <w:spacing w:after="0" w:line="240" w:lineRule="auto"/>
        <w:jc w:val="center"/>
        <w:rPr>
          <w:rFonts w:ascii="Times New Roman" w:eastAsia="Calibri" w:hAnsi="Times New Roman" w:cs="Times New Roman"/>
          <w:b/>
          <w:bCs/>
          <w:iCs/>
          <w:sz w:val="12"/>
          <w:szCs w:val="12"/>
        </w:rPr>
      </w:pPr>
      <w:r>
        <w:rPr>
          <w:rFonts w:ascii="Times New Roman" w:eastAsia="Calibri" w:hAnsi="Times New Roman" w:cs="Times New Roman"/>
          <w:b/>
          <w:bCs/>
          <w:iCs/>
          <w:sz w:val="12"/>
          <w:szCs w:val="12"/>
        </w:rPr>
        <w:t xml:space="preserve">ОБ </w:t>
      </w:r>
      <w:r w:rsidR="00B66F6A" w:rsidRPr="00B66F6A">
        <w:rPr>
          <w:rFonts w:ascii="Times New Roman" w:eastAsia="Calibri" w:hAnsi="Times New Roman" w:cs="Times New Roman"/>
          <w:b/>
          <w:bCs/>
          <w:iCs/>
          <w:sz w:val="12"/>
          <w:szCs w:val="12"/>
        </w:rPr>
        <w:t xml:space="preserve">УТВЕРЖДЕНИИ ПРОГРАММЫ ПРОФИЛАКТИКИ РИСКОВ ПРИЧИНЕНИЯ ВРЕДА (УЩЕРБА) </w:t>
      </w:r>
    </w:p>
    <w:p w:rsidR="00B66F6A" w:rsidRPr="00B66F6A" w:rsidRDefault="00B66F6A" w:rsidP="00917D3A">
      <w:pPr>
        <w:tabs>
          <w:tab w:val="left" w:pos="284"/>
          <w:tab w:val="left" w:pos="3828"/>
        </w:tabs>
        <w:spacing w:after="0" w:line="240" w:lineRule="auto"/>
        <w:jc w:val="center"/>
        <w:rPr>
          <w:rFonts w:ascii="Times New Roman" w:eastAsia="Calibri" w:hAnsi="Times New Roman" w:cs="Times New Roman"/>
          <w:b/>
          <w:bCs/>
          <w:iCs/>
          <w:sz w:val="12"/>
          <w:szCs w:val="12"/>
        </w:rPr>
      </w:pPr>
      <w:r w:rsidRPr="00B66F6A">
        <w:rPr>
          <w:rFonts w:ascii="Times New Roman" w:eastAsia="Calibri" w:hAnsi="Times New Roman" w:cs="Times New Roman"/>
          <w:b/>
          <w:bCs/>
          <w:iCs/>
          <w:sz w:val="12"/>
          <w:szCs w:val="12"/>
        </w:rPr>
        <w:t xml:space="preserve"> ОХРАНЯЕМЫМ  ЗАКОНОМ   ЦЕННОСТЯМ В  ОБЛАСТИ МУНИЦИПАЛЬНОГО  КОНТРОЛЯ  В  СФЕРЕ БЛАГОУСТРОЙСТВА НА ТЕРРИТОРИИ  СЕЛЬСКОГО  ПОСЕЛЕНИЯЧЕРНОВКА НА 2025  ГОД</w:t>
      </w:r>
    </w:p>
    <w:p w:rsidR="00B66F6A" w:rsidRPr="00B66F6A" w:rsidRDefault="00B66F6A" w:rsidP="00B66F6A">
      <w:pPr>
        <w:tabs>
          <w:tab w:val="left" w:pos="284"/>
          <w:tab w:val="left" w:pos="3828"/>
        </w:tabs>
        <w:spacing w:after="0" w:line="240" w:lineRule="auto"/>
        <w:jc w:val="both"/>
        <w:rPr>
          <w:rFonts w:ascii="Times New Roman" w:eastAsia="Calibri" w:hAnsi="Times New Roman" w:cs="Times New Roman"/>
          <w:bCs/>
          <w:iCs/>
          <w:sz w:val="12"/>
          <w:szCs w:val="12"/>
        </w:rPr>
      </w:pPr>
      <w:r w:rsidRPr="00B66F6A">
        <w:rPr>
          <w:rFonts w:ascii="Times New Roman" w:eastAsia="Calibri" w:hAnsi="Times New Roman" w:cs="Times New Roman"/>
          <w:b/>
          <w:bCs/>
          <w:iCs/>
          <w:sz w:val="12"/>
          <w:szCs w:val="12"/>
        </w:rPr>
        <w:t xml:space="preserve"> </w:t>
      </w:r>
    </w:p>
    <w:p w:rsidR="00B66F6A" w:rsidRPr="00B66F6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B66F6A">
        <w:rPr>
          <w:rFonts w:ascii="Times New Roman" w:eastAsia="Calibri" w:hAnsi="Times New Roman" w:cs="Times New Roman"/>
          <w:bCs/>
          <w:iCs/>
          <w:sz w:val="12"/>
          <w:szCs w:val="12"/>
        </w:rPr>
        <w:t xml:space="preserve">В соответствии со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сельского поселения Черновка муниципального района Сергиевский </w:t>
      </w:r>
      <w:proofErr w:type="gramEnd"/>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
          <w:bCs/>
          <w:iCs/>
          <w:sz w:val="12"/>
          <w:szCs w:val="12"/>
        </w:rPr>
      </w:pPr>
      <w:r w:rsidRPr="00917D3A">
        <w:rPr>
          <w:rFonts w:ascii="Times New Roman" w:eastAsia="Calibri" w:hAnsi="Times New Roman" w:cs="Times New Roman"/>
          <w:b/>
          <w:bCs/>
          <w:iCs/>
          <w:sz w:val="12"/>
          <w:szCs w:val="12"/>
        </w:rPr>
        <w:t>ПОСТАНОВЛЯЕТ:</w:t>
      </w:r>
    </w:p>
    <w:p w:rsidR="00B66F6A" w:rsidRPr="00B66F6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1. Утвердить Программу профилактики рисков причинения вреда (ущерба) охраняемым законом ценностям в области муниципального контроля в сфере благоустройства на территории сельского поселения Захаркино муниципального района Сергиевский  на 2025 год согласно приложению.</w:t>
      </w:r>
    </w:p>
    <w:p w:rsidR="00B66F6A" w:rsidRPr="00B66F6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2. Опубликовать настоящее постановление в газете «Сергиевский  вестник».</w:t>
      </w:r>
    </w:p>
    <w:p w:rsidR="00B66F6A" w:rsidRPr="00B66F6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3. </w:t>
      </w:r>
      <w:proofErr w:type="gramStart"/>
      <w:r w:rsidRPr="00B66F6A">
        <w:rPr>
          <w:rFonts w:ascii="Times New Roman" w:eastAsia="Calibri" w:hAnsi="Times New Roman" w:cs="Times New Roman"/>
          <w:bCs/>
          <w:iCs/>
          <w:sz w:val="12"/>
          <w:szCs w:val="12"/>
        </w:rPr>
        <w:t>Разместить</w:t>
      </w:r>
      <w:proofErr w:type="gramEnd"/>
      <w:r w:rsidRPr="00B66F6A">
        <w:rPr>
          <w:rFonts w:ascii="Times New Roman" w:eastAsia="Calibri" w:hAnsi="Times New Roman" w:cs="Times New Roman"/>
          <w:bCs/>
          <w:iCs/>
          <w:sz w:val="12"/>
          <w:szCs w:val="12"/>
        </w:rPr>
        <w:t xml:space="preserve"> настоящее постановление на официальном сайте Администрации муниципального района Сергиевский Самарской области в информационно-коммуникационной сети «Интернет», вкладка «поселения»  в разделе «Контрольно-надзорная деятельность».</w:t>
      </w:r>
    </w:p>
    <w:p w:rsidR="00B66F6A" w:rsidRPr="00B66F6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4. Настоящее постановление вступает в силу со дня его официального опубликования.</w:t>
      </w:r>
    </w:p>
    <w:p w:rsidR="00B66F6A" w:rsidRPr="00B66F6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5. </w:t>
      </w:r>
      <w:proofErr w:type="gramStart"/>
      <w:r w:rsidRPr="00B66F6A">
        <w:rPr>
          <w:rFonts w:ascii="Times New Roman" w:eastAsia="Calibri" w:hAnsi="Times New Roman" w:cs="Times New Roman"/>
          <w:bCs/>
          <w:iCs/>
          <w:sz w:val="12"/>
          <w:szCs w:val="12"/>
        </w:rPr>
        <w:t>Контроль за</w:t>
      </w:r>
      <w:proofErr w:type="gramEnd"/>
      <w:r w:rsidRPr="00B66F6A">
        <w:rPr>
          <w:rFonts w:ascii="Times New Roman" w:eastAsia="Calibri" w:hAnsi="Times New Roman" w:cs="Times New Roman"/>
          <w:bCs/>
          <w:iCs/>
          <w:sz w:val="12"/>
          <w:szCs w:val="12"/>
        </w:rPr>
        <w:t xml:space="preserve"> выполнением настоящего постановления оставляю за собой.</w:t>
      </w:r>
    </w:p>
    <w:p w:rsidR="00B66F6A" w:rsidRPr="00B66F6A" w:rsidRDefault="00B66F6A" w:rsidP="00917D3A">
      <w:pPr>
        <w:tabs>
          <w:tab w:val="left" w:pos="284"/>
          <w:tab w:val="left" w:pos="3828"/>
        </w:tabs>
        <w:spacing w:after="0" w:line="240" w:lineRule="auto"/>
        <w:jc w:val="right"/>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Глава сельского поселения Черновка</w:t>
      </w:r>
    </w:p>
    <w:p w:rsidR="00917D3A" w:rsidRDefault="00B66F6A" w:rsidP="00917D3A">
      <w:pPr>
        <w:tabs>
          <w:tab w:val="left" w:pos="284"/>
          <w:tab w:val="left" w:pos="3828"/>
        </w:tabs>
        <w:spacing w:after="0" w:line="240" w:lineRule="auto"/>
        <w:jc w:val="right"/>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муниципального района Сергиевский</w:t>
      </w:r>
      <w:r w:rsidR="00917D3A">
        <w:rPr>
          <w:rFonts w:ascii="Times New Roman" w:eastAsia="Calibri" w:hAnsi="Times New Roman" w:cs="Times New Roman"/>
          <w:bCs/>
          <w:iCs/>
          <w:sz w:val="12"/>
          <w:szCs w:val="12"/>
        </w:rPr>
        <w:t xml:space="preserve"> </w:t>
      </w:r>
      <w:r w:rsidRPr="00B66F6A">
        <w:rPr>
          <w:rFonts w:ascii="Times New Roman" w:eastAsia="Calibri" w:hAnsi="Times New Roman" w:cs="Times New Roman"/>
          <w:bCs/>
          <w:iCs/>
          <w:sz w:val="12"/>
          <w:szCs w:val="12"/>
        </w:rPr>
        <w:t>Самарской области</w:t>
      </w:r>
    </w:p>
    <w:p w:rsidR="00B66F6A" w:rsidRPr="00B66F6A" w:rsidRDefault="00B66F6A" w:rsidP="00917D3A">
      <w:pPr>
        <w:tabs>
          <w:tab w:val="left" w:pos="284"/>
          <w:tab w:val="left" w:pos="3828"/>
        </w:tabs>
        <w:spacing w:after="0" w:line="240" w:lineRule="auto"/>
        <w:jc w:val="right"/>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С.А. Белов</w:t>
      </w:r>
    </w:p>
    <w:p w:rsidR="00B66F6A" w:rsidRPr="00B66F6A" w:rsidRDefault="00B66F6A" w:rsidP="00B66F6A">
      <w:pPr>
        <w:tabs>
          <w:tab w:val="left" w:pos="284"/>
          <w:tab w:val="left" w:pos="3828"/>
        </w:tabs>
        <w:spacing w:after="0" w:line="240" w:lineRule="auto"/>
        <w:jc w:val="both"/>
        <w:rPr>
          <w:rFonts w:ascii="Times New Roman" w:eastAsia="Calibri" w:hAnsi="Times New Roman" w:cs="Times New Roman"/>
          <w:bCs/>
          <w:iCs/>
          <w:sz w:val="12"/>
          <w:szCs w:val="12"/>
        </w:rPr>
      </w:pPr>
    </w:p>
    <w:p w:rsidR="00B66F6A" w:rsidRPr="00917D3A" w:rsidRDefault="00B66F6A" w:rsidP="00917D3A">
      <w:pPr>
        <w:tabs>
          <w:tab w:val="left" w:pos="284"/>
          <w:tab w:val="left" w:pos="3828"/>
        </w:tabs>
        <w:spacing w:after="0" w:line="240" w:lineRule="auto"/>
        <w:jc w:val="right"/>
        <w:rPr>
          <w:rFonts w:ascii="Times New Roman" w:eastAsia="Calibri" w:hAnsi="Times New Roman" w:cs="Times New Roman"/>
          <w:bCs/>
          <w:i/>
          <w:iCs/>
          <w:sz w:val="12"/>
          <w:szCs w:val="12"/>
        </w:rPr>
      </w:pPr>
      <w:r w:rsidRPr="00917D3A">
        <w:rPr>
          <w:rFonts w:ascii="Times New Roman" w:eastAsia="Calibri" w:hAnsi="Times New Roman" w:cs="Times New Roman"/>
          <w:bCs/>
          <w:i/>
          <w:iCs/>
          <w:sz w:val="12"/>
          <w:szCs w:val="12"/>
        </w:rPr>
        <w:t>Приложение</w:t>
      </w:r>
    </w:p>
    <w:p w:rsidR="00B66F6A" w:rsidRPr="00917D3A" w:rsidRDefault="00B66F6A" w:rsidP="00917D3A">
      <w:pPr>
        <w:tabs>
          <w:tab w:val="left" w:pos="284"/>
          <w:tab w:val="left" w:pos="3828"/>
        </w:tabs>
        <w:spacing w:after="0" w:line="240" w:lineRule="auto"/>
        <w:jc w:val="right"/>
        <w:rPr>
          <w:rFonts w:ascii="Times New Roman" w:eastAsia="Calibri" w:hAnsi="Times New Roman" w:cs="Times New Roman"/>
          <w:bCs/>
          <w:i/>
          <w:iCs/>
          <w:sz w:val="12"/>
          <w:szCs w:val="12"/>
        </w:rPr>
      </w:pPr>
      <w:r w:rsidRPr="00917D3A">
        <w:rPr>
          <w:rFonts w:ascii="Times New Roman" w:eastAsia="Calibri" w:hAnsi="Times New Roman" w:cs="Times New Roman"/>
          <w:bCs/>
          <w:i/>
          <w:iCs/>
          <w:sz w:val="12"/>
          <w:szCs w:val="12"/>
        </w:rPr>
        <w:t>к постановлению администрации</w:t>
      </w:r>
      <w:r w:rsidR="00917D3A">
        <w:rPr>
          <w:rFonts w:ascii="Times New Roman" w:eastAsia="Calibri" w:hAnsi="Times New Roman" w:cs="Times New Roman"/>
          <w:bCs/>
          <w:i/>
          <w:iCs/>
          <w:sz w:val="12"/>
          <w:szCs w:val="12"/>
        </w:rPr>
        <w:t xml:space="preserve"> </w:t>
      </w:r>
      <w:r w:rsidRPr="00917D3A">
        <w:rPr>
          <w:rFonts w:ascii="Times New Roman" w:eastAsia="Calibri" w:hAnsi="Times New Roman" w:cs="Times New Roman"/>
          <w:bCs/>
          <w:i/>
          <w:iCs/>
          <w:sz w:val="12"/>
          <w:szCs w:val="12"/>
        </w:rPr>
        <w:t>сельского поселения Черновка</w:t>
      </w:r>
    </w:p>
    <w:p w:rsidR="00B66F6A" w:rsidRPr="00917D3A" w:rsidRDefault="00B66F6A" w:rsidP="00917D3A">
      <w:pPr>
        <w:tabs>
          <w:tab w:val="left" w:pos="284"/>
          <w:tab w:val="left" w:pos="3828"/>
        </w:tabs>
        <w:spacing w:after="0" w:line="240" w:lineRule="auto"/>
        <w:jc w:val="right"/>
        <w:rPr>
          <w:rFonts w:ascii="Times New Roman" w:eastAsia="Calibri" w:hAnsi="Times New Roman" w:cs="Times New Roman"/>
          <w:bCs/>
          <w:i/>
          <w:iCs/>
          <w:sz w:val="12"/>
          <w:szCs w:val="12"/>
        </w:rPr>
      </w:pPr>
      <w:r w:rsidRPr="00917D3A">
        <w:rPr>
          <w:rFonts w:ascii="Times New Roman" w:eastAsia="Calibri" w:hAnsi="Times New Roman" w:cs="Times New Roman"/>
          <w:bCs/>
          <w:i/>
          <w:iCs/>
          <w:sz w:val="12"/>
          <w:szCs w:val="12"/>
        </w:rPr>
        <w:t>муниципального района Сергиевский</w:t>
      </w:r>
      <w:r w:rsidR="00917D3A">
        <w:rPr>
          <w:rFonts w:ascii="Times New Roman" w:eastAsia="Calibri" w:hAnsi="Times New Roman" w:cs="Times New Roman"/>
          <w:bCs/>
          <w:i/>
          <w:iCs/>
          <w:sz w:val="12"/>
          <w:szCs w:val="12"/>
        </w:rPr>
        <w:t xml:space="preserve"> Самарской области</w:t>
      </w:r>
    </w:p>
    <w:p w:rsidR="00B66F6A" w:rsidRPr="00917D3A" w:rsidRDefault="00917D3A" w:rsidP="00917D3A">
      <w:pPr>
        <w:tabs>
          <w:tab w:val="left" w:pos="284"/>
          <w:tab w:val="left" w:pos="3828"/>
        </w:tabs>
        <w:spacing w:after="0" w:line="240" w:lineRule="auto"/>
        <w:jc w:val="right"/>
        <w:rPr>
          <w:rFonts w:ascii="Times New Roman" w:eastAsia="Calibri" w:hAnsi="Times New Roman" w:cs="Times New Roman"/>
          <w:bCs/>
          <w:i/>
          <w:iCs/>
          <w:sz w:val="12"/>
          <w:szCs w:val="12"/>
        </w:rPr>
      </w:pPr>
      <w:r>
        <w:rPr>
          <w:rFonts w:ascii="Times New Roman" w:eastAsia="Calibri" w:hAnsi="Times New Roman" w:cs="Times New Roman"/>
          <w:bCs/>
          <w:i/>
          <w:iCs/>
          <w:sz w:val="12"/>
          <w:szCs w:val="12"/>
        </w:rPr>
        <w:t xml:space="preserve">№52б </w:t>
      </w:r>
      <w:r w:rsidR="00B66F6A" w:rsidRPr="00917D3A">
        <w:rPr>
          <w:rFonts w:ascii="Times New Roman" w:eastAsia="Calibri" w:hAnsi="Times New Roman" w:cs="Times New Roman"/>
          <w:bCs/>
          <w:i/>
          <w:iCs/>
          <w:sz w:val="12"/>
          <w:szCs w:val="12"/>
        </w:rPr>
        <w:t xml:space="preserve">от </w:t>
      </w:r>
      <w:r>
        <w:rPr>
          <w:rFonts w:ascii="Times New Roman" w:eastAsia="Calibri" w:hAnsi="Times New Roman" w:cs="Times New Roman"/>
          <w:bCs/>
          <w:i/>
          <w:iCs/>
          <w:sz w:val="12"/>
          <w:szCs w:val="12"/>
        </w:rPr>
        <w:t>«</w:t>
      </w:r>
      <w:r w:rsidR="00B66F6A" w:rsidRPr="00917D3A">
        <w:rPr>
          <w:rFonts w:ascii="Times New Roman" w:eastAsia="Calibri" w:hAnsi="Times New Roman" w:cs="Times New Roman"/>
          <w:bCs/>
          <w:i/>
          <w:iCs/>
          <w:sz w:val="12"/>
          <w:szCs w:val="12"/>
        </w:rPr>
        <w:t>04</w:t>
      </w:r>
      <w:r>
        <w:rPr>
          <w:rFonts w:ascii="Times New Roman" w:eastAsia="Calibri" w:hAnsi="Times New Roman" w:cs="Times New Roman"/>
          <w:bCs/>
          <w:i/>
          <w:iCs/>
          <w:sz w:val="12"/>
          <w:szCs w:val="12"/>
        </w:rPr>
        <w:t xml:space="preserve">» декабря </w:t>
      </w:r>
      <w:r w:rsidR="00B66F6A" w:rsidRPr="00917D3A">
        <w:rPr>
          <w:rFonts w:ascii="Times New Roman" w:eastAsia="Calibri" w:hAnsi="Times New Roman" w:cs="Times New Roman"/>
          <w:bCs/>
          <w:i/>
          <w:iCs/>
          <w:sz w:val="12"/>
          <w:szCs w:val="12"/>
        </w:rPr>
        <w:t>2024г</w:t>
      </w:r>
    </w:p>
    <w:p w:rsidR="00B66F6A" w:rsidRPr="00B66F6A" w:rsidRDefault="00B66F6A" w:rsidP="00B66F6A">
      <w:pPr>
        <w:tabs>
          <w:tab w:val="left" w:pos="284"/>
          <w:tab w:val="left" w:pos="3828"/>
        </w:tabs>
        <w:spacing w:after="0" w:line="240" w:lineRule="auto"/>
        <w:jc w:val="both"/>
        <w:rPr>
          <w:rFonts w:ascii="Times New Roman" w:eastAsia="Calibri" w:hAnsi="Times New Roman" w:cs="Times New Roman"/>
          <w:bCs/>
          <w:iCs/>
          <w:sz w:val="12"/>
          <w:szCs w:val="12"/>
        </w:rPr>
      </w:pPr>
    </w:p>
    <w:p w:rsidR="00917D3A" w:rsidRDefault="00B66F6A" w:rsidP="00917D3A">
      <w:pPr>
        <w:tabs>
          <w:tab w:val="left" w:pos="284"/>
          <w:tab w:val="left" w:pos="3828"/>
        </w:tabs>
        <w:spacing w:after="0" w:line="240" w:lineRule="auto"/>
        <w:jc w:val="center"/>
        <w:rPr>
          <w:rFonts w:ascii="Times New Roman" w:eastAsia="Calibri" w:hAnsi="Times New Roman" w:cs="Times New Roman"/>
          <w:b/>
          <w:bCs/>
          <w:iCs/>
          <w:sz w:val="12"/>
          <w:szCs w:val="12"/>
        </w:rPr>
      </w:pPr>
      <w:r w:rsidRPr="00B66F6A">
        <w:rPr>
          <w:rFonts w:ascii="Times New Roman" w:eastAsia="Calibri" w:hAnsi="Times New Roman" w:cs="Times New Roman"/>
          <w:b/>
          <w:bCs/>
          <w:iCs/>
          <w:sz w:val="12"/>
          <w:szCs w:val="12"/>
        </w:rPr>
        <w:t xml:space="preserve">Программа профилактики рисков причинения вреда (ущерба) охраняемым законом ценностям в области муниципального контроля </w:t>
      </w:r>
    </w:p>
    <w:p w:rsidR="00B66F6A" w:rsidRPr="00B66F6A" w:rsidRDefault="00B66F6A" w:rsidP="00917D3A">
      <w:pPr>
        <w:tabs>
          <w:tab w:val="left" w:pos="284"/>
          <w:tab w:val="left" w:pos="3828"/>
        </w:tabs>
        <w:spacing w:after="0" w:line="240" w:lineRule="auto"/>
        <w:jc w:val="center"/>
        <w:rPr>
          <w:rFonts w:ascii="Times New Roman" w:eastAsia="Calibri" w:hAnsi="Times New Roman" w:cs="Times New Roman"/>
          <w:b/>
          <w:bCs/>
          <w:iCs/>
          <w:sz w:val="12"/>
          <w:szCs w:val="12"/>
        </w:rPr>
      </w:pPr>
      <w:r w:rsidRPr="00B66F6A">
        <w:rPr>
          <w:rFonts w:ascii="Times New Roman" w:eastAsia="Calibri" w:hAnsi="Times New Roman" w:cs="Times New Roman"/>
          <w:b/>
          <w:bCs/>
          <w:iCs/>
          <w:sz w:val="12"/>
          <w:szCs w:val="12"/>
        </w:rPr>
        <w:t>в сфере благоустройства на территории сельского поселения Черновка муниципального района Сергиевский на 2025 год</w:t>
      </w:r>
    </w:p>
    <w:p w:rsidR="00B66F6A" w:rsidRPr="00B66F6A" w:rsidRDefault="00B66F6A" w:rsidP="00917D3A">
      <w:pPr>
        <w:tabs>
          <w:tab w:val="left" w:pos="284"/>
          <w:tab w:val="left" w:pos="3828"/>
        </w:tabs>
        <w:spacing w:after="0" w:line="240" w:lineRule="auto"/>
        <w:jc w:val="center"/>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(далее также – программа профилактики)</w:t>
      </w:r>
    </w:p>
    <w:p w:rsidR="00B66F6A" w:rsidRPr="00B66F6A" w:rsidRDefault="00B66F6A" w:rsidP="00B66F6A">
      <w:pPr>
        <w:tabs>
          <w:tab w:val="left" w:pos="284"/>
          <w:tab w:val="left" w:pos="3828"/>
        </w:tabs>
        <w:spacing w:after="0" w:line="240" w:lineRule="auto"/>
        <w:jc w:val="both"/>
        <w:rPr>
          <w:rFonts w:ascii="Times New Roman" w:eastAsia="Calibri" w:hAnsi="Times New Roman" w:cs="Times New Roman"/>
          <w:bCs/>
          <w:iCs/>
          <w:sz w:val="12"/>
          <w:szCs w:val="12"/>
        </w:rPr>
      </w:pP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1. Анализ текущего </w:t>
      </w:r>
      <w:r w:rsidRPr="00917D3A">
        <w:rPr>
          <w:rFonts w:ascii="Times New Roman" w:eastAsia="Calibri" w:hAnsi="Times New Roman" w:cs="Times New Roman"/>
          <w:bCs/>
          <w:iCs/>
          <w:sz w:val="12"/>
          <w:szCs w:val="12"/>
        </w:rPr>
        <w:t>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1.1. Анализ текущего состояния осуществления вида контроля.</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917D3A">
        <w:rPr>
          <w:rFonts w:ascii="Times New Roman" w:eastAsia="Calibri" w:hAnsi="Times New Roman" w:cs="Times New Roman"/>
          <w:bCs/>
          <w:iCs/>
          <w:sz w:val="12"/>
          <w:szCs w:val="12"/>
        </w:rPr>
        <w:t>С принятием Федерального закона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муниципального контроля в сфере благоустройства было отнесено соблюдение юридическими лицами, индивидуальными предпринимателями, гражданами (далее – контролируемые лица) Правил благоустройства территории сельского поселения Захаркино</w:t>
      </w:r>
      <w:proofErr w:type="gramEnd"/>
      <w:r w:rsidRPr="00917D3A">
        <w:rPr>
          <w:rFonts w:ascii="Times New Roman" w:eastAsia="Calibri" w:hAnsi="Times New Roman" w:cs="Times New Roman"/>
          <w:bCs/>
          <w:iCs/>
          <w:sz w:val="12"/>
          <w:szCs w:val="12"/>
        </w:rPr>
        <w:t xml:space="preserve"> муниципального района Сергиевский </w:t>
      </w:r>
      <w:r w:rsidRPr="00917D3A">
        <w:rPr>
          <w:rFonts w:ascii="Times New Roman" w:eastAsia="Calibri" w:hAnsi="Times New Roman" w:cs="Times New Roman"/>
          <w:bCs/>
          <w:i/>
          <w:iCs/>
          <w:sz w:val="12"/>
          <w:szCs w:val="12"/>
        </w:rPr>
        <w:t xml:space="preserve"> </w:t>
      </w:r>
      <w:r w:rsidRPr="00917D3A">
        <w:rPr>
          <w:rFonts w:ascii="Times New Roman" w:eastAsia="Calibri" w:hAnsi="Times New Roman" w:cs="Times New Roman"/>
          <w:bCs/>
          <w:iCs/>
          <w:sz w:val="12"/>
          <w:szCs w:val="12"/>
        </w:rPr>
        <w:t>(далее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До принятия Федерального закона № 170-ФЗ контроль в сфере благоустройства не осуществлялся на системной основе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Контроль за соблюдением Правила благоустройства</w:t>
      </w:r>
      <w:r w:rsidRPr="00917D3A">
        <w:rPr>
          <w:rFonts w:ascii="Times New Roman" w:eastAsia="Calibri" w:hAnsi="Times New Roman" w:cs="Times New Roman"/>
          <w:bCs/>
          <w:iCs/>
          <w:sz w:val="12"/>
          <w:szCs w:val="12"/>
          <w:vertAlign w:val="superscript"/>
        </w:rPr>
        <w:t xml:space="preserve"> </w:t>
      </w:r>
      <w:r w:rsidRPr="00917D3A">
        <w:rPr>
          <w:rFonts w:ascii="Times New Roman" w:eastAsia="Calibri" w:hAnsi="Times New Roman" w:cs="Times New Roman"/>
          <w:bCs/>
          <w:iCs/>
          <w:sz w:val="12"/>
          <w:szCs w:val="12"/>
        </w:rPr>
        <w:t xml:space="preserve">осуществлялся исключительно </w:t>
      </w:r>
      <w:proofErr w:type="gramStart"/>
      <w:r w:rsidRPr="00917D3A">
        <w:rPr>
          <w:rFonts w:ascii="Times New Roman" w:eastAsia="Calibri" w:hAnsi="Times New Roman" w:cs="Times New Roman"/>
          <w:bCs/>
          <w:iCs/>
          <w:sz w:val="12"/>
          <w:szCs w:val="12"/>
        </w:rPr>
        <w:t>в соответствии с законодательством об административных правонарушениях на предмет выявления признаков административных правонарушений в сфере</w:t>
      </w:r>
      <w:proofErr w:type="gramEnd"/>
      <w:r w:rsidRPr="00917D3A">
        <w:rPr>
          <w:rFonts w:ascii="Times New Roman" w:eastAsia="Calibri" w:hAnsi="Times New Roman" w:cs="Times New Roman"/>
          <w:bCs/>
          <w:iCs/>
          <w:sz w:val="12"/>
          <w:szCs w:val="12"/>
        </w:rPr>
        <w:t xml:space="preserve"> благоустройства, предусмотренных Законом Самарской области от 01.11.2007 № 115-ГД «Об административных правонарушениях на территории Самарской области».</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В ряде случаев лица, виновные в нарушении Правил благоустройства, были привлечены к административной ответственности.</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1.2. Под элементами благоустройства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917D3A">
        <w:rPr>
          <w:rFonts w:ascii="Times New Roman" w:eastAsia="Calibri" w:hAnsi="Times New Roman" w:cs="Times New Roman"/>
          <w:bCs/>
          <w:iCs/>
          <w:sz w:val="12"/>
          <w:szCs w:val="12"/>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roofErr w:type="gramEnd"/>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proofErr w:type="gramStart"/>
      <w:r w:rsidRPr="00917D3A">
        <w:rPr>
          <w:rFonts w:ascii="Times New Roman" w:eastAsia="Calibri" w:hAnsi="Times New Roman" w:cs="Times New Roman"/>
          <w:bCs/>
          <w:iCs/>
          <w:sz w:val="12"/>
          <w:szCs w:val="12"/>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roofErr w:type="gramEnd"/>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3) дворовые территории;</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4) детские и спортивные площадки;</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5) площадки для выгула животных;</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6) парковки (парковочные места);</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7) парки, скверы, иные зеленые зоны;</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8) технические и санитарно-защитные зоны;</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lastRenderedPageBreak/>
        <w:t>Наиболее значимыми рисками для охраняемых законом ценностям являются не соблюдение обязательных требований, установленных муниципальными правовыми актами муниципального  контроля в сфере благоустройства на территории муниципального района Сергиевский Самарской области.</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Ожидаемыми тенденциями, которые могут оказать воздействие на состояние подконтрольной сферы в период реализации программы, является - увеличение доли законопослушных подконтрольных субъектов, уменьшение количества правонарушений.</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С учетом специфики контрольных функций вариантами решения проблемы является обеспечение квалифицированной профилактической работы должностных лиц органа муниципального контроля, а также обеспечение единообразия понимания предмета контроля подконтрольными субъектами.</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Так, в 2024 году:</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 осуществлялось информирование юридических лиц, индивидуальных предпринимателей, граждан по вопросам соблюдения обязательных требований путем проведения встреч и размещения соответствующей информации на официальном сайте Администрации муниципального района Сергиевский Самарской области по адресу: </w:t>
      </w:r>
      <w:hyperlink r:id="rId68" w:tgtFrame="_blank" w:history="1">
        <w:r w:rsidRPr="00917D3A">
          <w:rPr>
            <w:rStyle w:val="ae"/>
            <w:rFonts w:ascii="Times New Roman" w:eastAsia="Calibri" w:hAnsi="Times New Roman" w:cs="Times New Roman"/>
            <w:bCs/>
            <w:iCs/>
            <w:color w:val="auto"/>
            <w:sz w:val="12"/>
            <w:szCs w:val="12"/>
            <w:lang w:val="en-US"/>
          </w:rPr>
          <w:t>http</w:t>
        </w:r>
        <w:r w:rsidRPr="00917D3A">
          <w:rPr>
            <w:rStyle w:val="ae"/>
            <w:rFonts w:ascii="Times New Roman" w:eastAsia="Calibri" w:hAnsi="Times New Roman" w:cs="Times New Roman"/>
            <w:bCs/>
            <w:iCs/>
            <w:color w:val="auto"/>
            <w:sz w:val="12"/>
            <w:szCs w:val="12"/>
          </w:rPr>
          <w:t>://</w:t>
        </w:r>
        <w:proofErr w:type="spellStart"/>
        <w:r w:rsidRPr="00917D3A">
          <w:rPr>
            <w:rStyle w:val="ae"/>
            <w:rFonts w:ascii="Times New Roman" w:eastAsia="Calibri" w:hAnsi="Times New Roman" w:cs="Times New Roman"/>
            <w:bCs/>
            <w:iCs/>
            <w:color w:val="auto"/>
            <w:sz w:val="12"/>
            <w:szCs w:val="12"/>
            <w:lang w:val="en-US"/>
          </w:rPr>
          <w:t>sergievsk</w:t>
        </w:r>
        <w:proofErr w:type="spellEnd"/>
        <w:r w:rsidRPr="00917D3A">
          <w:rPr>
            <w:rStyle w:val="ae"/>
            <w:rFonts w:ascii="Times New Roman" w:eastAsia="Calibri" w:hAnsi="Times New Roman" w:cs="Times New Roman"/>
            <w:bCs/>
            <w:iCs/>
            <w:color w:val="auto"/>
            <w:sz w:val="12"/>
            <w:szCs w:val="12"/>
          </w:rPr>
          <w:t>.</w:t>
        </w:r>
        <w:proofErr w:type="spellStart"/>
        <w:r w:rsidRPr="00917D3A">
          <w:rPr>
            <w:rStyle w:val="ae"/>
            <w:rFonts w:ascii="Times New Roman" w:eastAsia="Calibri" w:hAnsi="Times New Roman" w:cs="Times New Roman"/>
            <w:bCs/>
            <w:iCs/>
            <w:color w:val="auto"/>
            <w:sz w:val="12"/>
            <w:szCs w:val="12"/>
            <w:lang w:val="en-US"/>
          </w:rPr>
          <w:t>ru</w:t>
        </w:r>
        <w:proofErr w:type="spellEnd"/>
        <w:r w:rsidRPr="00917D3A">
          <w:rPr>
            <w:rStyle w:val="ae"/>
            <w:rFonts w:ascii="Times New Roman" w:eastAsia="Calibri" w:hAnsi="Times New Roman" w:cs="Times New Roman"/>
            <w:bCs/>
            <w:iCs/>
            <w:color w:val="auto"/>
            <w:sz w:val="12"/>
            <w:szCs w:val="12"/>
          </w:rPr>
          <w:t>/</w:t>
        </w:r>
      </w:hyperlink>
      <w:r w:rsidRPr="00917D3A">
        <w:rPr>
          <w:rFonts w:ascii="Times New Roman" w:eastAsia="Calibri" w:hAnsi="Times New Roman" w:cs="Times New Roman"/>
          <w:bCs/>
          <w:iCs/>
          <w:sz w:val="12"/>
          <w:szCs w:val="12"/>
        </w:rPr>
        <w:t>в  информационно-телекоммуникационной сети «Интернет»;</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  размещен на официальном сайте Администрации муниципального района Сергиевский Самарской области в сети «Интернет» перечень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жилищного контроля, а также текстов соответствующих нормативных правовых актов;</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 в адрес физических лиц  предостережения о недопустимости нарушения обязательных требований не выдавались;</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 обобщена правоприменительная практика осуществления муниципального контроля в сфере благоустройства за 1 полугодие 2024 года на территории Администрации муниципального района Сергиевский и размещена на официальном сайте Администрации муниципального района Сергиевский района Самарской области по адресу: </w:t>
      </w:r>
      <w:hyperlink r:id="rId69" w:tgtFrame="_blank" w:history="1">
        <w:r w:rsidRPr="00917D3A">
          <w:rPr>
            <w:rStyle w:val="ae"/>
            <w:rFonts w:ascii="Times New Roman" w:eastAsia="Calibri" w:hAnsi="Times New Roman" w:cs="Times New Roman"/>
            <w:bCs/>
            <w:iCs/>
            <w:color w:val="auto"/>
            <w:sz w:val="12"/>
            <w:szCs w:val="12"/>
            <w:lang w:val="en-US"/>
          </w:rPr>
          <w:t>http</w:t>
        </w:r>
        <w:r w:rsidRPr="00917D3A">
          <w:rPr>
            <w:rStyle w:val="ae"/>
            <w:rFonts w:ascii="Times New Roman" w:eastAsia="Calibri" w:hAnsi="Times New Roman" w:cs="Times New Roman"/>
            <w:bCs/>
            <w:iCs/>
            <w:color w:val="auto"/>
            <w:sz w:val="12"/>
            <w:szCs w:val="12"/>
          </w:rPr>
          <w:t>://</w:t>
        </w:r>
        <w:proofErr w:type="spellStart"/>
        <w:r w:rsidRPr="00917D3A">
          <w:rPr>
            <w:rStyle w:val="ae"/>
            <w:rFonts w:ascii="Times New Roman" w:eastAsia="Calibri" w:hAnsi="Times New Roman" w:cs="Times New Roman"/>
            <w:bCs/>
            <w:iCs/>
            <w:color w:val="auto"/>
            <w:sz w:val="12"/>
            <w:szCs w:val="12"/>
            <w:lang w:val="en-US"/>
          </w:rPr>
          <w:t>sergievsk</w:t>
        </w:r>
        <w:proofErr w:type="spellEnd"/>
        <w:r w:rsidRPr="00917D3A">
          <w:rPr>
            <w:rStyle w:val="ae"/>
            <w:rFonts w:ascii="Times New Roman" w:eastAsia="Calibri" w:hAnsi="Times New Roman" w:cs="Times New Roman"/>
            <w:bCs/>
            <w:iCs/>
            <w:color w:val="auto"/>
            <w:sz w:val="12"/>
            <w:szCs w:val="12"/>
          </w:rPr>
          <w:t>.</w:t>
        </w:r>
        <w:proofErr w:type="spellStart"/>
        <w:r w:rsidRPr="00917D3A">
          <w:rPr>
            <w:rStyle w:val="ae"/>
            <w:rFonts w:ascii="Times New Roman" w:eastAsia="Calibri" w:hAnsi="Times New Roman" w:cs="Times New Roman"/>
            <w:bCs/>
            <w:iCs/>
            <w:color w:val="auto"/>
            <w:sz w:val="12"/>
            <w:szCs w:val="12"/>
            <w:lang w:val="en-US"/>
          </w:rPr>
          <w:t>ru</w:t>
        </w:r>
        <w:proofErr w:type="spellEnd"/>
        <w:r w:rsidRPr="00917D3A">
          <w:rPr>
            <w:rStyle w:val="ae"/>
            <w:rFonts w:ascii="Times New Roman" w:eastAsia="Calibri" w:hAnsi="Times New Roman" w:cs="Times New Roman"/>
            <w:bCs/>
            <w:iCs/>
            <w:color w:val="auto"/>
            <w:sz w:val="12"/>
            <w:szCs w:val="12"/>
          </w:rPr>
          <w:t>/</w:t>
        </w:r>
      </w:hyperlink>
      <w:r w:rsidRPr="00917D3A">
        <w:rPr>
          <w:rFonts w:ascii="Times New Roman" w:eastAsia="Calibri" w:hAnsi="Times New Roman" w:cs="Times New Roman"/>
          <w:bCs/>
          <w:iCs/>
          <w:sz w:val="12"/>
          <w:szCs w:val="12"/>
        </w:rPr>
        <w:t>в  информационно-телекоммуникационной сети «Интернет». Обобщение правоприменительной практики за 2 полугодие 2024 года запланировано в декабре 2024 года.</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1.3. К проблемам, на решение которых направлена программа профилактики, относятся случаи:</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1) ненадлежащего содержания прилегающих территорий;</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2) несвоевременной очистки кровель зданий, сооружений от снега, наледи и сосулек;</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3) не устранения произрастающих на принадлежащих контролируемым лицам земельных участках и прилегающих территориях карантинных, ядовитых и сорных растений;</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4) складирования твердых коммунальных отходов вне выделенных для такого складирования мест;</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5) выгула животных и выпаса сельскохозяйственных животных и птиц на территориях общего пользования.</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Наиболее распространенными причинами перечисленных нарушений являются отсутствие у отдельных граждан экологической культуры, стремления к сохранению чистоты, а также стремление к экономии ресурсов, необходимых для систематического проведения мероприятий, направленных на создание комфортных условий проживания и сохранность окружающей среды.</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В ряде случаев у граждан отсутствует представление о размерах административных штрафов, подлежащих уплате в случае нарушения Правил благоустройства.</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Мероприятия программы профилактики будут способствовать 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2. Цели и задачи реализации программы профилактики</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2.1. Целями профилактики рисков причинения вреда (ущерба) охраняемым законом ценностям являются:</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1) стимулирование добросовестного соблюдения обязательных требований всеми контролируемыми лицами;</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3) создание условий для доведения обязательных требований до контролируемых лиц, повышение информированности о способах их соблюдения.</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2.2. Для достижения целей профилактики рисков причинения вреда (ущерба) охраняемым законом ценностям выполняются следующие задачи:</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1) анализ выявленных в результате проведения муниципального контроля в сфере благоустройства нарушений обязательных требований;</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 xml:space="preserve">3) организация и проведение профилактических мероприятий с учетом состояния подконтрольной среды и </w:t>
      </w:r>
      <w:proofErr w:type="gramStart"/>
      <w:r w:rsidRPr="00917D3A">
        <w:rPr>
          <w:rFonts w:ascii="Times New Roman" w:eastAsia="Calibri" w:hAnsi="Times New Roman" w:cs="Times New Roman"/>
          <w:bCs/>
          <w:iCs/>
          <w:sz w:val="12"/>
          <w:szCs w:val="12"/>
        </w:rPr>
        <w:t>анализа</w:t>
      </w:r>
      <w:proofErr w:type="gramEnd"/>
      <w:r w:rsidRPr="00917D3A">
        <w:rPr>
          <w:rFonts w:ascii="Times New Roman" w:eastAsia="Calibri" w:hAnsi="Times New Roman" w:cs="Times New Roman"/>
          <w:bCs/>
          <w:iCs/>
          <w:sz w:val="12"/>
          <w:szCs w:val="12"/>
        </w:rPr>
        <w:t xml:space="preserve"> выявленных в результате проведения муниципального контроля в сфере благоустройства нарушений обязательных требований.</w:t>
      </w:r>
    </w:p>
    <w:p w:rsidR="00B66F6A" w:rsidRPr="00917D3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3. Перечень профилактических мероприятий,</w:t>
      </w:r>
      <w:r w:rsidR="00917D3A">
        <w:rPr>
          <w:rFonts w:ascii="Times New Roman" w:eastAsia="Calibri" w:hAnsi="Times New Roman" w:cs="Times New Roman"/>
          <w:bCs/>
          <w:iCs/>
          <w:sz w:val="12"/>
          <w:szCs w:val="12"/>
        </w:rPr>
        <w:t xml:space="preserve"> </w:t>
      </w:r>
      <w:r w:rsidRPr="00917D3A">
        <w:rPr>
          <w:rFonts w:ascii="Times New Roman" w:eastAsia="Calibri" w:hAnsi="Times New Roman" w:cs="Times New Roman"/>
          <w:bCs/>
          <w:iCs/>
          <w:sz w:val="12"/>
          <w:szCs w:val="12"/>
        </w:rPr>
        <w:t>сроки (периодичность) их проведения</w:t>
      </w:r>
    </w:p>
    <w:p w:rsidR="00B66F6A" w:rsidRPr="00B66F6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917D3A">
        <w:rPr>
          <w:rFonts w:ascii="Times New Roman" w:eastAsia="Calibri" w:hAnsi="Times New Roman" w:cs="Times New Roman"/>
          <w:bCs/>
          <w:iCs/>
          <w:sz w:val="12"/>
          <w:szCs w:val="12"/>
        </w:rPr>
        <w:t>3.1. Перечень профилакти</w:t>
      </w:r>
      <w:r w:rsidRPr="00B66F6A">
        <w:rPr>
          <w:rFonts w:ascii="Times New Roman" w:eastAsia="Calibri" w:hAnsi="Times New Roman" w:cs="Times New Roman"/>
          <w:bCs/>
          <w:iCs/>
          <w:sz w:val="12"/>
          <w:szCs w:val="12"/>
        </w:rPr>
        <w:t>ческих мероприятий, сроки (периодичность) их проведения представлены в таблице.</w:t>
      </w:r>
    </w:p>
    <w:tbl>
      <w:tblPr>
        <w:tblW w:w="5000" w:type="pct"/>
        <w:tblCellMar>
          <w:left w:w="0" w:type="dxa"/>
          <w:right w:w="0" w:type="dxa"/>
        </w:tblCellMar>
        <w:tblLook w:val="04A0" w:firstRow="1" w:lastRow="0" w:firstColumn="1" w:lastColumn="0" w:noHBand="0" w:noVBand="1"/>
      </w:tblPr>
      <w:tblGrid>
        <w:gridCol w:w="192"/>
        <w:gridCol w:w="2131"/>
        <w:gridCol w:w="2313"/>
        <w:gridCol w:w="1474"/>
        <w:gridCol w:w="1433"/>
      </w:tblGrid>
      <w:tr w:rsidR="00B66F6A" w:rsidRPr="00B66F6A" w:rsidTr="00917D3A">
        <w:trPr>
          <w:trHeight w:val="20"/>
        </w:trPr>
        <w:tc>
          <w:tcPr>
            <w:tcW w:w="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 </w:t>
            </w:r>
            <w:proofErr w:type="gramStart"/>
            <w:r w:rsidRPr="00B66F6A">
              <w:rPr>
                <w:rFonts w:ascii="Times New Roman" w:eastAsia="Calibri" w:hAnsi="Times New Roman" w:cs="Times New Roman"/>
                <w:bCs/>
                <w:iCs/>
                <w:sz w:val="12"/>
                <w:szCs w:val="12"/>
              </w:rPr>
              <w:t>п</w:t>
            </w:r>
            <w:proofErr w:type="gramEnd"/>
            <w:r w:rsidRPr="00B66F6A">
              <w:rPr>
                <w:rFonts w:ascii="Times New Roman" w:eastAsia="Calibri" w:hAnsi="Times New Roman" w:cs="Times New Roman"/>
                <w:bCs/>
                <w:iCs/>
                <w:sz w:val="12"/>
                <w:szCs w:val="12"/>
              </w:rPr>
              <w:t>/п</w:t>
            </w:r>
          </w:p>
        </w:tc>
        <w:tc>
          <w:tcPr>
            <w:tcW w:w="14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Вид мероприятия</w:t>
            </w: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Содержание мероприятия</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Срок реализации мероприятия</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Ответственный за реализацию мероприятия исполнитель</w:t>
            </w:r>
          </w:p>
        </w:tc>
      </w:tr>
      <w:tr w:rsidR="00B66F6A" w:rsidRPr="00B66F6A" w:rsidTr="00917D3A">
        <w:trPr>
          <w:trHeight w:val="20"/>
        </w:trPr>
        <w:tc>
          <w:tcPr>
            <w:tcW w:w="12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1</w:t>
            </w:r>
          </w:p>
        </w:tc>
        <w:tc>
          <w:tcPr>
            <w:tcW w:w="141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Информирование контролируемых и иных лиц по вопросам соблюдения обязательных требований </w:t>
            </w:r>
          </w:p>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p>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1. Размещение сведений по вопросам соблюдения обязательных требований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Ежегодно, </w:t>
            </w:r>
          </w:p>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Администрация сельского поселения Черновка муниципального района Сергиевский Самарской области, специалист </w:t>
            </w:r>
          </w:p>
        </w:tc>
      </w:tr>
      <w:tr w:rsidR="00B66F6A" w:rsidRPr="00B66F6A" w:rsidTr="00917D3A">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single" w:sz="6" w:space="0" w:color="000000"/>
              <w:right w:val="single" w:sz="6" w:space="0" w:color="000000"/>
            </w:tcBorders>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2. Размещение сведений по вопросам соблюдения обязательных требований в средствах массовой информации</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Ежеквартально</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Администрация сельского поселения Черновка муниципального района Сергиевский Самарской области, специалист </w:t>
            </w:r>
          </w:p>
        </w:tc>
      </w:tr>
      <w:tr w:rsidR="00B66F6A" w:rsidRPr="00B66F6A" w:rsidTr="00917D3A">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single" w:sz="6" w:space="0" w:color="000000"/>
              <w:right w:val="single" w:sz="6" w:space="0" w:color="000000"/>
            </w:tcBorders>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3. Размещение сведений по вопросам соблюдения обязательных требований в личных кабинетах контролируемых лиц в государственных информационных системах (при их наличии)</w:t>
            </w:r>
          </w:p>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Ежегодно, </w:t>
            </w:r>
          </w:p>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декабрь</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Администрация сельского поселения Черновка муниципального района Сергиевский Самарской области, специалист </w:t>
            </w:r>
          </w:p>
        </w:tc>
      </w:tr>
      <w:tr w:rsidR="00B66F6A" w:rsidRPr="00B66F6A" w:rsidTr="00917D3A">
        <w:trPr>
          <w:trHeight w:val="20"/>
        </w:trPr>
        <w:tc>
          <w:tcPr>
            <w:tcW w:w="12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2</w:t>
            </w:r>
          </w:p>
        </w:tc>
        <w:tc>
          <w:tcPr>
            <w:tcW w:w="1413"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Обобщение практики осуществления муниципального контроля в сфере </w:t>
            </w:r>
            <w:r w:rsidRPr="00B66F6A">
              <w:rPr>
                <w:rFonts w:ascii="Times New Roman" w:eastAsia="Calibri" w:hAnsi="Times New Roman" w:cs="Times New Roman"/>
                <w:bCs/>
                <w:iCs/>
                <w:sz w:val="12"/>
                <w:szCs w:val="12"/>
              </w:rPr>
              <w:lastRenderedPageBreak/>
              <w:t>благоустройства посредством сбора и анализа данных о проведенных контрольных мероприятиях (контрольных действиях) и их результатах,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w:t>
            </w: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Подготовка доклада о правоприменительной практике</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До 1 июня 2026</w:t>
            </w:r>
            <w:r w:rsidRPr="00B66F6A">
              <w:rPr>
                <w:rFonts w:ascii="Times New Roman" w:eastAsia="Calibri" w:hAnsi="Times New Roman" w:cs="Times New Roman"/>
                <w:bCs/>
                <w:iCs/>
                <w:sz w:val="12"/>
                <w:szCs w:val="12"/>
                <w:lang w:val="en-US"/>
              </w:rPr>
              <w:t xml:space="preserve"> </w:t>
            </w:r>
            <w:r w:rsidRPr="00B66F6A">
              <w:rPr>
                <w:rFonts w:ascii="Times New Roman" w:eastAsia="Calibri" w:hAnsi="Times New Roman" w:cs="Times New Roman"/>
                <w:bCs/>
                <w:iCs/>
                <w:sz w:val="12"/>
                <w:szCs w:val="12"/>
              </w:rPr>
              <w:t xml:space="preserve">года </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
                <w:iCs/>
                <w:sz w:val="12"/>
                <w:szCs w:val="12"/>
              </w:rPr>
            </w:pPr>
            <w:r w:rsidRPr="00B66F6A">
              <w:rPr>
                <w:rFonts w:ascii="Times New Roman" w:eastAsia="Calibri" w:hAnsi="Times New Roman" w:cs="Times New Roman"/>
                <w:bCs/>
                <w:iCs/>
                <w:sz w:val="12"/>
                <w:szCs w:val="12"/>
              </w:rPr>
              <w:t>Администрация сельского поселения Черновка муниципального района Сергиевский Самарской области, специалист</w:t>
            </w:r>
          </w:p>
        </w:tc>
      </w:tr>
      <w:tr w:rsidR="00B66F6A" w:rsidRPr="00B66F6A" w:rsidTr="00917D3A">
        <w:trPr>
          <w:trHeight w:val="20"/>
        </w:trPr>
        <w:tc>
          <w:tcPr>
            <w:tcW w:w="127" w:type="pct"/>
            <w:vMerge/>
            <w:tcBorders>
              <w:top w:val="single" w:sz="6" w:space="0" w:color="000000"/>
              <w:left w:val="single" w:sz="6" w:space="0" w:color="000000"/>
              <w:bottom w:val="single" w:sz="6" w:space="0" w:color="000000"/>
              <w:right w:val="single" w:sz="6" w:space="0" w:color="000000"/>
            </w:tcBorders>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single" w:sz="6" w:space="0" w:color="000000"/>
              <w:right w:val="single" w:sz="6" w:space="0" w:color="000000"/>
            </w:tcBorders>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Размещение доклада о правоприменительной практике на официальном сайте администрации в разделе «Контрольно-надзорная деятельность»</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До 1 июля 2026 года </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Администрация сельского поселения Черновка муниципального района Сергиевский Самарской области, специалист </w:t>
            </w:r>
          </w:p>
        </w:tc>
      </w:tr>
      <w:tr w:rsidR="00B66F6A" w:rsidRPr="00B66F6A" w:rsidTr="00917D3A">
        <w:trPr>
          <w:trHeight w:val="20"/>
        </w:trPr>
        <w:tc>
          <w:tcPr>
            <w:tcW w:w="12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3</w:t>
            </w:r>
          </w:p>
        </w:tc>
        <w:tc>
          <w:tcPr>
            <w:tcW w:w="141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proofErr w:type="gramStart"/>
            <w:r w:rsidRPr="00B66F6A">
              <w:rPr>
                <w:rFonts w:ascii="Times New Roman" w:eastAsia="Calibri" w:hAnsi="Times New Roman" w:cs="Times New Roman"/>
                <w:bCs/>
                <w:iCs/>
                <w:sz w:val="12"/>
                <w:szCs w:val="12"/>
              </w:rPr>
              <w:t>Объявление контролируемым лицам предостережений о недопустимости нарушения обязательных требований и предложений принять меры по обеспечению соблюдения обязательных требований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B66F6A">
              <w:rPr>
                <w:rFonts w:ascii="Times New Roman" w:eastAsia="Calibri" w:hAnsi="Times New Roman" w:cs="Times New Roman"/>
                <w:bCs/>
                <w:iCs/>
                <w:sz w:val="12"/>
                <w:szCs w:val="12"/>
              </w:rPr>
              <w:t xml:space="preserve"> законом ценностям</w:t>
            </w: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Подготовка и объявление контролируемым лицам предостережений</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По мере выявления готовящихся нарушений обязательных требований или признаков нарушений обязательных требований,</w:t>
            </w:r>
            <w:r w:rsidRPr="00B66F6A">
              <w:rPr>
                <w:rFonts w:ascii="Times New Roman" w:eastAsia="Calibri" w:hAnsi="Times New Roman" w:cs="Times New Roman"/>
                <w:bCs/>
                <w:i/>
                <w:iCs/>
                <w:sz w:val="12"/>
                <w:szCs w:val="12"/>
              </w:rPr>
              <w:t xml:space="preserve"> </w:t>
            </w:r>
            <w:r w:rsidRPr="00B66F6A">
              <w:rPr>
                <w:rFonts w:ascii="Times New Roman" w:eastAsia="Calibri" w:hAnsi="Times New Roman" w:cs="Times New Roman"/>
                <w:bCs/>
                <w:iCs/>
                <w:sz w:val="12"/>
                <w:szCs w:val="12"/>
              </w:rPr>
              <w:t xml:space="preserve">не позднее 30 дней со дня получения администрацией указанных сведений </w:t>
            </w:r>
          </w:p>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p>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Администрация сельского поселения Черновка муниципального района Сергиевский Самарской области, специалист </w:t>
            </w:r>
          </w:p>
        </w:tc>
      </w:tr>
      <w:tr w:rsidR="00B66F6A" w:rsidRPr="00B66F6A" w:rsidTr="00917D3A">
        <w:trPr>
          <w:trHeight w:val="20"/>
        </w:trPr>
        <w:tc>
          <w:tcPr>
            <w:tcW w:w="127"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lang w:val="en-US"/>
              </w:rPr>
            </w:pPr>
            <w:r w:rsidRPr="00B66F6A">
              <w:rPr>
                <w:rFonts w:ascii="Times New Roman" w:eastAsia="Calibri" w:hAnsi="Times New Roman" w:cs="Times New Roman"/>
                <w:bCs/>
                <w:iCs/>
                <w:sz w:val="12"/>
                <w:szCs w:val="12"/>
              </w:rPr>
              <w:t>4</w:t>
            </w:r>
          </w:p>
        </w:tc>
        <w:tc>
          <w:tcPr>
            <w:tcW w:w="1413" w:type="pct"/>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Консультирование контролируемых лиц в устной или письменной форме по вопросам муниципального контроля в сфере благоустройства:</w:t>
            </w:r>
          </w:p>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организация и осуществление контроля в сфере благоустройства;</w:t>
            </w:r>
          </w:p>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порядок осуществления контрольных мероприятий;</w:t>
            </w:r>
          </w:p>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порядок обжалования действий (бездействия) должностных лиц, уполномоченных осуществлять муниципальный контроль;</w:t>
            </w:r>
          </w:p>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1. Консультирование контролируемых лиц в устной форме по телефону, по видео-конференц-связи и на личном приеме</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При обращении лица, нуждающегося в консультировании </w:t>
            </w:r>
          </w:p>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Администрация сельского поселения Черновка муниципального района Сергиевский Самарской области, специалист </w:t>
            </w:r>
          </w:p>
        </w:tc>
      </w:tr>
      <w:tr w:rsidR="00B66F6A" w:rsidRPr="00B66F6A" w:rsidTr="00917D3A">
        <w:trPr>
          <w:trHeight w:val="20"/>
        </w:trPr>
        <w:tc>
          <w:tcPr>
            <w:tcW w:w="127" w:type="pct"/>
            <w:vMerge/>
            <w:tcBorders>
              <w:top w:val="single" w:sz="6" w:space="0" w:color="000000"/>
              <w:left w:val="single" w:sz="6" w:space="0" w:color="000000"/>
              <w:bottom w:val="nil"/>
              <w:right w:val="single" w:sz="6" w:space="0" w:color="000000"/>
            </w:tcBorders>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nil"/>
              <w:right w:val="single" w:sz="6" w:space="0" w:color="000000"/>
            </w:tcBorders>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2. Консультирование контролируемых лиц в письменной форме </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Администрация сельского поселения Черновка муниципального района Сергиевский Самарской области, специалист </w:t>
            </w:r>
          </w:p>
        </w:tc>
      </w:tr>
      <w:tr w:rsidR="00B66F6A" w:rsidRPr="00B66F6A" w:rsidTr="00917D3A">
        <w:trPr>
          <w:trHeight w:val="20"/>
        </w:trPr>
        <w:tc>
          <w:tcPr>
            <w:tcW w:w="127" w:type="pct"/>
            <w:vMerge/>
            <w:tcBorders>
              <w:top w:val="single" w:sz="6" w:space="0" w:color="000000"/>
              <w:left w:val="single" w:sz="6" w:space="0" w:color="000000"/>
              <w:bottom w:val="nil"/>
              <w:right w:val="single" w:sz="6" w:space="0" w:color="000000"/>
            </w:tcBorders>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p>
        </w:tc>
        <w:tc>
          <w:tcPr>
            <w:tcW w:w="1413" w:type="pct"/>
            <w:vMerge/>
            <w:tcBorders>
              <w:top w:val="single" w:sz="6" w:space="0" w:color="000000"/>
              <w:left w:val="single" w:sz="6" w:space="0" w:color="000000"/>
              <w:bottom w:val="nil"/>
              <w:right w:val="single" w:sz="6" w:space="0" w:color="000000"/>
            </w:tcBorders>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3. Консультирование контролируемых лиц путем размещения на официальном сайте администрации в разделе «Контрольно-надзорная деятельность» письменного разъяснения, подписанного главой сельского поселения Захаркино муниципального района Сергиевский</w:t>
            </w:r>
            <w:r w:rsidRPr="00B66F6A">
              <w:rPr>
                <w:rFonts w:ascii="Times New Roman" w:eastAsia="Calibri" w:hAnsi="Times New Roman" w:cs="Times New Roman"/>
                <w:bCs/>
                <w:i/>
                <w:iCs/>
                <w:sz w:val="12"/>
                <w:szCs w:val="12"/>
              </w:rPr>
              <w:t xml:space="preserve"> </w:t>
            </w:r>
            <w:r w:rsidRPr="00B66F6A">
              <w:rPr>
                <w:rFonts w:ascii="Times New Roman" w:eastAsia="Calibri" w:hAnsi="Times New Roman" w:cs="Times New Roman"/>
                <w:bCs/>
                <w:iCs/>
                <w:sz w:val="12"/>
                <w:szCs w:val="12"/>
              </w:rPr>
              <w:t>или должностным лицом, уполномоченным осуществлять муниципальный контроль в сфере благоустройства (в случае поступления в администрацию пяти и более однотипных обращений контролируемых лиц и их представителей)</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В течение 30 дней со дня регистрации администрацией пятого однотипного обращения контролируемых лиц и их представителей</w:t>
            </w:r>
          </w:p>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Администрация сельского поселения Черновка муниципального района Сергиевский Самарской области, специалист </w:t>
            </w:r>
          </w:p>
        </w:tc>
      </w:tr>
      <w:tr w:rsidR="00B66F6A" w:rsidRPr="00B66F6A" w:rsidTr="00917D3A">
        <w:trPr>
          <w:trHeight w:val="20"/>
        </w:trPr>
        <w:tc>
          <w:tcPr>
            <w:tcW w:w="127"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p>
        </w:tc>
        <w:tc>
          <w:tcPr>
            <w:tcW w:w="1413" w:type="pct"/>
            <w:tcBorders>
              <w:top w:val="nil"/>
              <w:left w:val="single" w:sz="6" w:space="0" w:color="000000"/>
              <w:bottom w:val="single" w:sz="4" w:space="0" w:color="auto"/>
              <w:right w:val="single" w:sz="6" w:space="0" w:color="000000"/>
            </w:tcBorders>
            <w:tcMar>
              <w:top w:w="15" w:type="dxa"/>
              <w:left w:w="15" w:type="dxa"/>
              <w:bottom w:w="15" w:type="dxa"/>
              <w:right w:w="15" w:type="dxa"/>
            </w:tcMar>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p>
        </w:tc>
        <w:tc>
          <w:tcPr>
            <w:tcW w:w="15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4. Консультирование контролируемых лиц в устной форме на собраниях и конференциях граждан</w:t>
            </w:r>
          </w:p>
        </w:tc>
        <w:tc>
          <w:tcPr>
            <w:tcW w:w="9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В случае проведения собрания (конференции) граждан,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(конференции) граждан</w:t>
            </w:r>
          </w:p>
        </w:tc>
        <w:tc>
          <w:tcPr>
            <w:tcW w:w="9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66F6A" w:rsidRPr="00B66F6A" w:rsidRDefault="00B66F6A" w:rsidP="00917D3A">
            <w:pPr>
              <w:tabs>
                <w:tab w:val="left" w:pos="284"/>
                <w:tab w:val="left" w:pos="3828"/>
              </w:tabs>
              <w:spacing w:after="0" w:line="240" w:lineRule="auto"/>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Администрация сельского поселения Черновка муниципального района Сергиевский Самарской области, специалист </w:t>
            </w:r>
          </w:p>
        </w:tc>
      </w:tr>
    </w:tbl>
    <w:p w:rsidR="00B66F6A" w:rsidRPr="00B66F6A" w:rsidRDefault="00B66F6A" w:rsidP="00917D3A">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4. Показатели результативности и эффективности программы профилактики</w:t>
      </w:r>
    </w:p>
    <w:p w:rsidR="00B66F6A" w:rsidRPr="00B66F6A" w:rsidRDefault="00B66F6A" w:rsidP="00917D3A">
      <w:pPr>
        <w:tabs>
          <w:tab w:val="left" w:pos="284"/>
          <w:tab w:val="left" w:pos="3828"/>
        </w:tabs>
        <w:spacing w:after="0" w:line="240" w:lineRule="auto"/>
        <w:ind w:firstLine="284"/>
        <w:jc w:val="both"/>
        <w:rPr>
          <w:rFonts w:ascii="Times New Roman" w:eastAsia="Calibri" w:hAnsi="Times New Roman" w:cs="Times New Roman"/>
          <w:bCs/>
          <w:i/>
          <w:iCs/>
          <w:sz w:val="12"/>
          <w:szCs w:val="12"/>
        </w:rPr>
      </w:pPr>
      <w:r w:rsidRPr="00B66F6A">
        <w:rPr>
          <w:rFonts w:ascii="Times New Roman" w:eastAsia="Calibri" w:hAnsi="Times New Roman" w:cs="Times New Roman"/>
          <w:bCs/>
          <w:iCs/>
          <w:sz w:val="12"/>
          <w:szCs w:val="12"/>
        </w:rPr>
        <w:t>Показатели результативности программы профилактики определяются в соответствии со следующей таблицей.</w:t>
      </w:r>
    </w:p>
    <w:tbl>
      <w:tblPr>
        <w:tblW w:w="5000" w:type="pct"/>
        <w:tblCellMar>
          <w:left w:w="0" w:type="dxa"/>
          <w:right w:w="0" w:type="dxa"/>
        </w:tblCellMar>
        <w:tblLook w:val="04A0" w:firstRow="1" w:lastRow="0" w:firstColumn="1" w:lastColumn="0" w:noHBand="0" w:noVBand="1"/>
      </w:tblPr>
      <w:tblGrid>
        <w:gridCol w:w="172"/>
        <w:gridCol w:w="4653"/>
        <w:gridCol w:w="2698"/>
      </w:tblGrid>
      <w:tr w:rsidR="00B66F6A" w:rsidRPr="00B66F6A" w:rsidTr="00917D3A">
        <w:trPr>
          <w:trHeight w:val="20"/>
        </w:trPr>
        <w:tc>
          <w:tcPr>
            <w:tcW w:w="114" w:type="pct"/>
            <w:tcBorders>
              <w:top w:val="single" w:sz="4" w:space="0" w:color="auto"/>
              <w:left w:val="single" w:sz="4" w:space="0" w:color="auto"/>
              <w:bottom w:val="single" w:sz="4" w:space="0" w:color="auto"/>
              <w:right w:val="single" w:sz="4" w:space="0" w:color="auto"/>
            </w:tcBorders>
            <w:hideMark/>
          </w:tcPr>
          <w:p w:rsidR="00B66F6A" w:rsidRPr="00B66F6A" w:rsidRDefault="00B66F6A" w:rsidP="00B66F6A">
            <w:pPr>
              <w:tabs>
                <w:tab w:val="left" w:pos="284"/>
                <w:tab w:val="left" w:pos="3828"/>
              </w:tabs>
              <w:spacing w:after="0" w:line="240" w:lineRule="auto"/>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 </w:t>
            </w:r>
            <w:proofErr w:type="gramStart"/>
            <w:r w:rsidRPr="00B66F6A">
              <w:rPr>
                <w:rFonts w:ascii="Times New Roman" w:eastAsia="Calibri" w:hAnsi="Times New Roman" w:cs="Times New Roman"/>
                <w:bCs/>
                <w:iCs/>
                <w:sz w:val="12"/>
                <w:szCs w:val="12"/>
              </w:rPr>
              <w:t>п</w:t>
            </w:r>
            <w:proofErr w:type="gramEnd"/>
            <w:r w:rsidRPr="00B66F6A">
              <w:rPr>
                <w:rFonts w:ascii="Times New Roman" w:eastAsia="Calibri" w:hAnsi="Times New Roman" w:cs="Times New Roman"/>
                <w:bCs/>
                <w:iCs/>
                <w:sz w:val="12"/>
                <w:szCs w:val="12"/>
              </w:rPr>
              <w:t>/п</w:t>
            </w:r>
          </w:p>
        </w:tc>
        <w:tc>
          <w:tcPr>
            <w:tcW w:w="3093" w:type="pct"/>
            <w:tcBorders>
              <w:top w:val="single" w:sz="4" w:space="0" w:color="auto"/>
              <w:left w:val="single" w:sz="4" w:space="0" w:color="auto"/>
              <w:bottom w:val="single" w:sz="4" w:space="0" w:color="auto"/>
              <w:right w:val="single" w:sz="4" w:space="0" w:color="auto"/>
            </w:tcBorders>
            <w:hideMark/>
          </w:tcPr>
          <w:p w:rsidR="00B66F6A" w:rsidRPr="00B66F6A" w:rsidRDefault="00B66F6A" w:rsidP="00B66F6A">
            <w:pPr>
              <w:tabs>
                <w:tab w:val="left" w:pos="284"/>
                <w:tab w:val="left" w:pos="3828"/>
              </w:tabs>
              <w:spacing w:after="0" w:line="240" w:lineRule="auto"/>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Наименование показателя</w:t>
            </w:r>
          </w:p>
        </w:tc>
        <w:tc>
          <w:tcPr>
            <w:tcW w:w="1793" w:type="pct"/>
            <w:tcBorders>
              <w:top w:val="single" w:sz="4" w:space="0" w:color="auto"/>
              <w:left w:val="single" w:sz="4" w:space="0" w:color="auto"/>
              <w:bottom w:val="single" w:sz="4" w:space="0" w:color="auto"/>
              <w:right w:val="single" w:sz="4" w:space="0" w:color="auto"/>
            </w:tcBorders>
            <w:hideMark/>
          </w:tcPr>
          <w:p w:rsidR="00B66F6A" w:rsidRPr="00B66F6A" w:rsidRDefault="00B66F6A" w:rsidP="00B66F6A">
            <w:pPr>
              <w:tabs>
                <w:tab w:val="left" w:pos="284"/>
                <w:tab w:val="left" w:pos="3828"/>
              </w:tabs>
              <w:spacing w:after="0" w:line="240" w:lineRule="auto"/>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Единица измерения, свидетельствующая о максимальной результативности программы профилактики</w:t>
            </w:r>
          </w:p>
        </w:tc>
      </w:tr>
      <w:tr w:rsidR="00B66F6A" w:rsidRPr="00B66F6A" w:rsidTr="00917D3A">
        <w:trPr>
          <w:trHeight w:val="20"/>
        </w:trPr>
        <w:tc>
          <w:tcPr>
            <w:tcW w:w="114" w:type="pct"/>
            <w:tcBorders>
              <w:top w:val="single" w:sz="4" w:space="0" w:color="auto"/>
              <w:left w:val="single" w:sz="4" w:space="0" w:color="auto"/>
              <w:bottom w:val="single" w:sz="4" w:space="0" w:color="auto"/>
              <w:right w:val="single" w:sz="4" w:space="0" w:color="auto"/>
            </w:tcBorders>
            <w:hideMark/>
          </w:tcPr>
          <w:p w:rsidR="00B66F6A" w:rsidRPr="00B66F6A" w:rsidRDefault="00B66F6A" w:rsidP="00B66F6A">
            <w:pPr>
              <w:tabs>
                <w:tab w:val="left" w:pos="284"/>
                <w:tab w:val="left" w:pos="3828"/>
              </w:tabs>
              <w:spacing w:after="0" w:line="240" w:lineRule="auto"/>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1.</w:t>
            </w:r>
          </w:p>
        </w:tc>
        <w:tc>
          <w:tcPr>
            <w:tcW w:w="3093" w:type="pct"/>
            <w:tcBorders>
              <w:top w:val="single" w:sz="4" w:space="0" w:color="auto"/>
              <w:left w:val="single" w:sz="4" w:space="0" w:color="auto"/>
              <w:bottom w:val="single" w:sz="4" w:space="0" w:color="auto"/>
              <w:right w:val="single" w:sz="4" w:space="0" w:color="auto"/>
            </w:tcBorders>
            <w:hideMark/>
          </w:tcPr>
          <w:p w:rsidR="00B66F6A" w:rsidRPr="00B66F6A" w:rsidRDefault="00B66F6A" w:rsidP="00B66F6A">
            <w:pPr>
              <w:tabs>
                <w:tab w:val="left" w:pos="284"/>
                <w:tab w:val="left" w:pos="3828"/>
              </w:tabs>
              <w:spacing w:after="0" w:line="240" w:lineRule="auto"/>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w:t>
            </w:r>
            <w:r w:rsidRPr="00B66F6A">
              <w:rPr>
                <w:rFonts w:ascii="Times New Roman" w:eastAsia="Calibri" w:hAnsi="Times New Roman" w:cs="Times New Roman"/>
                <w:bCs/>
                <w:iCs/>
                <w:sz w:val="12"/>
                <w:szCs w:val="12"/>
              </w:rPr>
              <w:lastRenderedPageBreak/>
              <w:t>Федерации»</w:t>
            </w:r>
          </w:p>
        </w:tc>
        <w:tc>
          <w:tcPr>
            <w:tcW w:w="1793" w:type="pct"/>
            <w:tcBorders>
              <w:top w:val="single" w:sz="4" w:space="0" w:color="auto"/>
              <w:left w:val="single" w:sz="4" w:space="0" w:color="auto"/>
              <w:bottom w:val="single" w:sz="4" w:space="0" w:color="auto"/>
              <w:right w:val="single" w:sz="4" w:space="0" w:color="auto"/>
            </w:tcBorders>
            <w:hideMark/>
          </w:tcPr>
          <w:p w:rsidR="00B66F6A" w:rsidRPr="00B66F6A" w:rsidRDefault="00B66F6A" w:rsidP="00B66F6A">
            <w:pPr>
              <w:tabs>
                <w:tab w:val="left" w:pos="284"/>
                <w:tab w:val="left" w:pos="3828"/>
              </w:tabs>
              <w:spacing w:after="0" w:line="240" w:lineRule="auto"/>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lastRenderedPageBreak/>
              <w:t>100 %</w:t>
            </w:r>
          </w:p>
        </w:tc>
      </w:tr>
      <w:tr w:rsidR="00B66F6A" w:rsidRPr="00B66F6A" w:rsidTr="00917D3A">
        <w:trPr>
          <w:trHeight w:val="20"/>
        </w:trPr>
        <w:tc>
          <w:tcPr>
            <w:tcW w:w="114" w:type="pct"/>
            <w:tcBorders>
              <w:top w:val="single" w:sz="4" w:space="0" w:color="auto"/>
              <w:left w:val="single" w:sz="4" w:space="0" w:color="auto"/>
              <w:bottom w:val="single" w:sz="4" w:space="0" w:color="auto"/>
              <w:right w:val="single" w:sz="4" w:space="0" w:color="auto"/>
            </w:tcBorders>
            <w:hideMark/>
          </w:tcPr>
          <w:p w:rsidR="00B66F6A" w:rsidRPr="00B66F6A" w:rsidRDefault="00B66F6A" w:rsidP="00B66F6A">
            <w:pPr>
              <w:tabs>
                <w:tab w:val="left" w:pos="284"/>
                <w:tab w:val="left" w:pos="3828"/>
              </w:tabs>
              <w:spacing w:after="0" w:line="240" w:lineRule="auto"/>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lastRenderedPageBreak/>
              <w:t>2.</w:t>
            </w:r>
          </w:p>
        </w:tc>
        <w:tc>
          <w:tcPr>
            <w:tcW w:w="3093" w:type="pct"/>
            <w:tcBorders>
              <w:top w:val="single" w:sz="4" w:space="0" w:color="auto"/>
              <w:left w:val="single" w:sz="4" w:space="0" w:color="auto"/>
              <w:bottom w:val="single" w:sz="4" w:space="0" w:color="auto"/>
              <w:right w:val="single" w:sz="4" w:space="0" w:color="auto"/>
            </w:tcBorders>
            <w:hideMark/>
          </w:tcPr>
          <w:p w:rsidR="00B66F6A" w:rsidRPr="00B66F6A" w:rsidRDefault="00B66F6A" w:rsidP="00B66F6A">
            <w:pPr>
              <w:tabs>
                <w:tab w:val="left" w:pos="284"/>
                <w:tab w:val="left" w:pos="3828"/>
              </w:tabs>
              <w:spacing w:after="0" w:line="240" w:lineRule="auto"/>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Количество размещений сведений по вопросам соблюдения обязательных требований в средствах массовой информации</w:t>
            </w:r>
          </w:p>
        </w:tc>
        <w:tc>
          <w:tcPr>
            <w:tcW w:w="1793" w:type="pct"/>
            <w:tcBorders>
              <w:top w:val="single" w:sz="4" w:space="0" w:color="auto"/>
              <w:left w:val="single" w:sz="4" w:space="0" w:color="auto"/>
              <w:bottom w:val="single" w:sz="4" w:space="0" w:color="auto"/>
              <w:right w:val="single" w:sz="4" w:space="0" w:color="auto"/>
            </w:tcBorders>
            <w:hideMark/>
          </w:tcPr>
          <w:p w:rsidR="00B66F6A" w:rsidRPr="00B66F6A" w:rsidRDefault="00B66F6A" w:rsidP="00B66F6A">
            <w:pPr>
              <w:tabs>
                <w:tab w:val="left" w:pos="284"/>
                <w:tab w:val="left" w:pos="3828"/>
              </w:tabs>
              <w:spacing w:after="0" w:line="240" w:lineRule="auto"/>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4</w:t>
            </w:r>
          </w:p>
        </w:tc>
      </w:tr>
      <w:tr w:rsidR="00B66F6A" w:rsidRPr="00B66F6A" w:rsidTr="00917D3A">
        <w:trPr>
          <w:trHeight w:val="20"/>
        </w:trPr>
        <w:tc>
          <w:tcPr>
            <w:tcW w:w="114" w:type="pct"/>
            <w:tcBorders>
              <w:top w:val="single" w:sz="4" w:space="0" w:color="auto"/>
              <w:left w:val="single" w:sz="4" w:space="0" w:color="auto"/>
              <w:bottom w:val="single" w:sz="4" w:space="0" w:color="auto"/>
              <w:right w:val="single" w:sz="4" w:space="0" w:color="auto"/>
            </w:tcBorders>
            <w:hideMark/>
          </w:tcPr>
          <w:p w:rsidR="00B66F6A" w:rsidRPr="00B66F6A" w:rsidRDefault="00B66F6A" w:rsidP="00B66F6A">
            <w:pPr>
              <w:tabs>
                <w:tab w:val="left" w:pos="284"/>
                <w:tab w:val="left" w:pos="3828"/>
              </w:tabs>
              <w:spacing w:after="0" w:line="240" w:lineRule="auto"/>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3.</w:t>
            </w:r>
          </w:p>
        </w:tc>
        <w:tc>
          <w:tcPr>
            <w:tcW w:w="3093" w:type="pct"/>
            <w:tcBorders>
              <w:top w:val="single" w:sz="4" w:space="0" w:color="auto"/>
              <w:left w:val="single" w:sz="4" w:space="0" w:color="auto"/>
              <w:bottom w:val="single" w:sz="4" w:space="0" w:color="auto"/>
              <w:right w:val="single" w:sz="4" w:space="0" w:color="auto"/>
            </w:tcBorders>
            <w:hideMark/>
          </w:tcPr>
          <w:p w:rsidR="00B66F6A" w:rsidRPr="00B66F6A" w:rsidRDefault="00B66F6A" w:rsidP="00B66F6A">
            <w:pPr>
              <w:tabs>
                <w:tab w:val="left" w:pos="284"/>
                <w:tab w:val="left" w:pos="3828"/>
              </w:tabs>
              <w:spacing w:after="0" w:line="240" w:lineRule="auto"/>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Доля случаев объявления </w:t>
            </w:r>
            <w:proofErr w:type="gramStart"/>
            <w:r w:rsidRPr="00B66F6A">
              <w:rPr>
                <w:rFonts w:ascii="Times New Roman" w:eastAsia="Calibri" w:hAnsi="Times New Roman" w:cs="Times New Roman"/>
                <w:bCs/>
                <w:iCs/>
                <w:sz w:val="12"/>
                <w:szCs w:val="12"/>
              </w:rPr>
              <w:t>предостережений</w:t>
            </w:r>
            <w:proofErr w:type="gramEnd"/>
            <w:r w:rsidRPr="00B66F6A">
              <w:rPr>
                <w:rFonts w:ascii="Times New Roman" w:eastAsia="Calibri" w:hAnsi="Times New Roman" w:cs="Times New Roman"/>
                <w:bCs/>
                <w:iCs/>
                <w:sz w:val="12"/>
                <w:szCs w:val="12"/>
              </w:rPr>
              <w:t xml:space="preserve"> в общем количестве случаев выявления готовящихся нарушений обязательных требований или признаков нарушений обязательных требований</w:t>
            </w:r>
          </w:p>
        </w:tc>
        <w:tc>
          <w:tcPr>
            <w:tcW w:w="1793" w:type="pct"/>
            <w:tcBorders>
              <w:top w:val="single" w:sz="4" w:space="0" w:color="auto"/>
              <w:left w:val="single" w:sz="4" w:space="0" w:color="auto"/>
              <w:bottom w:val="single" w:sz="4" w:space="0" w:color="auto"/>
              <w:right w:val="single" w:sz="4" w:space="0" w:color="auto"/>
            </w:tcBorders>
            <w:hideMark/>
          </w:tcPr>
          <w:p w:rsidR="00B66F6A" w:rsidRPr="00B66F6A" w:rsidRDefault="00B66F6A" w:rsidP="00917D3A">
            <w:pPr>
              <w:tabs>
                <w:tab w:val="left" w:pos="284"/>
                <w:tab w:val="left" w:pos="3828"/>
              </w:tabs>
              <w:spacing w:after="0" w:line="240" w:lineRule="auto"/>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100 %</w:t>
            </w:r>
            <w:r w:rsidR="00917D3A">
              <w:rPr>
                <w:rFonts w:ascii="Times New Roman" w:eastAsia="Calibri" w:hAnsi="Times New Roman" w:cs="Times New Roman"/>
                <w:bCs/>
                <w:iCs/>
                <w:sz w:val="12"/>
                <w:szCs w:val="12"/>
              </w:rPr>
              <w:t xml:space="preserve"> </w:t>
            </w:r>
            <w:r w:rsidRPr="00B66F6A">
              <w:rPr>
                <w:rFonts w:ascii="Times New Roman" w:eastAsia="Calibri" w:hAnsi="Times New Roman" w:cs="Times New Roman"/>
                <w:bCs/>
                <w:iCs/>
                <w:sz w:val="12"/>
                <w:szCs w:val="12"/>
              </w:rPr>
              <w:t>(если имелись случаи выявления готовящихся нарушений обязательных требований или признаков нарушений обязательных требований)</w:t>
            </w:r>
          </w:p>
        </w:tc>
      </w:tr>
      <w:tr w:rsidR="00B66F6A" w:rsidRPr="00B66F6A" w:rsidTr="00917D3A">
        <w:trPr>
          <w:trHeight w:val="20"/>
        </w:trPr>
        <w:tc>
          <w:tcPr>
            <w:tcW w:w="114" w:type="pct"/>
            <w:tcBorders>
              <w:top w:val="single" w:sz="4" w:space="0" w:color="auto"/>
              <w:left w:val="single" w:sz="4" w:space="0" w:color="auto"/>
              <w:bottom w:val="single" w:sz="4" w:space="0" w:color="auto"/>
              <w:right w:val="single" w:sz="4" w:space="0" w:color="auto"/>
            </w:tcBorders>
            <w:hideMark/>
          </w:tcPr>
          <w:p w:rsidR="00B66F6A" w:rsidRPr="00B66F6A" w:rsidRDefault="00B66F6A" w:rsidP="00B66F6A">
            <w:pPr>
              <w:tabs>
                <w:tab w:val="left" w:pos="284"/>
                <w:tab w:val="left" w:pos="3828"/>
              </w:tabs>
              <w:spacing w:after="0" w:line="240" w:lineRule="auto"/>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4.</w:t>
            </w:r>
          </w:p>
        </w:tc>
        <w:tc>
          <w:tcPr>
            <w:tcW w:w="3093" w:type="pct"/>
            <w:tcBorders>
              <w:top w:val="single" w:sz="4" w:space="0" w:color="auto"/>
              <w:left w:val="single" w:sz="4" w:space="0" w:color="auto"/>
              <w:bottom w:val="single" w:sz="4" w:space="0" w:color="auto"/>
              <w:right w:val="single" w:sz="4" w:space="0" w:color="auto"/>
            </w:tcBorders>
            <w:hideMark/>
          </w:tcPr>
          <w:p w:rsidR="00B66F6A" w:rsidRPr="00B66F6A" w:rsidRDefault="00B66F6A" w:rsidP="00B66F6A">
            <w:pPr>
              <w:tabs>
                <w:tab w:val="left" w:pos="284"/>
                <w:tab w:val="left" w:pos="3828"/>
              </w:tabs>
              <w:spacing w:after="0" w:line="240" w:lineRule="auto"/>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Доля </w:t>
            </w:r>
            <w:proofErr w:type="gramStart"/>
            <w:r w:rsidRPr="00B66F6A">
              <w:rPr>
                <w:rFonts w:ascii="Times New Roman" w:eastAsia="Calibri" w:hAnsi="Times New Roman" w:cs="Times New Roman"/>
                <w:bCs/>
                <w:iCs/>
                <w:sz w:val="12"/>
                <w:szCs w:val="12"/>
              </w:rPr>
              <w:t>случаев нарушения сроков консультирования контролируемых лиц</w:t>
            </w:r>
            <w:proofErr w:type="gramEnd"/>
            <w:r w:rsidRPr="00B66F6A">
              <w:rPr>
                <w:rFonts w:ascii="Times New Roman" w:eastAsia="Calibri" w:hAnsi="Times New Roman" w:cs="Times New Roman"/>
                <w:bCs/>
                <w:iCs/>
                <w:sz w:val="12"/>
                <w:szCs w:val="12"/>
              </w:rPr>
              <w:t xml:space="preserve"> в письменной форме</w:t>
            </w:r>
          </w:p>
        </w:tc>
        <w:tc>
          <w:tcPr>
            <w:tcW w:w="1793" w:type="pct"/>
            <w:tcBorders>
              <w:top w:val="single" w:sz="4" w:space="0" w:color="auto"/>
              <w:left w:val="single" w:sz="4" w:space="0" w:color="auto"/>
              <w:bottom w:val="single" w:sz="4" w:space="0" w:color="auto"/>
              <w:right w:val="single" w:sz="4" w:space="0" w:color="auto"/>
            </w:tcBorders>
            <w:hideMark/>
          </w:tcPr>
          <w:p w:rsidR="00B66F6A" w:rsidRPr="00B66F6A" w:rsidRDefault="00B66F6A" w:rsidP="00B66F6A">
            <w:pPr>
              <w:tabs>
                <w:tab w:val="left" w:pos="284"/>
                <w:tab w:val="left" w:pos="3828"/>
              </w:tabs>
              <w:spacing w:after="0" w:line="240" w:lineRule="auto"/>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0%</w:t>
            </w:r>
          </w:p>
        </w:tc>
      </w:tr>
      <w:tr w:rsidR="00B66F6A" w:rsidRPr="00B66F6A" w:rsidTr="00917D3A">
        <w:trPr>
          <w:trHeight w:val="20"/>
        </w:trPr>
        <w:tc>
          <w:tcPr>
            <w:tcW w:w="114" w:type="pct"/>
            <w:tcBorders>
              <w:top w:val="single" w:sz="4" w:space="0" w:color="auto"/>
              <w:left w:val="single" w:sz="4" w:space="0" w:color="auto"/>
              <w:bottom w:val="single" w:sz="4" w:space="0" w:color="auto"/>
              <w:right w:val="single" w:sz="4" w:space="0" w:color="auto"/>
            </w:tcBorders>
            <w:hideMark/>
          </w:tcPr>
          <w:p w:rsidR="00B66F6A" w:rsidRPr="00B66F6A" w:rsidRDefault="00B66F6A" w:rsidP="00B66F6A">
            <w:pPr>
              <w:tabs>
                <w:tab w:val="left" w:pos="284"/>
                <w:tab w:val="left" w:pos="3828"/>
              </w:tabs>
              <w:spacing w:after="0" w:line="240" w:lineRule="auto"/>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5.</w:t>
            </w:r>
          </w:p>
        </w:tc>
        <w:tc>
          <w:tcPr>
            <w:tcW w:w="3093" w:type="pct"/>
            <w:tcBorders>
              <w:top w:val="single" w:sz="4" w:space="0" w:color="auto"/>
              <w:left w:val="single" w:sz="4" w:space="0" w:color="auto"/>
              <w:bottom w:val="single" w:sz="4" w:space="0" w:color="auto"/>
              <w:right w:val="single" w:sz="4" w:space="0" w:color="auto"/>
            </w:tcBorders>
            <w:hideMark/>
          </w:tcPr>
          <w:p w:rsidR="00B66F6A" w:rsidRPr="00B66F6A" w:rsidRDefault="00B66F6A" w:rsidP="00B66F6A">
            <w:pPr>
              <w:tabs>
                <w:tab w:val="left" w:pos="284"/>
                <w:tab w:val="left" w:pos="3828"/>
              </w:tabs>
              <w:spacing w:after="0" w:line="240" w:lineRule="auto"/>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Доля случаев повторного обращения контролируемых лиц в письменной форме по тому же вопросу муниципального контроля в сфере благоустройства</w:t>
            </w:r>
          </w:p>
        </w:tc>
        <w:tc>
          <w:tcPr>
            <w:tcW w:w="1793" w:type="pct"/>
            <w:tcBorders>
              <w:top w:val="single" w:sz="4" w:space="0" w:color="auto"/>
              <w:left w:val="single" w:sz="4" w:space="0" w:color="auto"/>
              <w:bottom w:val="single" w:sz="4" w:space="0" w:color="auto"/>
              <w:right w:val="single" w:sz="4" w:space="0" w:color="auto"/>
            </w:tcBorders>
            <w:hideMark/>
          </w:tcPr>
          <w:p w:rsidR="00B66F6A" w:rsidRPr="00B66F6A" w:rsidRDefault="00B66F6A" w:rsidP="00B66F6A">
            <w:pPr>
              <w:tabs>
                <w:tab w:val="left" w:pos="284"/>
                <w:tab w:val="left" w:pos="3828"/>
              </w:tabs>
              <w:spacing w:after="0" w:line="240" w:lineRule="auto"/>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0%</w:t>
            </w:r>
          </w:p>
        </w:tc>
      </w:tr>
      <w:tr w:rsidR="00B66F6A" w:rsidRPr="00B66F6A" w:rsidTr="00917D3A">
        <w:trPr>
          <w:trHeight w:val="20"/>
        </w:trPr>
        <w:tc>
          <w:tcPr>
            <w:tcW w:w="114" w:type="pct"/>
            <w:tcBorders>
              <w:top w:val="single" w:sz="4" w:space="0" w:color="auto"/>
              <w:left w:val="single" w:sz="4" w:space="0" w:color="auto"/>
              <w:bottom w:val="single" w:sz="4" w:space="0" w:color="auto"/>
              <w:right w:val="single" w:sz="4" w:space="0" w:color="auto"/>
            </w:tcBorders>
            <w:hideMark/>
          </w:tcPr>
          <w:p w:rsidR="00B66F6A" w:rsidRPr="00B66F6A" w:rsidRDefault="00B66F6A" w:rsidP="00B66F6A">
            <w:pPr>
              <w:tabs>
                <w:tab w:val="left" w:pos="284"/>
                <w:tab w:val="left" w:pos="3828"/>
              </w:tabs>
              <w:spacing w:after="0" w:line="240" w:lineRule="auto"/>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6.</w:t>
            </w:r>
          </w:p>
        </w:tc>
        <w:tc>
          <w:tcPr>
            <w:tcW w:w="3093" w:type="pct"/>
            <w:tcBorders>
              <w:top w:val="single" w:sz="4" w:space="0" w:color="auto"/>
              <w:left w:val="single" w:sz="4" w:space="0" w:color="auto"/>
              <w:bottom w:val="single" w:sz="4" w:space="0" w:color="auto"/>
              <w:right w:val="single" w:sz="4" w:space="0" w:color="auto"/>
            </w:tcBorders>
            <w:hideMark/>
          </w:tcPr>
          <w:p w:rsidR="00B66F6A" w:rsidRPr="00B66F6A" w:rsidRDefault="00B66F6A" w:rsidP="00B66F6A">
            <w:pPr>
              <w:tabs>
                <w:tab w:val="left" w:pos="284"/>
                <w:tab w:val="left" w:pos="3828"/>
              </w:tabs>
              <w:spacing w:after="0" w:line="240" w:lineRule="auto"/>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Количество собраний и конференций граждан, на которых осуществлялось консультирование контролируемых лиц по вопросам муниципального контроля в сфере благоустройства в устной форме </w:t>
            </w:r>
          </w:p>
        </w:tc>
        <w:tc>
          <w:tcPr>
            <w:tcW w:w="1793" w:type="pct"/>
            <w:tcBorders>
              <w:top w:val="single" w:sz="4" w:space="0" w:color="auto"/>
              <w:left w:val="single" w:sz="4" w:space="0" w:color="auto"/>
              <w:bottom w:val="single" w:sz="4" w:space="0" w:color="auto"/>
              <w:right w:val="single" w:sz="4" w:space="0" w:color="auto"/>
            </w:tcBorders>
            <w:hideMark/>
          </w:tcPr>
          <w:p w:rsidR="00B66F6A" w:rsidRPr="00B66F6A" w:rsidRDefault="00B66F6A" w:rsidP="00B66F6A">
            <w:pPr>
              <w:tabs>
                <w:tab w:val="left" w:pos="284"/>
                <w:tab w:val="left" w:pos="3828"/>
              </w:tabs>
              <w:spacing w:after="0" w:line="240" w:lineRule="auto"/>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3 </w:t>
            </w:r>
          </w:p>
        </w:tc>
      </w:tr>
    </w:tbl>
    <w:p w:rsidR="00B66F6A" w:rsidRPr="00B66F6A" w:rsidRDefault="00B66F6A"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Под оценкой эффективности программы профилактики понимается оценка изменения количества нарушений обязательных требований по итогам проведенных профилактических мероприятий. </w:t>
      </w:r>
    </w:p>
    <w:p w:rsidR="00B66F6A" w:rsidRPr="00B66F6A" w:rsidRDefault="00B66F6A"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Текущая (ежеквартальная) оценка результативности и эффективности программы профилактики осуществляется Главой сельского поселения Черновка муниципального района Сергиевский. </w:t>
      </w:r>
    </w:p>
    <w:p w:rsidR="00B66F6A" w:rsidRPr="00B66F6A" w:rsidRDefault="00B66F6A"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Ежегодная оценка результативности и эффективности программы профилактики осуществляется Собранием представителей сельского поселения Захаркино муниципального района Сергиевский. </w:t>
      </w:r>
    </w:p>
    <w:p w:rsidR="00B66F6A" w:rsidRPr="00B66F6A" w:rsidRDefault="00B66F6A" w:rsidP="00F47AF1">
      <w:pPr>
        <w:tabs>
          <w:tab w:val="left" w:pos="284"/>
          <w:tab w:val="left" w:pos="3828"/>
        </w:tabs>
        <w:spacing w:after="0" w:line="240" w:lineRule="auto"/>
        <w:ind w:firstLine="284"/>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Для осуществления ежегодной оценки результативности и эффективности программы профилактики администрацией не позднее 1 июля 2026 года (года, следующего за </w:t>
      </w:r>
      <w:proofErr w:type="gramStart"/>
      <w:r w:rsidRPr="00B66F6A">
        <w:rPr>
          <w:rFonts w:ascii="Times New Roman" w:eastAsia="Calibri" w:hAnsi="Times New Roman" w:cs="Times New Roman"/>
          <w:bCs/>
          <w:iCs/>
          <w:sz w:val="12"/>
          <w:szCs w:val="12"/>
        </w:rPr>
        <w:t>отчетным</w:t>
      </w:r>
      <w:proofErr w:type="gramEnd"/>
      <w:r w:rsidRPr="00B66F6A">
        <w:rPr>
          <w:rFonts w:ascii="Times New Roman" w:eastAsia="Calibri" w:hAnsi="Times New Roman" w:cs="Times New Roman"/>
          <w:bCs/>
          <w:iCs/>
          <w:sz w:val="12"/>
          <w:szCs w:val="12"/>
        </w:rPr>
        <w:t xml:space="preserve">) в Собрание представителей сельского поселения Черновка муниципального района Сергиевский </w:t>
      </w:r>
    </w:p>
    <w:p w:rsidR="00B66F6A" w:rsidRPr="00B66F6A" w:rsidRDefault="00B66F6A" w:rsidP="00B66F6A">
      <w:pPr>
        <w:tabs>
          <w:tab w:val="left" w:pos="284"/>
          <w:tab w:val="left" w:pos="3828"/>
        </w:tabs>
        <w:spacing w:after="0" w:line="240" w:lineRule="auto"/>
        <w:jc w:val="both"/>
        <w:rPr>
          <w:rFonts w:ascii="Times New Roman" w:eastAsia="Calibri" w:hAnsi="Times New Roman" w:cs="Times New Roman"/>
          <w:bCs/>
          <w:iCs/>
          <w:sz w:val="12"/>
          <w:szCs w:val="12"/>
        </w:rPr>
      </w:pPr>
      <w:r w:rsidRPr="00B66F6A">
        <w:rPr>
          <w:rFonts w:ascii="Times New Roman" w:eastAsia="Calibri" w:hAnsi="Times New Roman" w:cs="Times New Roman"/>
          <w:bCs/>
          <w:iCs/>
          <w:sz w:val="12"/>
          <w:szCs w:val="12"/>
        </w:rPr>
        <w:t xml:space="preserve">представляется информация о степени достижения предусмотренных настоящим разделом показателей результативности программы профилактики, а также информация об изменении количества нарушений обязательных требований. </w:t>
      </w:r>
    </w:p>
    <w:p w:rsidR="005D27F5" w:rsidRPr="005D27F5" w:rsidRDefault="005D27F5" w:rsidP="005D27F5">
      <w:pPr>
        <w:tabs>
          <w:tab w:val="left" w:pos="284"/>
          <w:tab w:val="left" w:pos="3828"/>
        </w:tabs>
        <w:spacing w:after="0" w:line="240" w:lineRule="auto"/>
        <w:jc w:val="both"/>
        <w:rPr>
          <w:rFonts w:ascii="Times New Roman" w:eastAsia="Calibri" w:hAnsi="Times New Roman" w:cs="Times New Roman"/>
          <w:bCs/>
          <w:iCs/>
          <w:sz w:val="12"/>
          <w:szCs w:val="12"/>
        </w:rPr>
      </w:pPr>
    </w:p>
    <w:p w:rsidR="005D27F5" w:rsidRPr="005D27F5" w:rsidRDefault="005D27F5" w:rsidP="005D27F5">
      <w:pPr>
        <w:tabs>
          <w:tab w:val="left" w:pos="284"/>
          <w:tab w:val="left" w:pos="3828"/>
        </w:tabs>
        <w:spacing w:after="0" w:line="240" w:lineRule="auto"/>
        <w:jc w:val="both"/>
        <w:rPr>
          <w:rFonts w:ascii="Times New Roman" w:eastAsia="Calibri" w:hAnsi="Times New Roman" w:cs="Times New Roman"/>
          <w:bCs/>
          <w:iCs/>
          <w:sz w:val="12"/>
          <w:szCs w:val="12"/>
        </w:rPr>
      </w:pP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0A3BFA" w:rsidRDefault="000A3BFA" w:rsidP="003519F1">
      <w:pPr>
        <w:tabs>
          <w:tab w:val="left" w:pos="284"/>
          <w:tab w:val="left" w:pos="3828"/>
        </w:tabs>
        <w:spacing w:after="0" w:line="240" w:lineRule="auto"/>
        <w:jc w:val="both"/>
        <w:rPr>
          <w:rFonts w:ascii="Times New Roman" w:eastAsia="Calibri" w:hAnsi="Times New Roman" w:cs="Times New Roman"/>
          <w:sz w:val="12"/>
          <w:szCs w:val="12"/>
        </w:rPr>
      </w:pPr>
    </w:p>
    <w:p w:rsidR="00235036" w:rsidRDefault="00235036"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C24BAA" w:rsidRPr="003519F1" w:rsidRDefault="00C24BAA" w:rsidP="003519F1">
      <w:pPr>
        <w:tabs>
          <w:tab w:val="left" w:pos="284"/>
          <w:tab w:val="left" w:pos="3828"/>
        </w:tabs>
        <w:spacing w:after="0" w:line="240" w:lineRule="auto"/>
        <w:jc w:val="both"/>
        <w:rPr>
          <w:rFonts w:ascii="Times New Roman" w:eastAsia="Calibri" w:hAnsi="Times New Roman" w:cs="Times New Roman"/>
          <w:sz w:val="12"/>
          <w:szCs w:val="12"/>
        </w:rPr>
      </w:pPr>
    </w:p>
    <w:p w:rsidR="003519F1" w:rsidRPr="003519F1" w:rsidRDefault="003519F1" w:rsidP="003519F1">
      <w:pPr>
        <w:tabs>
          <w:tab w:val="left" w:pos="284"/>
          <w:tab w:val="left" w:pos="3828"/>
        </w:tabs>
        <w:spacing w:after="0" w:line="240" w:lineRule="auto"/>
        <w:jc w:val="both"/>
        <w:rPr>
          <w:rFonts w:ascii="Times New Roman" w:eastAsia="Calibri" w:hAnsi="Times New Roman" w:cs="Times New Roman"/>
          <w:sz w:val="12"/>
          <w:szCs w:val="12"/>
        </w:rPr>
      </w:pPr>
    </w:p>
    <w:p w:rsidR="00F6282F" w:rsidRDefault="00F6282F" w:rsidP="006D4521">
      <w:pPr>
        <w:tabs>
          <w:tab w:val="left" w:pos="284"/>
        </w:tabs>
        <w:spacing w:after="0" w:line="240" w:lineRule="auto"/>
        <w:jc w:val="both"/>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4E467F">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sidR="004E467F">
              <w:rPr>
                <w:rFonts w:ascii="Times New Roman" w:eastAsia="Calibri" w:hAnsi="Times New Roman" w:cs="Times New Roman"/>
                <w:sz w:val="12"/>
                <w:szCs w:val="12"/>
              </w:rPr>
              <w:t>Л.Н. Мартынова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3D4BB4">
              <w:rPr>
                <w:rFonts w:ascii="Times New Roman" w:eastAsia="Calibri" w:hAnsi="Times New Roman" w:cs="Times New Roman"/>
                <w:sz w:val="12"/>
                <w:szCs w:val="12"/>
              </w:rPr>
              <w:t>1</w:t>
            </w:r>
            <w:r w:rsidR="009360AC">
              <w:rPr>
                <w:rFonts w:ascii="Times New Roman" w:eastAsia="Calibri" w:hAnsi="Times New Roman" w:cs="Times New Roman"/>
                <w:sz w:val="12"/>
                <w:szCs w:val="12"/>
              </w:rPr>
              <w:t>1</w:t>
            </w:r>
            <w:r w:rsidR="00D8420A">
              <w:rPr>
                <w:rFonts w:ascii="Times New Roman" w:eastAsia="Calibri" w:hAnsi="Times New Roman" w:cs="Times New Roman"/>
                <w:sz w:val="12"/>
                <w:szCs w:val="12"/>
              </w:rPr>
              <w:t>.</w:t>
            </w:r>
            <w:r w:rsidR="00B57C30">
              <w:rPr>
                <w:rFonts w:ascii="Times New Roman" w:eastAsia="Calibri" w:hAnsi="Times New Roman" w:cs="Times New Roman"/>
                <w:sz w:val="12"/>
                <w:szCs w:val="12"/>
              </w:rPr>
              <w:t>1</w:t>
            </w:r>
            <w:r w:rsidR="009360AC">
              <w:rPr>
                <w:rFonts w:ascii="Times New Roman" w:eastAsia="Calibri" w:hAnsi="Times New Roman" w:cs="Times New Roman"/>
                <w:sz w:val="12"/>
                <w:szCs w:val="12"/>
              </w:rPr>
              <w:t>2</w:t>
            </w:r>
            <w:r w:rsidR="009D1FEF">
              <w:rPr>
                <w:rFonts w:ascii="Times New Roman" w:eastAsia="Calibri" w:hAnsi="Times New Roman" w:cs="Times New Roman"/>
                <w:sz w:val="12"/>
                <w:szCs w:val="12"/>
              </w:rPr>
              <w:t>.</w:t>
            </w:r>
            <w:r w:rsidR="00285139">
              <w:rPr>
                <w:rFonts w:ascii="Times New Roman" w:eastAsia="Calibri" w:hAnsi="Times New Roman" w:cs="Times New Roman"/>
                <w:sz w:val="12"/>
                <w:szCs w:val="12"/>
              </w:rPr>
              <w:t>20</w:t>
            </w:r>
            <w:r w:rsidR="00B70F37">
              <w:rPr>
                <w:rFonts w:ascii="Times New Roman" w:eastAsia="Calibri" w:hAnsi="Times New Roman" w:cs="Times New Roman"/>
                <w:sz w:val="12"/>
                <w:szCs w:val="12"/>
              </w:rPr>
              <w:t>2</w:t>
            </w:r>
            <w:r w:rsidR="00DC4EAA">
              <w:rPr>
                <w:rFonts w:ascii="Times New Roman" w:eastAsia="Calibri" w:hAnsi="Times New Roman" w:cs="Times New Roman"/>
                <w:sz w:val="12"/>
                <w:szCs w:val="12"/>
              </w:rPr>
              <w:t>4</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AC01DF" w:rsidP="00C0569B">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00F617E8" w:rsidRPr="000253EE">
              <w:rPr>
                <w:rFonts w:ascii="Times New Roman" w:eastAsia="Calibri" w:hAnsi="Times New Roman" w:cs="Times New Roman"/>
                <w:sz w:val="12"/>
                <w:szCs w:val="12"/>
              </w:rPr>
              <w:t xml:space="preserve">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4C2B87">
      <w:headerReference w:type="default" r:id="rId70"/>
      <w:headerReference w:type="first" r:id="rId7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C5A" w:rsidRDefault="00480C5A" w:rsidP="000F23DD">
      <w:pPr>
        <w:spacing w:after="0" w:line="240" w:lineRule="auto"/>
      </w:pPr>
      <w:r>
        <w:separator/>
      </w:r>
    </w:p>
  </w:endnote>
  <w:endnote w:type="continuationSeparator" w:id="0">
    <w:p w:rsidR="00480C5A" w:rsidRDefault="00480C5A"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altName w:val="MS Gothic"/>
    <w:charset w:val="00"/>
    <w:family w:val="modern"/>
    <w:pitch w:val="fixed"/>
    <w:sig w:usb0="00000001"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C5A" w:rsidRDefault="00480C5A" w:rsidP="000F23DD">
      <w:pPr>
        <w:spacing w:after="0" w:line="240" w:lineRule="auto"/>
      </w:pPr>
      <w:r>
        <w:separator/>
      </w:r>
    </w:p>
  </w:footnote>
  <w:footnote w:type="continuationSeparator" w:id="0">
    <w:p w:rsidR="00480C5A" w:rsidRDefault="00480C5A"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F46" w:rsidRDefault="00480C5A" w:rsidP="00F55381">
    <w:pPr>
      <w:pStyle w:val="a7"/>
      <w:tabs>
        <w:tab w:val="clear" w:pos="4677"/>
        <w:tab w:val="clear" w:pos="9355"/>
        <w:tab w:val="left" w:pos="1800"/>
      </w:tabs>
    </w:pPr>
    <w:sdt>
      <w:sdtPr>
        <w:id w:val="1198130974"/>
        <w:docPartObj>
          <w:docPartGallery w:val="Page Numbers (Top of Page)"/>
          <w:docPartUnique/>
        </w:docPartObj>
      </w:sdtPr>
      <w:sdtEndPr/>
      <w:sdtContent>
        <w:r w:rsidR="00903F46">
          <w:fldChar w:fldCharType="begin"/>
        </w:r>
        <w:r w:rsidR="00903F46">
          <w:instrText>PAGE   \* MERGEFORMAT</w:instrText>
        </w:r>
        <w:r w:rsidR="00903F46">
          <w:fldChar w:fldCharType="separate"/>
        </w:r>
        <w:r w:rsidR="000E124A">
          <w:rPr>
            <w:noProof/>
          </w:rPr>
          <w:t>9</w:t>
        </w:r>
        <w:r w:rsidR="00903F46">
          <w:rPr>
            <w:noProof/>
          </w:rPr>
          <w:fldChar w:fldCharType="end"/>
        </w:r>
      </w:sdtContent>
    </w:sdt>
  </w:p>
  <w:p w:rsidR="00903F46" w:rsidRDefault="00903F46" w:rsidP="00C85392">
    <w:pPr>
      <w:pStyle w:val="a7"/>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903F46" w:rsidRPr="00E93F32" w:rsidRDefault="00903F46" w:rsidP="00263DC0">
    <w:pPr>
      <w:pStyle w:val="a7"/>
      <w:rPr>
        <w:rFonts w:ascii="Times New Roman" w:hAnsi="Times New Roman" w:cs="Times New Roman"/>
        <w:i/>
        <w:sz w:val="16"/>
        <w:szCs w:val="16"/>
      </w:rPr>
    </w:pPr>
    <w:r>
      <w:rPr>
        <w:rFonts w:ascii="Times New Roman" w:hAnsi="Times New Roman" w:cs="Times New Roman"/>
        <w:i/>
        <w:sz w:val="16"/>
        <w:szCs w:val="16"/>
      </w:rPr>
      <w:t>Среда, 11 декабря 2024 года, №94(1017</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903F46" w:rsidRDefault="00903F46">
        <w:pPr>
          <w:pStyle w:val="a7"/>
        </w:pPr>
        <w:r>
          <w:fldChar w:fldCharType="begin"/>
        </w:r>
        <w:r>
          <w:instrText>PAGE   \* MERGEFORMAT</w:instrText>
        </w:r>
        <w:r>
          <w:fldChar w:fldCharType="separate"/>
        </w:r>
        <w:r>
          <w:rPr>
            <w:noProof/>
          </w:rPr>
          <w:t>2</w:t>
        </w:r>
        <w:r>
          <w:rPr>
            <w:noProof/>
          </w:rPr>
          <w:fldChar w:fldCharType="end"/>
        </w:r>
      </w:p>
    </w:sdtContent>
  </w:sdt>
  <w:p w:rsidR="00903F46" w:rsidRPr="000443FC" w:rsidRDefault="00903F46" w:rsidP="000443FC">
    <w:pPr>
      <w:pStyle w:val="a7"/>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903F46" w:rsidRPr="00263DC0" w:rsidRDefault="00903F46" w:rsidP="000443FC">
    <w:pPr>
      <w:pStyle w:val="a7"/>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903F46" w:rsidRDefault="00903F46"/>
  <w:p w:rsidR="00903F46" w:rsidRDefault="00903F46"/>
  <w:p w:rsidR="00903F46" w:rsidRDefault="00903F46"/>
  <w:p w:rsidR="00903F46" w:rsidRDefault="00903F46"/>
  <w:p w:rsidR="00903F46" w:rsidRDefault="00903F46"/>
  <w:p w:rsidR="00903F46" w:rsidRDefault="00903F46"/>
  <w:p w:rsidR="00903F46" w:rsidRDefault="00903F46"/>
  <w:p w:rsidR="00903F46" w:rsidRDefault="00903F46"/>
  <w:p w:rsidR="00903F46" w:rsidRDefault="00903F46"/>
  <w:p w:rsidR="00903F46" w:rsidRDefault="00903F46"/>
  <w:p w:rsidR="00903F46" w:rsidRDefault="00903F4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08C94501"/>
    <w:multiLevelType w:val="hybridMultilevel"/>
    <w:tmpl w:val="A6A0B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162BE7"/>
    <w:multiLevelType w:val="hybridMultilevel"/>
    <w:tmpl w:val="CCC41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23957BC"/>
    <w:multiLevelType w:val="hybridMultilevel"/>
    <w:tmpl w:val="A4BEAFF4"/>
    <w:lvl w:ilvl="0" w:tplc="6902D40E">
      <w:start w:val="2"/>
      <w:numFmt w:val="bullet"/>
      <w:lvlText w:val="-"/>
      <w:lvlJc w:val="left"/>
      <w:pPr>
        <w:ind w:left="720" w:hanging="360"/>
      </w:pPr>
      <w:rPr>
        <w:rFonts w:ascii="Cambria" w:eastAsia="MS Mincho"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2878C9"/>
    <w:multiLevelType w:val="hybridMultilevel"/>
    <w:tmpl w:val="9C20FA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D17503"/>
    <w:multiLevelType w:val="hybridMultilevel"/>
    <w:tmpl w:val="7C3A5A78"/>
    <w:lvl w:ilvl="0" w:tplc="C866715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22EB4A2F"/>
    <w:multiLevelType w:val="hybridMultilevel"/>
    <w:tmpl w:val="C8586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3233183"/>
    <w:multiLevelType w:val="hybridMultilevel"/>
    <w:tmpl w:val="CDA4B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00C6AE5"/>
    <w:multiLevelType w:val="multilevel"/>
    <w:tmpl w:val="515830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2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451834"/>
    <w:multiLevelType w:val="hybridMultilevel"/>
    <w:tmpl w:val="D884F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7921596"/>
    <w:multiLevelType w:val="multilevel"/>
    <w:tmpl w:val="4022C85C"/>
    <w:lvl w:ilvl="0">
      <w:start w:val="1"/>
      <w:numFmt w:val="decimal"/>
      <w:lvlText w:val="%1."/>
      <w:lvlJc w:val="left"/>
      <w:pPr>
        <w:tabs>
          <w:tab w:val="num" w:pos="1260"/>
        </w:tabs>
        <w:ind w:left="1260" w:hanging="360"/>
      </w:pPr>
      <w:rPr>
        <w:rFonts w:cs="Times New Roman"/>
        <w:color w:val="auto"/>
      </w:rPr>
    </w:lvl>
    <w:lvl w:ilvl="1">
      <w:start w:val="1"/>
      <w:numFmt w:val="decimal"/>
      <w:isLgl/>
      <w:lvlText w:val="%1.%2."/>
      <w:lvlJc w:val="left"/>
      <w:pPr>
        <w:ind w:left="7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2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29">
    <w:nsid w:val="3A3E1180"/>
    <w:multiLevelType w:val="hybridMultilevel"/>
    <w:tmpl w:val="155E336A"/>
    <w:lvl w:ilvl="0" w:tplc="309C387A">
      <w:start w:val="1"/>
      <w:numFmt w:val="decimal"/>
      <w:lvlText w:val="%1."/>
      <w:lvlJc w:val="left"/>
      <w:pPr>
        <w:ind w:left="2066" w:hanging="1215"/>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0">
    <w:nsid w:val="3BD051DC"/>
    <w:multiLevelType w:val="hybridMultilevel"/>
    <w:tmpl w:val="92068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FC06DF1"/>
    <w:multiLevelType w:val="hybridMultilevel"/>
    <w:tmpl w:val="0DA02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7193D81"/>
    <w:multiLevelType w:val="hybridMultilevel"/>
    <w:tmpl w:val="5CDA89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8D35C58"/>
    <w:multiLevelType w:val="hybridMultilevel"/>
    <w:tmpl w:val="0284E9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E290466"/>
    <w:multiLevelType w:val="hybridMultilevel"/>
    <w:tmpl w:val="4A74D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EA244F7"/>
    <w:multiLevelType w:val="multilevel"/>
    <w:tmpl w:val="0F6052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6">
    <w:nsid w:val="6C7057FA"/>
    <w:multiLevelType w:val="hybridMultilevel"/>
    <w:tmpl w:val="0FFA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83A2916"/>
    <w:multiLevelType w:val="multilevel"/>
    <w:tmpl w:val="05280A4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8">
    <w:nsid w:val="7C5C2B00"/>
    <w:multiLevelType w:val="hybridMultilevel"/>
    <w:tmpl w:val="0C489934"/>
    <w:lvl w:ilvl="0" w:tplc="0A6AF3B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7E345456"/>
    <w:multiLevelType w:val="hybridMultilevel"/>
    <w:tmpl w:val="694857DA"/>
    <w:lvl w:ilvl="0" w:tplc="D7648F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E566BAA"/>
    <w:multiLevelType w:val="hybridMultilevel"/>
    <w:tmpl w:val="462A0C1E"/>
    <w:lvl w:ilvl="0" w:tplc="7DACA27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num w:numId="1">
    <w:abstractNumId w:val="15"/>
  </w:num>
  <w:num w:numId="2">
    <w:abstractNumId w:val="25"/>
  </w:num>
  <w:num w:numId="3">
    <w:abstractNumId w:val="16"/>
  </w:num>
  <w:num w:numId="4">
    <w:abstractNumId w:val="28"/>
  </w:num>
  <w:num w:numId="5">
    <w:abstractNumId w:val="22"/>
  </w:num>
  <w:num w:numId="6">
    <w:abstractNumId w:val="30"/>
  </w:num>
  <w:num w:numId="7">
    <w:abstractNumId w:val="20"/>
  </w:num>
  <w:num w:numId="8">
    <w:abstractNumId w:val="36"/>
  </w:num>
  <w:num w:numId="9">
    <w:abstractNumId w:val="27"/>
  </w:num>
  <w:num w:numId="10">
    <w:abstractNumId w:val="31"/>
  </w:num>
  <w:num w:numId="11">
    <w:abstractNumId w:val="39"/>
  </w:num>
  <w:num w:numId="12">
    <w:abstractNumId w:val="21"/>
  </w:num>
  <w:num w:numId="13">
    <w:abstractNumId w:val="37"/>
  </w:num>
  <w:num w:numId="14">
    <w:abstractNumId w:val="17"/>
  </w:num>
  <w:num w:numId="15">
    <w:abstractNumId w:val="33"/>
  </w:num>
  <w:num w:numId="16">
    <w:abstractNumId w:val="38"/>
  </w:num>
  <w:num w:numId="17">
    <w:abstractNumId w:val="2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34"/>
  </w:num>
  <w:num w:numId="21">
    <w:abstractNumId w:val="23"/>
  </w:num>
  <w:num w:numId="22">
    <w:abstractNumId w:val="35"/>
  </w:num>
  <w:num w:numId="23">
    <w:abstractNumId w:val="24"/>
  </w:num>
  <w:num w:numId="24">
    <w:abstractNumId w:val="19"/>
  </w:num>
  <w:num w:numId="25">
    <w:abstractNumId w:val="40"/>
  </w:num>
  <w:num w:numId="26">
    <w:abstractNumId w:val="18"/>
  </w:num>
  <w:num w:numId="27">
    <w:abstractNumId w:val="3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DBE"/>
    <w:rsid w:val="000013F5"/>
    <w:rsid w:val="0000149D"/>
    <w:rsid w:val="0000172B"/>
    <w:rsid w:val="00001958"/>
    <w:rsid w:val="00001C80"/>
    <w:rsid w:val="000021BB"/>
    <w:rsid w:val="00002874"/>
    <w:rsid w:val="00002D8C"/>
    <w:rsid w:val="0000304C"/>
    <w:rsid w:val="00003073"/>
    <w:rsid w:val="0000343B"/>
    <w:rsid w:val="00003465"/>
    <w:rsid w:val="00003806"/>
    <w:rsid w:val="00003BE7"/>
    <w:rsid w:val="0000414F"/>
    <w:rsid w:val="00004A1B"/>
    <w:rsid w:val="000050BA"/>
    <w:rsid w:val="000051C3"/>
    <w:rsid w:val="000063AA"/>
    <w:rsid w:val="00006595"/>
    <w:rsid w:val="000068B1"/>
    <w:rsid w:val="00006E12"/>
    <w:rsid w:val="000070E8"/>
    <w:rsid w:val="000075CC"/>
    <w:rsid w:val="00007798"/>
    <w:rsid w:val="00007DAC"/>
    <w:rsid w:val="00010774"/>
    <w:rsid w:val="00010CD4"/>
    <w:rsid w:val="00011554"/>
    <w:rsid w:val="00012294"/>
    <w:rsid w:val="0001235B"/>
    <w:rsid w:val="000128CA"/>
    <w:rsid w:val="00012D8C"/>
    <w:rsid w:val="0001315D"/>
    <w:rsid w:val="00013464"/>
    <w:rsid w:val="00013526"/>
    <w:rsid w:val="00013AA9"/>
    <w:rsid w:val="00013DAA"/>
    <w:rsid w:val="000143B1"/>
    <w:rsid w:val="0001484E"/>
    <w:rsid w:val="00014BD9"/>
    <w:rsid w:val="0001501A"/>
    <w:rsid w:val="00015178"/>
    <w:rsid w:val="0001520D"/>
    <w:rsid w:val="0001525A"/>
    <w:rsid w:val="000152CC"/>
    <w:rsid w:val="00015380"/>
    <w:rsid w:val="000154FE"/>
    <w:rsid w:val="00015BDB"/>
    <w:rsid w:val="00015D7C"/>
    <w:rsid w:val="0001605B"/>
    <w:rsid w:val="00016165"/>
    <w:rsid w:val="000161CB"/>
    <w:rsid w:val="00016926"/>
    <w:rsid w:val="00016C7B"/>
    <w:rsid w:val="0001764D"/>
    <w:rsid w:val="00017727"/>
    <w:rsid w:val="00017748"/>
    <w:rsid w:val="00017E87"/>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4C50"/>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4E2"/>
    <w:rsid w:val="00037632"/>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3FC"/>
    <w:rsid w:val="000447D3"/>
    <w:rsid w:val="000456E8"/>
    <w:rsid w:val="00045704"/>
    <w:rsid w:val="00045763"/>
    <w:rsid w:val="000459DE"/>
    <w:rsid w:val="00045C70"/>
    <w:rsid w:val="000463BF"/>
    <w:rsid w:val="000464B7"/>
    <w:rsid w:val="00046602"/>
    <w:rsid w:val="00046653"/>
    <w:rsid w:val="000469D0"/>
    <w:rsid w:val="00046C34"/>
    <w:rsid w:val="00046F16"/>
    <w:rsid w:val="0004709F"/>
    <w:rsid w:val="00047322"/>
    <w:rsid w:val="00047423"/>
    <w:rsid w:val="00047665"/>
    <w:rsid w:val="00047728"/>
    <w:rsid w:val="000478EA"/>
    <w:rsid w:val="00047A03"/>
    <w:rsid w:val="00047C27"/>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CF3"/>
    <w:rsid w:val="00055DB6"/>
    <w:rsid w:val="00055FF0"/>
    <w:rsid w:val="00056068"/>
    <w:rsid w:val="00056259"/>
    <w:rsid w:val="0005652E"/>
    <w:rsid w:val="00056667"/>
    <w:rsid w:val="000568BD"/>
    <w:rsid w:val="000568DA"/>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5A"/>
    <w:rsid w:val="000703FF"/>
    <w:rsid w:val="0007066F"/>
    <w:rsid w:val="00070A37"/>
    <w:rsid w:val="00070E1D"/>
    <w:rsid w:val="00070ECF"/>
    <w:rsid w:val="0007142C"/>
    <w:rsid w:val="00071A19"/>
    <w:rsid w:val="00071AFE"/>
    <w:rsid w:val="000720AD"/>
    <w:rsid w:val="000727AE"/>
    <w:rsid w:val="000727B8"/>
    <w:rsid w:val="00072B85"/>
    <w:rsid w:val="00073297"/>
    <w:rsid w:val="00073338"/>
    <w:rsid w:val="000735A4"/>
    <w:rsid w:val="00073875"/>
    <w:rsid w:val="000738AE"/>
    <w:rsid w:val="00073BBA"/>
    <w:rsid w:val="00074046"/>
    <w:rsid w:val="0007407A"/>
    <w:rsid w:val="00074432"/>
    <w:rsid w:val="0007467B"/>
    <w:rsid w:val="00074CAA"/>
    <w:rsid w:val="0007544C"/>
    <w:rsid w:val="00075686"/>
    <w:rsid w:val="00075925"/>
    <w:rsid w:val="000759CE"/>
    <w:rsid w:val="00075D36"/>
    <w:rsid w:val="000761B0"/>
    <w:rsid w:val="00076500"/>
    <w:rsid w:val="0007658C"/>
    <w:rsid w:val="000765A2"/>
    <w:rsid w:val="000767ED"/>
    <w:rsid w:val="00076ED2"/>
    <w:rsid w:val="00076F9A"/>
    <w:rsid w:val="000772D6"/>
    <w:rsid w:val="00077324"/>
    <w:rsid w:val="00077655"/>
    <w:rsid w:val="00077E12"/>
    <w:rsid w:val="00080283"/>
    <w:rsid w:val="000802BA"/>
    <w:rsid w:val="0008053F"/>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7E"/>
    <w:rsid w:val="000864C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641D"/>
    <w:rsid w:val="00096AC3"/>
    <w:rsid w:val="00096BA4"/>
    <w:rsid w:val="00096EED"/>
    <w:rsid w:val="00097961"/>
    <w:rsid w:val="00097AF7"/>
    <w:rsid w:val="00097D73"/>
    <w:rsid w:val="00097D93"/>
    <w:rsid w:val="000A0059"/>
    <w:rsid w:val="000A02CF"/>
    <w:rsid w:val="000A03B3"/>
    <w:rsid w:val="000A04A7"/>
    <w:rsid w:val="000A0554"/>
    <w:rsid w:val="000A07E9"/>
    <w:rsid w:val="000A094D"/>
    <w:rsid w:val="000A098F"/>
    <w:rsid w:val="000A0D9B"/>
    <w:rsid w:val="000A0FBE"/>
    <w:rsid w:val="000A1317"/>
    <w:rsid w:val="000A16DA"/>
    <w:rsid w:val="000A188C"/>
    <w:rsid w:val="000A1999"/>
    <w:rsid w:val="000A1B5E"/>
    <w:rsid w:val="000A1E78"/>
    <w:rsid w:val="000A20E2"/>
    <w:rsid w:val="000A29EC"/>
    <w:rsid w:val="000A2B83"/>
    <w:rsid w:val="000A2D56"/>
    <w:rsid w:val="000A2D61"/>
    <w:rsid w:val="000A2F44"/>
    <w:rsid w:val="000A31B6"/>
    <w:rsid w:val="000A35D5"/>
    <w:rsid w:val="000A361E"/>
    <w:rsid w:val="000A39FD"/>
    <w:rsid w:val="000A3BFA"/>
    <w:rsid w:val="000A3E0E"/>
    <w:rsid w:val="000A436F"/>
    <w:rsid w:val="000A4377"/>
    <w:rsid w:val="000A4979"/>
    <w:rsid w:val="000A4AD1"/>
    <w:rsid w:val="000A4C5E"/>
    <w:rsid w:val="000A5646"/>
    <w:rsid w:val="000A5A38"/>
    <w:rsid w:val="000A5ABD"/>
    <w:rsid w:val="000A5C63"/>
    <w:rsid w:val="000A5FE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107B"/>
    <w:rsid w:val="000B16CF"/>
    <w:rsid w:val="000B171C"/>
    <w:rsid w:val="000B1E22"/>
    <w:rsid w:val="000B1F7F"/>
    <w:rsid w:val="000B2374"/>
    <w:rsid w:val="000B298B"/>
    <w:rsid w:val="000B2CE9"/>
    <w:rsid w:val="000B3401"/>
    <w:rsid w:val="000B3BC0"/>
    <w:rsid w:val="000B3D12"/>
    <w:rsid w:val="000B415B"/>
    <w:rsid w:val="000B4B35"/>
    <w:rsid w:val="000B4B72"/>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E3D"/>
    <w:rsid w:val="000B7FF2"/>
    <w:rsid w:val="000C0041"/>
    <w:rsid w:val="000C00E7"/>
    <w:rsid w:val="000C09DA"/>
    <w:rsid w:val="000C0A49"/>
    <w:rsid w:val="000C0B25"/>
    <w:rsid w:val="000C0D71"/>
    <w:rsid w:val="000C14A4"/>
    <w:rsid w:val="000C17BD"/>
    <w:rsid w:val="000C20F4"/>
    <w:rsid w:val="000C234E"/>
    <w:rsid w:val="000C2471"/>
    <w:rsid w:val="000C261B"/>
    <w:rsid w:val="000C289B"/>
    <w:rsid w:val="000C2A17"/>
    <w:rsid w:val="000C2D7A"/>
    <w:rsid w:val="000C2E2E"/>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7199"/>
    <w:rsid w:val="000C7A80"/>
    <w:rsid w:val="000C7DAF"/>
    <w:rsid w:val="000D0613"/>
    <w:rsid w:val="000D0627"/>
    <w:rsid w:val="000D079D"/>
    <w:rsid w:val="000D0B9B"/>
    <w:rsid w:val="000D0E5A"/>
    <w:rsid w:val="000D12F7"/>
    <w:rsid w:val="000D13A4"/>
    <w:rsid w:val="000D1407"/>
    <w:rsid w:val="000D16CE"/>
    <w:rsid w:val="000D173F"/>
    <w:rsid w:val="000D17B2"/>
    <w:rsid w:val="000D19EB"/>
    <w:rsid w:val="000D1B1C"/>
    <w:rsid w:val="000D262B"/>
    <w:rsid w:val="000D2B6A"/>
    <w:rsid w:val="000D2F68"/>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E23"/>
    <w:rsid w:val="000E01DA"/>
    <w:rsid w:val="000E08ED"/>
    <w:rsid w:val="000E0AE1"/>
    <w:rsid w:val="000E0E51"/>
    <w:rsid w:val="000E124A"/>
    <w:rsid w:val="000E16FE"/>
    <w:rsid w:val="000E1BD3"/>
    <w:rsid w:val="000E1E15"/>
    <w:rsid w:val="000E2242"/>
    <w:rsid w:val="000E22D1"/>
    <w:rsid w:val="000E2483"/>
    <w:rsid w:val="000E2620"/>
    <w:rsid w:val="000E2DA3"/>
    <w:rsid w:val="000E30AA"/>
    <w:rsid w:val="000E359A"/>
    <w:rsid w:val="000E378A"/>
    <w:rsid w:val="000E3BE5"/>
    <w:rsid w:val="000E448B"/>
    <w:rsid w:val="000E472B"/>
    <w:rsid w:val="000E48FF"/>
    <w:rsid w:val="000E4CD8"/>
    <w:rsid w:val="000E545B"/>
    <w:rsid w:val="000E5545"/>
    <w:rsid w:val="000E5958"/>
    <w:rsid w:val="000E59E7"/>
    <w:rsid w:val="000E5DA0"/>
    <w:rsid w:val="000E5E50"/>
    <w:rsid w:val="000E61DB"/>
    <w:rsid w:val="000E6930"/>
    <w:rsid w:val="000E6DBD"/>
    <w:rsid w:val="000E7306"/>
    <w:rsid w:val="000E7575"/>
    <w:rsid w:val="000E79C8"/>
    <w:rsid w:val="000E7B20"/>
    <w:rsid w:val="000E7D1B"/>
    <w:rsid w:val="000E7EFD"/>
    <w:rsid w:val="000F0532"/>
    <w:rsid w:val="000F061D"/>
    <w:rsid w:val="000F06BF"/>
    <w:rsid w:val="000F09D7"/>
    <w:rsid w:val="000F122C"/>
    <w:rsid w:val="000F1262"/>
    <w:rsid w:val="000F1368"/>
    <w:rsid w:val="000F14CE"/>
    <w:rsid w:val="000F19F4"/>
    <w:rsid w:val="000F217C"/>
    <w:rsid w:val="000F2233"/>
    <w:rsid w:val="000F2254"/>
    <w:rsid w:val="000F2285"/>
    <w:rsid w:val="000F23DD"/>
    <w:rsid w:val="000F25BD"/>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E7A"/>
    <w:rsid w:val="00100487"/>
    <w:rsid w:val="001004C3"/>
    <w:rsid w:val="001006A6"/>
    <w:rsid w:val="0010077F"/>
    <w:rsid w:val="001018A1"/>
    <w:rsid w:val="001018D8"/>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247"/>
    <w:rsid w:val="00105266"/>
    <w:rsid w:val="0010564C"/>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F5E"/>
    <w:rsid w:val="00111147"/>
    <w:rsid w:val="00111310"/>
    <w:rsid w:val="00111AC8"/>
    <w:rsid w:val="00111B9F"/>
    <w:rsid w:val="00111BA9"/>
    <w:rsid w:val="00111CB2"/>
    <w:rsid w:val="00112132"/>
    <w:rsid w:val="001127D0"/>
    <w:rsid w:val="00112853"/>
    <w:rsid w:val="001129CD"/>
    <w:rsid w:val="00112C42"/>
    <w:rsid w:val="001134B8"/>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3A"/>
    <w:rsid w:val="00117090"/>
    <w:rsid w:val="0011709D"/>
    <w:rsid w:val="00117222"/>
    <w:rsid w:val="00117760"/>
    <w:rsid w:val="00117768"/>
    <w:rsid w:val="00117E6E"/>
    <w:rsid w:val="001205BD"/>
    <w:rsid w:val="00120990"/>
    <w:rsid w:val="00120B29"/>
    <w:rsid w:val="00120E16"/>
    <w:rsid w:val="001213E4"/>
    <w:rsid w:val="00121805"/>
    <w:rsid w:val="00121923"/>
    <w:rsid w:val="00121B81"/>
    <w:rsid w:val="0012220C"/>
    <w:rsid w:val="00122C48"/>
    <w:rsid w:val="00123495"/>
    <w:rsid w:val="001234B1"/>
    <w:rsid w:val="00123984"/>
    <w:rsid w:val="00123E2B"/>
    <w:rsid w:val="00123F36"/>
    <w:rsid w:val="0012440C"/>
    <w:rsid w:val="0012448A"/>
    <w:rsid w:val="001245B1"/>
    <w:rsid w:val="001245B7"/>
    <w:rsid w:val="0012497A"/>
    <w:rsid w:val="00124D46"/>
    <w:rsid w:val="001252B5"/>
    <w:rsid w:val="001256CD"/>
    <w:rsid w:val="0012589E"/>
    <w:rsid w:val="00126110"/>
    <w:rsid w:val="0012620F"/>
    <w:rsid w:val="0012681C"/>
    <w:rsid w:val="00126F3B"/>
    <w:rsid w:val="00127184"/>
    <w:rsid w:val="001271C9"/>
    <w:rsid w:val="00127827"/>
    <w:rsid w:val="0012785D"/>
    <w:rsid w:val="001278F8"/>
    <w:rsid w:val="00130167"/>
    <w:rsid w:val="0013059F"/>
    <w:rsid w:val="00130714"/>
    <w:rsid w:val="00130730"/>
    <w:rsid w:val="0013084A"/>
    <w:rsid w:val="00130D10"/>
    <w:rsid w:val="00131083"/>
    <w:rsid w:val="00131206"/>
    <w:rsid w:val="001312CA"/>
    <w:rsid w:val="00131A81"/>
    <w:rsid w:val="00131B2A"/>
    <w:rsid w:val="00131FE7"/>
    <w:rsid w:val="001320ED"/>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7AA"/>
    <w:rsid w:val="001368F6"/>
    <w:rsid w:val="001372FD"/>
    <w:rsid w:val="0013765A"/>
    <w:rsid w:val="00140F4B"/>
    <w:rsid w:val="0014113F"/>
    <w:rsid w:val="0014116B"/>
    <w:rsid w:val="00141342"/>
    <w:rsid w:val="0014170D"/>
    <w:rsid w:val="001417D1"/>
    <w:rsid w:val="001419E4"/>
    <w:rsid w:val="00141A1A"/>
    <w:rsid w:val="00141E66"/>
    <w:rsid w:val="001424A5"/>
    <w:rsid w:val="00143269"/>
    <w:rsid w:val="00143856"/>
    <w:rsid w:val="00143C45"/>
    <w:rsid w:val="00143F41"/>
    <w:rsid w:val="00144420"/>
    <w:rsid w:val="00144548"/>
    <w:rsid w:val="0014463D"/>
    <w:rsid w:val="0014468C"/>
    <w:rsid w:val="001447F1"/>
    <w:rsid w:val="00144CB8"/>
    <w:rsid w:val="0014553A"/>
    <w:rsid w:val="00145A51"/>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22EF"/>
    <w:rsid w:val="001528C6"/>
    <w:rsid w:val="00152942"/>
    <w:rsid w:val="00152DF8"/>
    <w:rsid w:val="00152EF6"/>
    <w:rsid w:val="00153060"/>
    <w:rsid w:val="00153417"/>
    <w:rsid w:val="001538D6"/>
    <w:rsid w:val="00153D39"/>
    <w:rsid w:val="00154164"/>
    <w:rsid w:val="00154191"/>
    <w:rsid w:val="001541FD"/>
    <w:rsid w:val="0015444F"/>
    <w:rsid w:val="00154FFE"/>
    <w:rsid w:val="00155484"/>
    <w:rsid w:val="0015551B"/>
    <w:rsid w:val="001557FA"/>
    <w:rsid w:val="00155C08"/>
    <w:rsid w:val="0015611E"/>
    <w:rsid w:val="00156569"/>
    <w:rsid w:val="001565C9"/>
    <w:rsid w:val="0015663B"/>
    <w:rsid w:val="00156906"/>
    <w:rsid w:val="00156CB8"/>
    <w:rsid w:val="00157069"/>
    <w:rsid w:val="001571ED"/>
    <w:rsid w:val="00160177"/>
    <w:rsid w:val="001609C8"/>
    <w:rsid w:val="00160CA7"/>
    <w:rsid w:val="001619CC"/>
    <w:rsid w:val="001619E7"/>
    <w:rsid w:val="00161B63"/>
    <w:rsid w:val="00162451"/>
    <w:rsid w:val="00162460"/>
    <w:rsid w:val="001625A9"/>
    <w:rsid w:val="00162AD0"/>
    <w:rsid w:val="00162DFA"/>
    <w:rsid w:val="00162F49"/>
    <w:rsid w:val="00162FF7"/>
    <w:rsid w:val="001630D3"/>
    <w:rsid w:val="00163266"/>
    <w:rsid w:val="00163471"/>
    <w:rsid w:val="001636E4"/>
    <w:rsid w:val="00163C9B"/>
    <w:rsid w:val="00164360"/>
    <w:rsid w:val="00164484"/>
    <w:rsid w:val="00164549"/>
    <w:rsid w:val="00164AD6"/>
    <w:rsid w:val="00164C19"/>
    <w:rsid w:val="00164C4A"/>
    <w:rsid w:val="00164C6A"/>
    <w:rsid w:val="00164D4E"/>
    <w:rsid w:val="00165084"/>
    <w:rsid w:val="00165507"/>
    <w:rsid w:val="00165588"/>
    <w:rsid w:val="0016559D"/>
    <w:rsid w:val="00165B25"/>
    <w:rsid w:val="00165BED"/>
    <w:rsid w:val="00165FE9"/>
    <w:rsid w:val="00166939"/>
    <w:rsid w:val="00166974"/>
    <w:rsid w:val="00166A94"/>
    <w:rsid w:val="00166C82"/>
    <w:rsid w:val="00166E2F"/>
    <w:rsid w:val="00166EDD"/>
    <w:rsid w:val="00166FB6"/>
    <w:rsid w:val="00167490"/>
    <w:rsid w:val="0016749C"/>
    <w:rsid w:val="001678F0"/>
    <w:rsid w:val="00167BC8"/>
    <w:rsid w:val="00167D4C"/>
    <w:rsid w:val="00167EC8"/>
    <w:rsid w:val="00170922"/>
    <w:rsid w:val="0017095A"/>
    <w:rsid w:val="00170CE3"/>
    <w:rsid w:val="001710AC"/>
    <w:rsid w:val="0017154E"/>
    <w:rsid w:val="00171745"/>
    <w:rsid w:val="00171D5F"/>
    <w:rsid w:val="0017201B"/>
    <w:rsid w:val="001721FF"/>
    <w:rsid w:val="0017272F"/>
    <w:rsid w:val="001727B5"/>
    <w:rsid w:val="00172D7E"/>
    <w:rsid w:val="00173357"/>
    <w:rsid w:val="00173563"/>
    <w:rsid w:val="00173575"/>
    <w:rsid w:val="001735AB"/>
    <w:rsid w:val="00173F70"/>
    <w:rsid w:val="00174063"/>
    <w:rsid w:val="00174332"/>
    <w:rsid w:val="001744D0"/>
    <w:rsid w:val="00174883"/>
    <w:rsid w:val="00174C14"/>
    <w:rsid w:val="00174DE9"/>
    <w:rsid w:val="00174F24"/>
    <w:rsid w:val="0017558D"/>
    <w:rsid w:val="001755A3"/>
    <w:rsid w:val="0017568A"/>
    <w:rsid w:val="00175729"/>
    <w:rsid w:val="001757CF"/>
    <w:rsid w:val="00175CDA"/>
    <w:rsid w:val="00175F89"/>
    <w:rsid w:val="0017635D"/>
    <w:rsid w:val="00176833"/>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3C3"/>
    <w:rsid w:val="00181D76"/>
    <w:rsid w:val="00181F01"/>
    <w:rsid w:val="00181FC4"/>
    <w:rsid w:val="001820A0"/>
    <w:rsid w:val="00182249"/>
    <w:rsid w:val="001823D8"/>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322"/>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217"/>
    <w:rsid w:val="0018754F"/>
    <w:rsid w:val="001875DE"/>
    <w:rsid w:val="00187DA5"/>
    <w:rsid w:val="00190FC6"/>
    <w:rsid w:val="001913AF"/>
    <w:rsid w:val="00191B1A"/>
    <w:rsid w:val="00191B4D"/>
    <w:rsid w:val="001923BE"/>
    <w:rsid w:val="0019288B"/>
    <w:rsid w:val="00192C36"/>
    <w:rsid w:val="00192F48"/>
    <w:rsid w:val="00192F79"/>
    <w:rsid w:val="001930E0"/>
    <w:rsid w:val="00193278"/>
    <w:rsid w:val="001933C2"/>
    <w:rsid w:val="00193463"/>
    <w:rsid w:val="001936DE"/>
    <w:rsid w:val="00193B9E"/>
    <w:rsid w:val="00194ACB"/>
    <w:rsid w:val="00194C07"/>
    <w:rsid w:val="00195935"/>
    <w:rsid w:val="00195CF9"/>
    <w:rsid w:val="001960E8"/>
    <w:rsid w:val="0019625E"/>
    <w:rsid w:val="00196366"/>
    <w:rsid w:val="00196421"/>
    <w:rsid w:val="0019661C"/>
    <w:rsid w:val="00196844"/>
    <w:rsid w:val="001968D2"/>
    <w:rsid w:val="0019699B"/>
    <w:rsid w:val="00196B12"/>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3319"/>
    <w:rsid w:val="001A37AF"/>
    <w:rsid w:val="001A38A2"/>
    <w:rsid w:val="001A3A0B"/>
    <w:rsid w:val="001A3ADD"/>
    <w:rsid w:val="001A4083"/>
    <w:rsid w:val="001A43A5"/>
    <w:rsid w:val="001A4859"/>
    <w:rsid w:val="001A4954"/>
    <w:rsid w:val="001A4A0E"/>
    <w:rsid w:val="001A4AF9"/>
    <w:rsid w:val="001A4B58"/>
    <w:rsid w:val="001A4D97"/>
    <w:rsid w:val="001A4E84"/>
    <w:rsid w:val="001A50DE"/>
    <w:rsid w:val="001A5305"/>
    <w:rsid w:val="001A547A"/>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68C"/>
    <w:rsid w:val="001B06D0"/>
    <w:rsid w:val="001B1158"/>
    <w:rsid w:val="001B1348"/>
    <w:rsid w:val="001B188F"/>
    <w:rsid w:val="001B1D14"/>
    <w:rsid w:val="001B20DB"/>
    <w:rsid w:val="001B23C9"/>
    <w:rsid w:val="001B2553"/>
    <w:rsid w:val="001B26D7"/>
    <w:rsid w:val="001B27BC"/>
    <w:rsid w:val="001B2A20"/>
    <w:rsid w:val="001B322D"/>
    <w:rsid w:val="001B3277"/>
    <w:rsid w:val="001B328F"/>
    <w:rsid w:val="001B348D"/>
    <w:rsid w:val="001B375B"/>
    <w:rsid w:val="001B37ED"/>
    <w:rsid w:val="001B3A3B"/>
    <w:rsid w:val="001B3A99"/>
    <w:rsid w:val="001B3FD2"/>
    <w:rsid w:val="001B44FE"/>
    <w:rsid w:val="001B45F5"/>
    <w:rsid w:val="001B47A1"/>
    <w:rsid w:val="001B49C9"/>
    <w:rsid w:val="001B4B10"/>
    <w:rsid w:val="001B501A"/>
    <w:rsid w:val="001B5365"/>
    <w:rsid w:val="001B5786"/>
    <w:rsid w:val="001B5876"/>
    <w:rsid w:val="001B5945"/>
    <w:rsid w:val="001B5B5D"/>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882"/>
    <w:rsid w:val="001C2978"/>
    <w:rsid w:val="001C2A79"/>
    <w:rsid w:val="001C2AC0"/>
    <w:rsid w:val="001C31F8"/>
    <w:rsid w:val="001C3233"/>
    <w:rsid w:val="001C36B2"/>
    <w:rsid w:val="001C3F53"/>
    <w:rsid w:val="001C40CF"/>
    <w:rsid w:val="001C46FC"/>
    <w:rsid w:val="001C4819"/>
    <w:rsid w:val="001C494B"/>
    <w:rsid w:val="001C4E2F"/>
    <w:rsid w:val="001C516F"/>
    <w:rsid w:val="001C53AD"/>
    <w:rsid w:val="001C541F"/>
    <w:rsid w:val="001C56D5"/>
    <w:rsid w:val="001C5981"/>
    <w:rsid w:val="001C5AA5"/>
    <w:rsid w:val="001C5C4B"/>
    <w:rsid w:val="001C5DF0"/>
    <w:rsid w:val="001C614F"/>
    <w:rsid w:val="001C61EE"/>
    <w:rsid w:val="001C66FF"/>
    <w:rsid w:val="001C6891"/>
    <w:rsid w:val="001C6B95"/>
    <w:rsid w:val="001C6D13"/>
    <w:rsid w:val="001C6E6D"/>
    <w:rsid w:val="001C6E7D"/>
    <w:rsid w:val="001C799F"/>
    <w:rsid w:val="001D00B3"/>
    <w:rsid w:val="001D043D"/>
    <w:rsid w:val="001D0524"/>
    <w:rsid w:val="001D081B"/>
    <w:rsid w:val="001D09F6"/>
    <w:rsid w:val="001D0B35"/>
    <w:rsid w:val="001D0B92"/>
    <w:rsid w:val="001D0D12"/>
    <w:rsid w:val="001D0E44"/>
    <w:rsid w:val="001D0E6C"/>
    <w:rsid w:val="001D1715"/>
    <w:rsid w:val="001D1781"/>
    <w:rsid w:val="001D2047"/>
    <w:rsid w:val="001D2668"/>
    <w:rsid w:val="001D2D60"/>
    <w:rsid w:val="001D3269"/>
    <w:rsid w:val="001D3AAC"/>
    <w:rsid w:val="001D41B0"/>
    <w:rsid w:val="001D4220"/>
    <w:rsid w:val="001D4950"/>
    <w:rsid w:val="001D4ADD"/>
    <w:rsid w:val="001D4E4C"/>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8A5"/>
    <w:rsid w:val="001D7B2C"/>
    <w:rsid w:val="001D7DD2"/>
    <w:rsid w:val="001E02F3"/>
    <w:rsid w:val="001E0525"/>
    <w:rsid w:val="001E09A3"/>
    <w:rsid w:val="001E0AE3"/>
    <w:rsid w:val="001E0EC2"/>
    <w:rsid w:val="001E113B"/>
    <w:rsid w:val="001E1495"/>
    <w:rsid w:val="001E188D"/>
    <w:rsid w:val="001E196D"/>
    <w:rsid w:val="001E1A85"/>
    <w:rsid w:val="001E1ADA"/>
    <w:rsid w:val="001E1BBF"/>
    <w:rsid w:val="001E1D11"/>
    <w:rsid w:val="001E1EA2"/>
    <w:rsid w:val="001E227C"/>
    <w:rsid w:val="001E22AF"/>
    <w:rsid w:val="001E246B"/>
    <w:rsid w:val="001E2532"/>
    <w:rsid w:val="001E29DC"/>
    <w:rsid w:val="001E2CD1"/>
    <w:rsid w:val="001E395D"/>
    <w:rsid w:val="001E3C5E"/>
    <w:rsid w:val="001E3DE3"/>
    <w:rsid w:val="001E3F51"/>
    <w:rsid w:val="001E403C"/>
    <w:rsid w:val="001E40A6"/>
    <w:rsid w:val="001E42F7"/>
    <w:rsid w:val="001E4A57"/>
    <w:rsid w:val="001E4A64"/>
    <w:rsid w:val="001E4AD2"/>
    <w:rsid w:val="001E5497"/>
    <w:rsid w:val="001E5948"/>
    <w:rsid w:val="001E5A26"/>
    <w:rsid w:val="001E5BA6"/>
    <w:rsid w:val="001E5FE3"/>
    <w:rsid w:val="001E6117"/>
    <w:rsid w:val="001E650B"/>
    <w:rsid w:val="001E66AA"/>
    <w:rsid w:val="001E699B"/>
    <w:rsid w:val="001E6A1F"/>
    <w:rsid w:val="001E73B4"/>
    <w:rsid w:val="001E74B7"/>
    <w:rsid w:val="001F0128"/>
    <w:rsid w:val="001F0249"/>
    <w:rsid w:val="001F03D0"/>
    <w:rsid w:val="001F0417"/>
    <w:rsid w:val="001F042A"/>
    <w:rsid w:val="001F04F4"/>
    <w:rsid w:val="001F0D72"/>
    <w:rsid w:val="001F15BF"/>
    <w:rsid w:val="001F171F"/>
    <w:rsid w:val="001F1AC1"/>
    <w:rsid w:val="001F1C76"/>
    <w:rsid w:val="001F1CCF"/>
    <w:rsid w:val="001F2291"/>
    <w:rsid w:val="001F2448"/>
    <w:rsid w:val="001F2681"/>
    <w:rsid w:val="001F26FB"/>
    <w:rsid w:val="001F2CE7"/>
    <w:rsid w:val="001F2EC8"/>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85B"/>
    <w:rsid w:val="001F6DB3"/>
    <w:rsid w:val="001F70F4"/>
    <w:rsid w:val="001F71C2"/>
    <w:rsid w:val="001F7238"/>
    <w:rsid w:val="001F72B3"/>
    <w:rsid w:val="001F77EB"/>
    <w:rsid w:val="001F7E20"/>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33DA"/>
    <w:rsid w:val="00203BC6"/>
    <w:rsid w:val="002041CB"/>
    <w:rsid w:val="002042EA"/>
    <w:rsid w:val="00204567"/>
    <w:rsid w:val="002048F1"/>
    <w:rsid w:val="00204AB8"/>
    <w:rsid w:val="00204BE8"/>
    <w:rsid w:val="00204DBD"/>
    <w:rsid w:val="00205393"/>
    <w:rsid w:val="00205844"/>
    <w:rsid w:val="00205A0D"/>
    <w:rsid w:val="00205BD5"/>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887"/>
    <w:rsid w:val="00211BA3"/>
    <w:rsid w:val="00211E87"/>
    <w:rsid w:val="00211F52"/>
    <w:rsid w:val="002122D0"/>
    <w:rsid w:val="002124AD"/>
    <w:rsid w:val="0021291C"/>
    <w:rsid w:val="00212B76"/>
    <w:rsid w:val="00212E8C"/>
    <w:rsid w:val="0021302A"/>
    <w:rsid w:val="0021359F"/>
    <w:rsid w:val="00213774"/>
    <w:rsid w:val="00213876"/>
    <w:rsid w:val="00213A71"/>
    <w:rsid w:val="00213AB0"/>
    <w:rsid w:val="00213B10"/>
    <w:rsid w:val="00213BC1"/>
    <w:rsid w:val="00213EDC"/>
    <w:rsid w:val="00213F25"/>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F0"/>
    <w:rsid w:val="0022240A"/>
    <w:rsid w:val="00222719"/>
    <w:rsid w:val="002228E5"/>
    <w:rsid w:val="00222B91"/>
    <w:rsid w:val="00223D2C"/>
    <w:rsid w:val="00223F01"/>
    <w:rsid w:val="002240B1"/>
    <w:rsid w:val="00224544"/>
    <w:rsid w:val="002245E4"/>
    <w:rsid w:val="00224814"/>
    <w:rsid w:val="00224A63"/>
    <w:rsid w:val="00224D37"/>
    <w:rsid w:val="00225C19"/>
    <w:rsid w:val="00225EE2"/>
    <w:rsid w:val="00225FE0"/>
    <w:rsid w:val="00226090"/>
    <w:rsid w:val="0022620B"/>
    <w:rsid w:val="002268D8"/>
    <w:rsid w:val="00226BDC"/>
    <w:rsid w:val="00226D48"/>
    <w:rsid w:val="00226E82"/>
    <w:rsid w:val="002273CD"/>
    <w:rsid w:val="00227F37"/>
    <w:rsid w:val="002300A4"/>
    <w:rsid w:val="00230427"/>
    <w:rsid w:val="002307C3"/>
    <w:rsid w:val="00230996"/>
    <w:rsid w:val="00230BBE"/>
    <w:rsid w:val="0023130C"/>
    <w:rsid w:val="002315F3"/>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036"/>
    <w:rsid w:val="00235232"/>
    <w:rsid w:val="00235291"/>
    <w:rsid w:val="00235298"/>
    <w:rsid w:val="00235360"/>
    <w:rsid w:val="002353FD"/>
    <w:rsid w:val="00235666"/>
    <w:rsid w:val="002356B8"/>
    <w:rsid w:val="0023656A"/>
    <w:rsid w:val="0023663B"/>
    <w:rsid w:val="002367B9"/>
    <w:rsid w:val="00237162"/>
    <w:rsid w:val="002371A0"/>
    <w:rsid w:val="00237288"/>
    <w:rsid w:val="00237B2B"/>
    <w:rsid w:val="00237E4B"/>
    <w:rsid w:val="002406DC"/>
    <w:rsid w:val="002409E9"/>
    <w:rsid w:val="00240CF1"/>
    <w:rsid w:val="00240D8A"/>
    <w:rsid w:val="0024117B"/>
    <w:rsid w:val="0024128D"/>
    <w:rsid w:val="002413FC"/>
    <w:rsid w:val="00241D1D"/>
    <w:rsid w:val="00241DFF"/>
    <w:rsid w:val="00241F4D"/>
    <w:rsid w:val="002421E2"/>
    <w:rsid w:val="00242482"/>
    <w:rsid w:val="00242700"/>
    <w:rsid w:val="0024284D"/>
    <w:rsid w:val="00242B32"/>
    <w:rsid w:val="00242F16"/>
    <w:rsid w:val="00243403"/>
    <w:rsid w:val="002434EF"/>
    <w:rsid w:val="0024378D"/>
    <w:rsid w:val="002439D3"/>
    <w:rsid w:val="00243B17"/>
    <w:rsid w:val="002442F5"/>
    <w:rsid w:val="00244715"/>
    <w:rsid w:val="002448F0"/>
    <w:rsid w:val="00244D06"/>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E5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EBE"/>
    <w:rsid w:val="002562D6"/>
    <w:rsid w:val="00256688"/>
    <w:rsid w:val="002570E2"/>
    <w:rsid w:val="002575AF"/>
    <w:rsid w:val="00257644"/>
    <w:rsid w:val="002579B8"/>
    <w:rsid w:val="00257A82"/>
    <w:rsid w:val="00257B86"/>
    <w:rsid w:val="00260249"/>
    <w:rsid w:val="00260649"/>
    <w:rsid w:val="002607F1"/>
    <w:rsid w:val="00260870"/>
    <w:rsid w:val="00260935"/>
    <w:rsid w:val="002609E0"/>
    <w:rsid w:val="00260F61"/>
    <w:rsid w:val="00260F8B"/>
    <w:rsid w:val="002612EE"/>
    <w:rsid w:val="00261308"/>
    <w:rsid w:val="0026170B"/>
    <w:rsid w:val="0026194A"/>
    <w:rsid w:val="00261A67"/>
    <w:rsid w:val="00261CFE"/>
    <w:rsid w:val="00261FEE"/>
    <w:rsid w:val="0026209A"/>
    <w:rsid w:val="0026223B"/>
    <w:rsid w:val="0026262D"/>
    <w:rsid w:val="00262643"/>
    <w:rsid w:val="00262C5D"/>
    <w:rsid w:val="00262CF7"/>
    <w:rsid w:val="00262D4A"/>
    <w:rsid w:val="00262EDE"/>
    <w:rsid w:val="00263070"/>
    <w:rsid w:val="002630BF"/>
    <w:rsid w:val="0026323E"/>
    <w:rsid w:val="00263CBF"/>
    <w:rsid w:val="00263DC0"/>
    <w:rsid w:val="00264592"/>
    <w:rsid w:val="0026468A"/>
    <w:rsid w:val="00265088"/>
    <w:rsid w:val="00265B32"/>
    <w:rsid w:val="0026609E"/>
    <w:rsid w:val="002665F6"/>
    <w:rsid w:val="002676A2"/>
    <w:rsid w:val="00267D93"/>
    <w:rsid w:val="00267DAD"/>
    <w:rsid w:val="00267E0D"/>
    <w:rsid w:val="0027000B"/>
    <w:rsid w:val="0027015C"/>
    <w:rsid w:val="0027017C"/>
    <w:rsid w:val="002709B1"/>
    <w:rsid w:val="0027123E"/>
    <w:rsid w:val="00271591"/>
    <w:rsid w:val="002715D0"/>
    <w:rsid w:val="00271DB2"/>
    <w:rsid w:val="00271E19"/>
    <w:rsid w:val="002723D8"/>
    <w:rsid w:val="002726D5"/>
    <w:rsid w:val="002728EF"/>
    <w:rsid w:val="00273125"/>
    <w:rsid w:val="002731AF"/>
    <w:rsid w:val="00273722"/>
    <w:rsid w:val="002746F1"/>
    <w:rsid w:val="00274D52"/>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84"/>
    <w:rsid w:val="00280560"/>
    <w:rsid w:val="0028056C"/>
    <w:rsid w:val="0028096B"/>
    <w:rsid w:val="00281330"/>
    <w:rsid w:val="00281810"/>
    <w:rsid w:val="00281833"/>
    <w:rsid w:val="00281FA6"/>
    <w:rsid w:val="002820E0"/>
    <w:rsid w:val="00282297"/>
    <w:rsid w:val="0028230C"/>
    <w:rsid w:val="0028271F"/>
    <w:rsid w:val="00282944"/>
    <w:rsid w:val="00282A93"/>
    <w:rsid w:val="00282BA9"/>
    <w:rsid w:val="00282C91"/>
    <w:rsid w:val="00282D98"/>
    <w:rsid w:val="002839BB"/>
    <w:rsid w:val="00283EDC"/>
    <w:rsid w:val="002840AD"/>
    <w:rsid w:val="00284181"/>
    <w:rsid w:val="002841E6"/>
    <w:rsid w:val="00284325"/>
    <w:rsid w:val="002845AD"/>
    <w:rsid w:val="00284BAC"/>
    <w:rsid w:val="00285139"/>
    <w:rsid w:val="002853CD"/>
    <w:rsid w:val="0028574C"/>
    <w:rsid w:val="00285776"/>
    <w:rsid w:val="00285CF0"/>
    <w:rsid w:val="00285DD7"/>
    <w:rsid w:val="0028655B"/>
    <w:rsid w:val="00286984"/>
    <w:rsid w:val="00286FDA"/>
    <w:rsid w:val="00287531"/>
    <w:rsid w:val="002876DD"/>
    <w:rsid w:val="00287936"/>
    <w:rsid w:val="00287EDB"/>
    <w:rsid w:val="0029010A"/>
    <w:rsid w:val="0029066D"/>
    <w:rsid w:val="0029074F"/>
    <w:rsid w:val="0029077D"/>
    <w:rsid w:val="00290EC1"/>
    <w:rsid w:val="00290F6B"/>
    <w:rsid w:val="00291171"/>
    <w:rsid w:val="00291369"/>
    <w:rsid w:val="00291770"/>
    <w:rsid w:val="00291855"/>
    <w:rsid w:val="00291969"/>
    <w:rsid w:val="00292993"/>
    <w:rsid w:val="00292A89"/>
    <w:rsid w:val="00292B5A"/>
    <w:rsid w:val="00292EEA"/>
    <w:rsid w:val="00292F3E"/>
    <w:rsid w:val="0029365E"/>
    <w:rsid w:val="0029393F"/>
    <w:rsid w:val="00293A10"/>
    <w:rsid w:val="00293D59"/>
    <w:rsid w:val="00293F3B"/>
    <w:rsid w:val="00294132"/>
    <w:rsid w:val="00294412"/>
    <w:rsid w:val="002946D8"/>
    <w:rsid w:val="00294743"/>
    <w:rsid w:val="00294847"/>
    <w:rsid w:val="00294BF9"/>
    <w:rsid w:val="00294CD5"/>
    <w:rsid w:val="00295066"/>
    <w:rsid w:val="002952F7"/>
    <w:rsid w:val="002955FB"/>
    <w:rsid w:val="00295675"/>
    <w:rsid w:val="0029596F"/>
    <w:rsid w:val="002959B9"/>
    <w:rsid w:val="00295F45"/>
    <w:rsid w:val="0029654B"/>
    <w:rsid w:val="0029666D"/>
    <w:rsid w:val="002967C9"/>
    <w:rsid w:val="00296F48"/>
    <w:rsid w:val="0029731D"/>
    <w:rsid w:val="002976B6"/>
    <w:rsid w:val="00297A81"/>
    <w:rsid w:val="00297B5E"/>
    <w:rsid w:val="00297EA8"/>
    <w:rsid w:val="002A0485"/>
    <w:rsid w:val="002A04C4"/>
    <w:rsid w:val="002A0551"/>
    <w:rsid w:val="002A074A"/>
    <w:rsid w:val="002A09CE"/>
    <w:rsid w:val="002A10DD"/>
    <w:rsid w:val="002A1259"/>
    <w:rsid w:val="002A159C"/>
    <w:rsid w:val="002A17ED"/>
    <w:rsid w:val="002A1927"/>
    <w:rsid w:val="002A1C7F"/>
    <w:rsid w:val="002A2255"/>
    <w:rsid w:val="002A2FF0"/>
    <w:rsid w:val="002A39BF"/>
    <w:rsid w:val="002A3DB9"/>
    <w:rsid w:val="002A42EB"/>
    <w:rsid w:val="002A4329"/>
    <w:rsid w:val="002A46FF"/>
    <w:rsid w:val="002A47BE"/>
    <w:rsid w:val="002A4A8F"/>
    <w:rsid w:val="002A4CEA"/>
    <w:rsid w:val="002A4FDB"/>
    <w:rsid w:val="002A53B1"/>
    <w:rsid w:val="002A5595"/>
    <w:rsid w:val="002A58CA"/>
    <w:rsid w:val="002A5AB8"/>
    <w:rsid w:val="002A5B2E"/>
    <w:rsid w:val="002A5F32"/>
    <w:rsid w:val="002A63AE"/>
    <w:rsid w:val="002A6475"/>
    <w:rsid w:val="002A6532"/>
    <w:rsid w:val="002A66A5"/>
    <w:rsid w:val="002A6C69"/>
    <w:rsid w:val="002A6FEE"/>
    <w:rsid w:val="002A7351"/>
    <w:rsid w:val="002A73DE"/>
    <w:rsid w:val="002A77BF"/>
    <w:rsid w:val="002A7A09"/>
    <w:rsid w:val="002A7C2C"/>
    <w:rsid w:val="002A7F56"/>
    <w:rsid w:val="002B0491"/>
    <w:rsid w:val="002B07BB"/>
    <w:rsid w:val="002B08C7"/>
    <w:rsid w:val="002B119F"/>
    <w:rsid w:val="002B23E7"/>
    <w:rsid w:val="002B2AB7"/>
    <w:rsid w:val="002B2C7C"/>
    <w:rsid w:val="002B35E0"/>
    <w:rsid w:val="002B36AB"/>
    <w:rsid w:val="002B3AF3"/>
    <w:rsid w:val="002B3F44"/>
    <w:rsid w:val="002B3F89"/>
    <w:rsid w:val="002B4082"/>
    <w:rsid w:val="002B4672"/>
    <w:rsid w:val="002B4769"/>
    <w:rsid w:val="002B48F8"/>
    <w:rsid w:val="002B4A78"/>
    <w:rsid w:val="002B5054"/>
    <w:rsid w:val="002B5174"/>
    <w:rsid w:val="002B52B0"/>
    <w:rsid w:val="002B5C36"/>
    <w:rsid w:val="002B5CA0"/>
    <w:rsid w:val="002B5CFE"/>
    <w:rsid w:val="002B617C"/>
    <w:rsid w:val="002B67BC"/>
    <w:rsid w:val="002B6A84"/>
    <w:rsid w:val="002B6D12"/>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177"/>
    <w:rsid w:val="002C23C2"/>
    <w:rsid w:val="002C242A"/>
    <w:rsid w:val="002C356C"/>
    <w:rsid w:val="002C36F1"/>
    <w:rsid w:val="002C3B86"/>
    <w:rsid w:val="002C3C4C"/>
    <w:rsid w:val="002C3D2B"/>
    <w:rsid w:val="002C3F72"/>
    <w:rsid w:val="002C4676"/>
    <w:rsid w:val="002C4B22"/>
    <w:rsid w:val="002C4C23"/>
    <w:rsid w:val="002C4E4F"/>
    <w:rsid w:val="002C4F11"/>
    <w:rsid w:val="002C4F19"/>
    <w:rsid w:val="002C5263"/>
    <w:rsid w:val="002C53CF"/>
    <w:rsid w:val="002C56E0"/>
    <w:rsid w:val="002C67CB"/>
    <w:rsid w:val="002C6AB6"/>
    <w:rsid w:val="002C6E0D"/>
    <w:rsid w:val="002C6E40"/>
    <w:rsid w:val="002C70CA"/>
    <w:rsid w:val="002C72E8"/>
    <w:rsid w:val="002C75AE"/>
    <w:rsid w:val="002C7719"/>
    <w:rsid w:val="002C772F"/>
    <w:rsid w:val="002C7845"/>
    <w:rsid w:val="002D02C8"/>
    <w:rsid w:val="002D0439"/>
    <w:rsid w:val="002D06BC"/>
    <w:rsid w:val="002D0901"/>
    <w:rsid w:val="002D0A70"/>
    <w:rsid w:val="002D0CC6"/>
    <w:rsid w:val="002D0D08"/>
    <w:rsid w:val="002D144D"/>
    <w:rsid w:val="002D1A4C"/>
    <w:rsid w:val="002D1C57"/>
    <w:rsid w:val="002D21EE"/>
    <w:rsid w:val="002D22E0"/>
    <w:rsid w:val="002D24B3"/>
    <w:rsid w:val="002D2680"/>
    <w:rsid w:val="002D2762"/>
    <w:rsid w:val="002D2AA8"/>
    <w:rsid w:val="002D2AD6"/>
    <w:rsid w:val="002D2D18"/>
    <w:rsid w:val="002D2DFE"/>
    <w:rsid w:val="002D3B33"/>
    <w:rsid w:val="002D3DC8"/>
    <w:rsid w:val="002D4BA2"/>
    <w:rsid w:val="002D4C51"/>
    <w:rsid w:val="002D50A1"/>
    <w:rsid w:val="002D5BBC"/>
    <w:rsid w:val="002D5C98"/>
    <w:rsid w:val="002D62FE"/>
    <w:rsid w:val="002D64A0"/>
    <w:rsid w:val="002D6931"/>
    <w:rsid w:val="002D75EC"/>
    <w:rsid w:val="002D77A1"/>
    <w:rsid w:val="002D7958"/>
    <w:rsid w:val="002D7980"/>
    <w:rsid w:val="002D7A17"/>
    <w:rsid w:val="002D7F95"/>
    <w:rsid w:val="002E0854"/>
    <w:rsid w:val="002E0960"/>
    <w:rsid w:val="002E0A3A"/>
    <w:rsid w:val="002E0EAA"/>
    <w:rsid w:val="002E1073"/>
    <w:rsid w:val="002E108D"/>
    <w:rsid w:val="002E110D"/>
    <w:rsid w:val="002E15BD"/>
    <w:rsid w:val="002E15EA"/>
    <w:rsid w:val="002E183B"/>
    <w:rsid w:val="002E19DB"/>
    <w:rsid w:val="002E1EDB"/>
    <w:rsid w:val="002E25BF"/>
    <w:rsid w:val="002E26FA"/>
    <w:rsid w:val="002E2954"/>
    <w:rsid w:val="002E2A91"/>
    <w:rsid w:val="002E2E17"/>
    <w:rsid w:val="002E30A2"/>
    <w:rsid w:val="002E3946"/>
    <w:rsid w:val="002E3D88"/>
    <w:rsid w:val="002E3DF8"/>
    <w:rsid w:val="002E3E28"/>
    <w:rsid w:val="002E40C6"/>
    <w:rsid w:val="002E4165"/>
    <w:rsid w:val="002E4429"/>
    <w:rsid w:val="002E442B"/>
    <w:rsid w:val="002E4604"/>
    <w:rsid w:val="002E470D"/>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AFC"/>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E4A"/>
    <w:rsid w:val="002F4379"/>
    <w:rsid w:val="002F43A0"/>
    <w:rsid w:val="002F494C"/>
    <w:rsid w:val="002F4ED4"/>
    <w:rsid w:val="002F512B"/>
    <w:rsid w:val="002F53E4"/>
    <w:rsid w:val="002F54FB"/>
    <w:rsid w:val="002F56AE"/>
    <w:rsid w:val="002F583C"/>
    <w:rsid w:val="002F5C35"/>
    <w:rsid w:val="002F5E10"/>
    <w:rsid w:val="002F5E45"/>
    <w:rsid w:val="002F62A0"/>
    <w:rsid w:val="002F6332"/>
    <w:rsid w:val="002F6577"/>
    <w:rsid w:val="002F70C4"/>
    <w:rsid w:val="002F7337"/>
    <w:rsid w:val="002F73B1"/>
    <w:rsid w:val="002F75BA"/>
    <w:rsid w:val="002F7688"/>
    <w:rsid w:val="003000A8"/>
    <w:rsid w:val="003003C1"/>
    <w:rsid w:val="00300401"/>
    <w:rsid w:val="003007F3"/>
    <w:rsid w:val="0030174E"/>
    <w:rsid w:val="00301C1C"/>
    <w:rsid w:val="00301D12"/>
    <w:rsid w:val="00301E6E"/>
    <w:rsid w:val="00301FEE"/>
    <w:rsid w:val="00302230"/>
    <w:rsid w:val="00302C04"/>
    <w:rsid w:val="003031B5"/>
    <w:rsid w:val="003031D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7FF"/>
    <w:rsid w:val="00317ABA"/>
    <w:rsid w:val="00317AC0"/>
    <w:rsid w:val="00317F21"/>
    <w:rsid w:val="00317FF0"/>
    <w:rsid w:val="0032035F"/>
    <w:rsid w:val="0032042E"/>
    <w:rsid w:val="00320BCB"/>
    <w:rsid w:val="00320D10"/>
    <w:rsid w:val="00320E50"/>
    <w:rsid w:val="00320FE0"/>
    <w:rsid w:val="0032141D"/>
    <w:rsid w:val="00321CBC"/>
    <w:rsid w:val="00321CE3"/>
    <w:rsid w:val="00322410"/>
    <w:rsid w:val="003227FB"/>
    <w:rsid w:val="0032294E"/>
    <w:rsid w:val="00322BAE"/>
    <w:rsid w:val="00322CC4"/>
    <w:rsid w:val="00322CE6"/>
    <w:rsid w:val="00322F6E"/>
    <w:rsid w:val="003236A1"/>
    <w:rsid w:val="00323903"/>
    <w:rsid w:val="00323D07"/>
    <w:rsid w:val="0032417D"/>
    <w:rsid w:val="00324DD8"/>
    <w:rsid w:val="00324DDF"/>
    <w:rsid w:val="00324E81"/>
    <w:rsid w:val="0032554B"/>
    <w:rsid w:val="00325E08"/>
    <w:rsid w:val="00325EE2"/>
    <w:rsid w:val="003262E8"/>
    <w:rsid w:val="00326453"/>
    <w:rsid w:val="00326C57"/>
    <w:rsid w:val="00327165"/>
    <w:rsid w:val="00327192"/>
    <w:rsid w:val="003272CE"/>
    <w:rsid w:val="0032753B"/>
    <w:rsid w:val="003277B1"/>
    <w:rsid w:val="00327976"/>
    <w:rsid w:val="00330246"/>
    <w:rsid w:val="00330533"/>
    <w:rsid w:val="003305DF"/>
    <w:rsid w:val="00330B3A"/>
    <w:rsid w:val="00330D29"/>
    <w:rsid w:val="00330F31"/>
    <w:rsid w:val="003311FD"/>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503"/>
    <w:rsid w:val="00335510"/>
    <w:rsid w:val="00335612"/>
    <w:rsid w:val="00335BA7"/>
    <w:rsid w:val="00335E16"/>
    <w:rsid w:val="00335F4F"/>
    <w:rsid w:val="00336066"/>
    <w:rsid w:val="00336389"/>
    <w:rsid w:val="0033661C"/>
    <w:rsid w:val="00336C1B"/>
    <w:rsid w:val="00336DDF"/>
    <w:rsid w:val="003379F4"/>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541"/>
    <w:rsid w:val="003448CE"/>
    <w:rsid w:val="00344D98"/>
    <w:rsid w:val="00345080"/>
    <w:rsid w:val="003451C1"/>
    <w:rsid w:val="00345670"/>
    <w:rsid w:val="00345847"/>
    <w:rsid w:val="00345C30"/>
    <w:rsid w:val="00345D61"/>
    <w:rsid w:val="00345FB9"/>
    <w:rsid w:val="0034661D"/>
    <w:rsid w:val="003473ED"/>
    <w:rsid w:val="003474E5"/>
    <w:rsid w:val="00347510"/>
    <w:rsid w:val="00347634"/>
    <w:rsid w:val="0034771D"/>
    <w:rsid w:val="00347776"/>
    <w:rsid w:val="00347B93"/>
    <w:rsid w:val="00347F00"/>
    <w:rsid w:val="003505EA"/>
    <w:rsid w:val="00350DCB"/>
    <w:rsid w:val="00351148"/>
    <w:rsid w:val="0035126B"/>
    <w:rsid w:val="003514C6"/>
    <w:rsid w:val="003519F1"/>
    <w:rsid w:val="00351B54"/>
    <w:rsid w:val="00351CD9"/>
    <w:rsid w:val="003520CA"/>
    <w:rsid w:val="00352319"/>
    <w:rsid w:val="003523DB"/>
    <w:rsid w:val="003524C3"/>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DC"/>
    <w:rsid w:val="003574F2"/>
    <w:rsid w:val="00357BED"/>
    <w:rsid w:val="00357F76"/>
    <w:rsid w:val="003602A4"/>
    <w:rsid w:val="00360AB4"/>
    <w:rsid w:val="00360B10"/>
    <w:rsid w:val="00360BB0"/>
    <w:rsid w:val="003616E4"/>
    <w:rsid w:val="003619CF"/>
    <w:rsid w:val="00362266"/>
    <w:rsid w:val="0036242C"/>
    <w:rsid w:val="00362855"/>
    <w:rsid w:val="003628FB"/>
    <w:rsid w:val="00362913"/>
    <w:rsid w:val="003629EE"/>
    <w:rsid w:val="00362D09"/>
    <w:rsid w:val="00362E39"/>
    <w:rsid w:val="0036310E"/>
    <w:rsid w:val="003640D9"/>
    <w:rsid w:val="003641F5"/>
    <w:rsid w:val="003642B8"/>
    <w:rsid w:val="00364687"/>
    <w:rsid w:val="003647FC"/>
    <w:rsid w:val="0036496C"/>
    <w:rsid w:val="00364AE1"/>
    <w:rsid w:val="00364B42"/>
    <w:rsid w:val="00364D64"/>
    <w:rsid w:val="00364F37"/>
    <w:rsid w:val="003650F2"/>
    <w:rsid w:val="003651C6"/>
    <w:rsid w:val="0036537C"/>
    <w:rsid w:val="00365716"/>
    <w:rsid w:val="0036667C"/>
    <w:rsid w:val="00366B9C"/>
    <w:rsid w:val="00366E9D"/>
    <w:rsid w:val="00367461"/>
    <w:rsid w:val="00367507"/>
    <w:rsid w:val="00367CF0"/>
    <w:rsid w:val="003700F6"/>
    <w:rsid w:val="0037071D"/>
    <w:rsid w:val="00370979"/>
    <w:rsid w:val="00370EFF"/>
    <w:rsid w:val="00371157"/>
    <w:rsid w:val="003711A2"/>
    <w:rsid w:val="0037121E"/>
    <w:rsid w:val="00371419"/>
    <w:rsid w:val="003714AD"/>
    <w:rsid w:val="003715C3"/>
    <w:rsid w:val="00371AD7"/>
    <w:rsid w:val="00371CDB"/>
    <w:rsid w:val="00371E99"/>
    <w:rsid w:val="00371F2A"/>
    <w:rsid w:val="00372611"/>
    <w:rsid w:val="003726D6"/>
    <w:rsid w:val="00372A0E"/>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421"/>
    <w:rsid w:val="00383721"/>
    <w:rsid w:val="003837AA"/>
    <w:rsid w:val="00383D82"/>
    <w:rsid w:val="00384837"/>
    <w:rsid w:val="003849D3"/>
    <w:rsid w:val="00384A39"/>
    <w:rsid w:val="00384A3F"/>
    <w:rsid w:val="00384B71"/>
    <w:rsid w:val="00384D14"/>
    <w:rsid w:val="00385210"/>
    <w:rsid w:val="0038542E"/>
    <w:rsid w:val="00385752"/>
    <w:rsid w:val="00385A72"/>
    <w:rsid w:val="00386008"/>
    <w:rsid w:val="0038600E"/>
    <w:rsid w:val="0038631D"/>
    <w:rsid w:val="003864B2"/>
    <w:rsid w:val="00386C80"/>
    <w:rsid w:val="00386CC0"/>
    <w:rsid w:val="00386DCF"/>
    <w:rsid w:val="00386E3D"/>
    <w:rsid w:val="00386E81"/>
    <w:rsid w:val="003872A1"/>
    <w:rsid w:val="003875A4"/>
    <w:rsid w:val="00387988"/>
    <w:rsid w:val="00387D39"/>
    <w:rsid w:val="00387E11"/>
    <w:rsid w:val="00390065"/>
    <w:rsid w:val="00390069"/>
    <w:rsid w:val="00390457"/>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6287"/>
    <w:rsid w:val="00396B27"/>
    <w:rsid w:val="00396BB5"/>
    <w:rsid w:val="00396C63"/>
    <w:rsid w:val="0039708B"/>
    <w:rsid w:val="003970A2"/>
    <w:rsid w:val="003972BC"/>
    <w:rsid w:val="0039769A"/>
    <w:rsid w:val="00397E32"/>
    <w:rsid w:val="003A0152"/>
    <w:rsid w:val="003A0525"/>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90E"/>
    <w:rsid w:val="003A4A29"/>
    <w:rsid w:val="003A5473"/>
    <w:rsid w:val="003A58E7"/>
    <w:rsid w:val="003A5EF5"/>
    <w:rsid w:val="003A6416"/>
    <w:rsid w:val="003A64EE"/>
    <w:rsid w:val="003A6526"/>
    <w:rsid w:val="003A6789"/>
    <w:rsid w:val="003A6D7E"/>
    <w:rsid w:val="003A754B"/>
    <w:rsid w:val="003A7879"/>
    <w:rsid w:val="003A7A6F"/>
    <w:rsid w:val="003A7E76"/>
    <w:rsid w:val="003B01F0"/>
    <w:rsid w:val="003B0235"/>
    <w:rsid w:val="003B042F"/>
    <w:rsid w:val="003B0481"/>
    <w:rsid w:val="003B079D"/>
    <w:rsid w:val="003B0A55"/>
    <w:rsid w:val="003B0D6D"/>
    <w:rsid w:val="003B1213"/>
    <w:rsid w:val="003B1609"/>
    <w:rsid w:val="003B1818"/>
    <w:rsid w:val="003B1842"/>
    <w:rsid w:val="003B1D77"/>
    <w:rsid w:val="003B2078"/>
    <w:rsid w:val="003B238E"/>
    <w:rsid w:val="003B2607"/>
    <w:rsid w:val="003B2700"/>
    <w:rsid w:val="003B2C96"/>
    <w:rsid w:val="003B2CF3"/>
    <w:rsid w:val="003B324A"/>
    <w:rsid w:val="003B3266"/>
    <w:rsid w:val="003B3291"/>
    <w:rsid w:val="003B3665"/>
    <w:rsid w:val="003B3D51"/>
    <w:rsid w:val="003B3DB2"/>
    <w:rsid w:val="003B4052"/>
    <w:rsid w:val="003B4298"/>
    <w:rsid w:val="003B42CC"/>
    <w:rsid w:val="003B46FA"/>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703E"/>
    <w:rsid w:val="003B7FBB"/>
    <w:rsid w:val="003C0111"/>
    <w:rsid w:val="003C0353"/>
    <w:rsid w:val="003C06FB"/>
    <w:rsid w:val="003C074E"/>
    <w:rsid w:val="003C08B7"/>
    <w:rsid w:val="003C0B3D"/>
    <w:rsid w:val="003C0BA7"/>
    <w:rsid w:val="003C179E"/>
    <w:rsid w:val="003C1C7E"/>
    <w:rsid w:val="003C1E11"/>
    <w:rsid w:val="003C2231"/>
    <w:rsid w:val="003C27FA"/>
    <w:rsid w:val="003C2ACF"/>
    <w:rsid w:val="003C31A5"/>
    <w:rsid w:val="003C3557"/>
    <w:rsid w:val="003C3DAE"/>
    <w:rsid w:val="003C4078"/>
    <w:rsid w:val="003C4744"/>
    <w:rsid w:val="003C4AC4"/>
    <w:rsid w:val="003C5CC6"/>
    <w:rsid w:val="003C609B"/>
    <w:rsid w:val="003C6A40"/>
    <w:rsid w:val="003C6FF4"/>
    <w:rsid w:val="003C7236"/>
    <w:rsid w:val="003C75F2"/>
    <w:rsid w:val="003C7893"/>
    <w:rsid w:val="003C7B7B"/>
    <w:rsid w:val="003D0033"/>
    <w:rsid w:val="003D03C0"/>
    <w:rsid w:val="003D05A6"/>
    <w:rsid w:val="003D060C"/>
    <w:rsid w:val="003D0789"/>
    <w:rsid w:val="003D0AF9"/>
    <w:rsid w:val="003D0C28"/>
    <w:rsid w:val="003D0EB0"/>
    <w:rsid w:val="003D0EFA"/>
    <w:rsid w:val="003D158D"/>
    <w:rsid w:val="003D1666"/>
    <w:rsid w:val="003D1C8E"/>
    <w:rsid w:val="003D1D2B"/>
    <w:rsid w:val="003D1DBF"/>
    <w:rsid w:val="003D2969"/>
    <w:rsid w:val="003D2ABE"/>
    <w:rsid w:val="003D2D63"/>
    <w:rsid w:val="003D2EE0"/>
    <w:rsid w:val="003D316C"/>
    <w:rsid w:val="003D32A7"/>
    <w:rsid w:val="003D38B3"/>
    <w:rsid w:val="003D3B47"/>
    <w:rsid w:val="003D3CE9"/>
    <w:rsid w:val="003D3F5B"/>
    <w:rsid w:val="003D40A7"/>
    <w:rsid w:val="003D422D"/>
    <w:rsid w:val="003D425D"/>
    <w:rsid w:val="003D448B"/>
    <w:rsid w:val="003D4637"/>
    <w:rsid w:val="003D4697"/>
    <w:rsid w:val="003D4BB4"/>
    <w:rsid w:val="003D52B6"/>
    <w:rsid w:val="003D52C9"/>
    <w:rsid w:val="003D5535"/>
    <w:rsid w:val="003D5987"/>
    <w:rsid w:val="003D5CEA"/>
    <w:rsid w:val="003D5E70"/>
    <w:rsid w:val="003D5E7D"/>
    <w:rsid w:val="003D62A2"/>
    <w:rsid w:val="003D6308"/>
    <w:rsid w:val="003D64E2"/>
    <w:rsid w:val="003D651C"/>
    <w:rsid w:val="003D677F"/>
    <w:rsid w:val="003D6809"/>
    <w:rsid w:val="003D6C07"/>
    <w:rsid w:val="003D733A"/>
    <w:rsid w:val="003D7A37"/>
    <w:rsid w:val="003D7D7D"/>
    <w:rsid w:val="003D7E83"/>
    <w:rsid w:val="003E011D"/>
    <w:rsid w:val="003E0255"/>
    <w:rsid w:val="003E02E1"/>
    <w:rsid w:val="003E0356"/>
    <w:rsid w:val="003E0DF7"/>
    <w:rsid w:val="003E0EFE"/>
    <w:rsid w:val="003E1064"/>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E94"/>
    <w:rsid w:val="00404459"/>
    <w:rsid w:val="0040445E"/>
    <w:rsid w:val="00404B91"/>
    <w:rsid w:val="00404D12"/>
    <w:rsid w:val="00405087"/>
    <w:rsid w:val="004055EB"/>
    <w:rsid w:val="00405832"/>
    <w:rsid w:val="00405887"/>
    <w:rsid w:val="00405CFD"/>
    <w:rsid w:val="00405D5F"/>
    <w:rsid w:val="00405DA4"/>
    <w:rsid w:val="004061BF"/>
    <w:rsid w:val="00406201"/>
    <w:rsid w:val="00406465"/>
    <w:rsid w:val="00406477"/>
    <w:rsid w:val="0040656D"/>
    <w:rsid w:val="00406E3F"/>
    <w:rsid w:val="00406EAF"/>
    <w:rsid w:val="00406F34"/>
    <w:rsid w:val="00406F5F"/>
    <w:rsid w:val="004071E4"/>
    <w:rsid w:val="004077FE"/>
    <w:rsid w:val="004079ED"/>
    <w:rsid w:val="00407CFA"/>
    <w:rsid w:val="00410232"/>
    <w:rsid w:val="004102E6"/>
    <w:rsid w:val="004107CC"/>
    <w:rsid w:val="004109FC"/>
    <w:rsid w:val="004109FE"/>
    <w:rsid w:val="0041122C"/>
    <w:rsid w:val="00411309"/>
    <w:rsid w:val="004114D9"/>
    <w:rsid w:val="00411A02"/>
    <w:rsid w:val="00411DC6"/>
    <w:rsid w:val="00412281"/>
    <w:rsid w:val="004126D7"/>
    <w:rsid w:val="00412AEF"/>
    <w:rsid w:val="00412ED4"/>
    <w:rsid w:val="00412FAC"/>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24E6"/>
    <w:rsid w:val="0042284D"/>
    <w:rsid w:val="00422B6A"/>
    <w:rsid w:val="004230E7"/>
    <w:rsid w:val="004233CC"/>
    <w:rsid w:val="00423723"/>
    <w:rsid w:val="0042399D"/>
    <w:rsid w:val="00423A58"/>
    <w:rsid w:val="00423CAB"/>
    <w:rsid w:val="00424139"/>
    <w:rsid w:val="00424B93"/>
    <w:rsid w:val="00424CDB"/>
    <w:rsid w:val="00425152"/>
    <w:rsid w:val="00425267"/>
    <w:rsid w:val="0042563D"/>
    <w:rsid w:val="00425ACA"/>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1426"/>
    <w:rsid w:val="00431464"/>
    <w:rsid w:val="00431730"/>
    <w:rsid w:val="0043182A"/>
    <w:rsid w:val="00431C3B"/>
    <w:rsid w:val="00431E87"/>
    <w:rsid w:val="00431FDF"/>
    <w:rsid w:val="004328B4"/>
    <w:rsid w:val="00432C6B"/>
    <w:rsid w:val="0043336B"/>
    <w:rsid w:val="004335C8"/>
    <w:rsid w:val="00433722"/>
    <w:rsid w:val="00433858"/>
    <w:rsid w:val="00433D65"/>
    <w:rsid w:val="00433E97"/>
    <w:rsid w:val="00434578"/>
    <w:rsid w:val="00434906"/>
    <w:rsid w:val="00434DD5"/>
    <w:rsid w:val="00434F98"/>
    <w:rsid w:val="00434FCD"/>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40046"/>
    <w:rsid w:val="0044021B"/>
    <w:rsid w:val="00440452"/>
    <w:rsid w:val="00440809"/>
    <w:rsid w:val="004409DA"/>
    <w:rsid w:val="00440A90"/>
    <w:rsid w:val="00440BE3"/>
    <w:rsid w:val="00440D9E"/>
    <w:rsid w:val="00440F15"/>
    <w:rsid w:val="0044128F"/>
    <w:rsid w:val="004414A9"/>
    <w:rsid w:val="00441704"/>
    <w:rsid w:val="00441AAB"/>
    <w:rsid w:val="00441AC2"/>
    <w:rsid w:val="00441B66"/>
    <w:rsid w:val="00442351"/>
    <w:rsid w:val="0044309E"/>
    <w:rsid w:val="00443583"/>
    <w:rsid w:val="00444369"/>
    <w:rsid w:val="00444449"/>
    <w:rsid w:val="00444907"/>
    <w:rsid w:val="00444F36"/>
    <w:rsid w:val="004450ED"/>
    <w:rsid w:val="0044592C"/>
    <w:rsid w:val="00445976"/>
    <w:rsid w:val="00445990"/>
    <w:rsid w:val="00445A3B"/>
    <w:rsid w:val="0044657B"/>
    <w:rsid w:val="00446A96"/>
    <w:rsid w:val="00446AF6"/>
    <w:rsid w:val="00446FB4"/>
    <w:rsid w:val="004470C6"/>
    <w:rsid w:val="004474B7"/>
    <w:rsid w:val="004477FB"/>
    <w:rsid w:val="00447B49"/>
    <w:rsid w:val="004508EE"/>
    <w:rsid w:val="004509F2"/>
    <w:rsid w:val="00450BCC"/>
    <w:rsid w:val="00450D3D"/>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A6"/>
    <w:rsid w:val="00453CC8"/>
    <w:rsid w:val="00453FAD"/>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378"/>
    <w:rsid w:val="00467583"/>
    <w:rsid w:val="0046770A"/>
    <w:rsid w:val="00467C6A"/>
    <w:rsid w:val="00467DD7"/>
    <w:rsid w:val="004703FF"/>
    <w:rsid w:val="00470469"/>
    <w:rsid w:val="00470855"/>
    <w:rsid w:val="00470CD6"/>
    <w:rsid w:val="00471356"/>
    <w:rsid w:val="00471531"/>
    <w:rsid w:val="00471913"/>
    <w:rsid w:val="00471C18"/>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C5A"/>
    <w:rsid w:val="004811D2"/>
    <w:rsid w:val="00481A42"/>
    <w:rsid w:val="00482439"/>
    <w:rsid w:val="004825DA"/>
    <w:rsid w:val="00482960"/>
    <w:rsid w:val="00482B26"/>
    <w:rsid w:val="0048309C"/>
    <w:rsid w:val="00483216"/>
    <w:rsid w:val="00483653"/>
    <w:rsid w:val="00483871"/>
    <w:rsid w:val="00483FEC"/>
    <w:rsid w:val="0048427C"/>
    <w:rsid w:val="004843FB"/>
    <w:rsid w:val="004845F6"/>
    <w:rsid w:val="004848A6"/>
    <w:rsid w:val="0048496A"/>
    <w:rsid w:val="00484C1A"/>
    <w:rsid w:val="00484DDE"/>
    <w:rsid w:val="00485270"/>
    <w:rsid w:val="004853C1"/>
    <w:rsid w:val="0048571F"/>
    <w:rsid w:val="004860D7"/>
    <w:rsid w:val="004860E5"/>
    <w:rsid w:val="00486546"/>
    <w:rsid w:val="00486F4E"/>
    <w:rsid w:val="0048739B"/>
    <w:rsid w:val="004879D0"/>
    <w:rsid w:val="00487BB0"/>
    <w:rsid w:val="00487D92"/>
    <w:rsid w:val="00487F79"/>
    <w:rsid w:val="00490315"/>
    <w:rsid w:val="00490817"/>
    <w:rsid w:val="00490E17"/>
    <w:rsid w:val="00491BB9"/>
    <w:rsid w:val="00491C99"/>
    <w:rsid w:val="00491E7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60"/>
    <w:rsid w:val="004A6F8B"/>
    <w:rsid w:val="004A6FD2"/>
    <w:rsid w:val="004A700B"/>
    <w:rsid w:val="004A724B"/>
    <w:rsid w:val="004A74F4"/>
    <w:rsid w:val="004A7517"/>
    <w:rsid w:val="004A7FAF"/>
    <w:rsid w:val="004B01AE"/>
    <w:rsid w:val="004B021A"/>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B87"/>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23"/>
    <w:rsid w:val="004C5B78"/>
    <w:rsid w:val="004C60C3"/>
    <w:rsid w:val="004C631A"/>
    <w:rsid w:val="004C64CF"/>
    <w:rsid w:val="004C71AA"/>
    <w:rsid w:val="004C732F"/>
    <w:rsid w:val="004C73A4"/>
    <w:rsid w:val="004C76EA"/>
    <w:rsid w:val="004C779E"/>
    <w:rsid w:val="004C793E"/>
    <w:rsid w:val="004D0495"/>
    <w:rsid w:val="004D0A8E"/>
    <w:rsid w:val="004D0CA1"/>
    <w:rsid w:val="004D123F"/>
    <w:rsid w:val="004D1394"/>
    <w:rsid w:val="004D1787"/>
    <w:rsid w:val="004D1A76"/>
    <w:rsid w:val="004D1CE1"/>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906"/>
    <w:rsid w:val="004D717A"/>
    <w:rsid w:val="004D73E9"/>
    <w:rsid w:val="004D76C3"/>
    <w:rsid w:val="004D795F"/>
    <w:rsid w:val="004D7CC8"/>
    <w:rsid w:val="004D7DDE"/>
    <w:rsid w:val="004D7DF8"/>
    <w:rsid w:val="004E00E9"/>
    <w:rsid w:val="004E0892"/>
    <w:rsid w:val="004E0ABE"/>
    <w:rsid w:val="004E0B3A"/>
    <w:rsid w:val="004E1411"/>
    <w:rsid w:val="004E1C8F"/>
    <w:rsid w:val="004E1D15"/>
    <w:rsid w:val="004E26B6"/>
    <w:rsid w:val="004E2745"/>
    <w:rsid w:val="004E27D3"/>
    <w:rsid w:val="004E2B23"/>
    <w:rsid w:val="004E3143"/>
    <w:rsid w:val="004E39C3"/>
    <w:rsid w:val="004E3C8C"/>
    <w:rsid w:val="004E3DEC"/>
    <w:rsid w:val="004E413A"/>
    <w:rsid w:val="004E4610"/>
    <w:rsid w:val="004E467F"/>
    <w:rsid w:val="004E4753"/>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1AB"/>
    <w:rsid w:val="004F6A4B"/>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C"/>
    <w:rsid w:val="005048E3"/>
    <w:rsid w:val="005048F8"/>
    <w:rsid w:val="00504ADC"/>
    <w:rsid w:val="00504CB8"/>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AA6"/>
    <w:rsid w:val="0051053F"/>
    <w:rsid w:val="00510648"/>
    <w:rsid w:val="00510C85"/>
    <w:rsid w:val="00511016"/>
    <w:rsid w:val="00511690"/>
    <w:rsid w:val="005116A3"/>
    <w:rsid w:val="00511766"/>
    <w:rsid w:val="00511A7F"/>
    <w:rsid w:val="0051219D"/>
    <w:rsid w:val="00512328"/>
    <w:rsid w:val="00512503"/>
    <w:rsid w:val="005127CE"/>
    <w:rsid w:val="00512889"/>
    <w:rsid w:val="0051307E"/>
    <w:rsid w:val="005137B7"/>
    <w:rsid w:val="005138F5"/>
    <w:rsid w:val="00513C15"/>
    <w:rsid w:val="00513D4F"/>
    <w:rsid w:val="00513EAF"/>
    <w:rsid w:val="005142EA"/>
    <w:rsid w:val="0051442E"/>
    <w:rsid w:val="00514528"/>
    <w:rsid w:val="00514CD0"/>
    <w:rsid w:val="005151B6"/>
    <w:rsid w:val="0051549E"/>
    <w:rsid w:val="00515672"/>
    <w:rsid w:val="00515B5E"/>
    <w:rsid w:val="005163A1"/>
    <w:rsid w:val="0051666D"/>
    <w:rsid w:val="00516915"/>
    <w:rsid w:val="005169FC"/>
    <w:rsid w:val="00516B99"/>
    <w:rsid w:val="005171EF"/>
    <w:rsid w:val="00517276"/>
    <w:rsid w:val="00517364"/>
    <w:rsid w:val="005174D0"/>
    <w:rsid w:val="005176CA"/>
    <w:rsid w:val="00517869"/>
    <w:rsid w:val="00517C72"/>
    <w:rsid w:val="00517EF3"/>
    <w:rsid w:val="00517F36"/>
    <w:rsid w:val="00520082"/>
    <w:rsid w:val="005201E7"/>
    <w:rsid w:val="0052029D"/>
    <w:rsid w:val="005202B6"/>
    <w:rsid w:val="00520319"/>
    <w:rsid w:val="005203F8"/>
    <w:rsid w:val="005208B4"/>
    <w:rsid w:val="00520ABF"/>
    <w:rsid w:val="00520C14"/>
    <w:rsid w:val="00520ECB"/>
    <w:rsid w:val="00520F16"/>
    <w:rsid w:val="0052125C"/>
    <w:rsid w:val="00521B8D"/>
    <w:rsid w:val="00521FE4"/>
    <w:rsid w:val="00522162"/>
    <w:rsid w:val="00522253"/>
    <w:rsid w:val="005222D2"/>
    <w:rsid w:val="00522430"/>
    <w:rsid w:val="00522A6F"/>
    <w:rsid w:val="00522C55"/>
    <w:rsid w:val="00523214"/>
    <w:rsid w:val="00523473"/>
    <w:rsid w:val="005234EC"/>
    <w:rsid w:val="00523890"/>
    <w:rsid w:val="00523939"/>
    <w:rsid w:val="005239FD"/>
    <w:rsid w:val="00523BAA"/>
    <w:rsid w:val="00523FBD"/>
    <w:rsid w:val="00524261"/>
    <w:rsid w:val="005247B7"/>
    <w:rsid w:val="00525051"/>
    <w:rsid w:val="00525AE9"/>
    <w:rsid w:val="00525D28"/>
    <w:rsid w:val="00525D33"/>
    <w:rsid w:val="00525D8D"/>
    <w:rsid w:val="00526108"/>
    <w:rsid w:val="005264B6"/>
    <w:rsid w:val="005269BA"/>
    <w:rsid w:val="00526CE6"/>
    <w:rsid w:val="00526DBB"/>
    <w:rsid w:val="0052705F"/>
    <w:rsid w:val="005270AE"/>
    <w:rsid w:val="005270C4"/>
    <w:rsid w:val="005270C8"/>
    <w:rsid w:val="00527250"/>
    <w:rsid w:val="005275EC"/>
    <w:rsid w:val="0052762E"/>
    <w:rsid w:val="00527C4D"/>
    <w:rsid w:val="00527F34"/>
    <w:rsid w:val="005304B1"/>
    <w:rsid w:val="005307AD"/>
    <w:rsid w:val="005309E5"/>
    <w:rsid w:val="00530D93"/>
    <w:rsid w:val="00530E4A"/>
    <w:rsid w:val="0053129A"/>
    <w:rsid w:val="005317A6"/>
    <w:rsid w:val="00531D5B"/>
    <w:rsid w:val="00531FDB"/>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D78"/>
    <w:rsid w:val="00537F66"/>
    <w:rsid w:val="00537F90"/>
    <w:rsid w:val="00540045"/>
    <w:rsid w:val="005400C7"/>
    <w:rsid w:val="005405BF"/>
    <w:rsid w:val="00540722"/>
    <w:rsid w:val="00540897"/>
    <w:rsid w:val="005409EA"/>
    <w:rsid w:val="00540CD4"/>
    <w:rsid w:val="0054118C"/>
    <w:rsid w:val="005416E7"/>
    <w:rsid w:val="00541832"/>
    <w:rsid w:val="00541F86"/>
    <w:rsid w:val="00541FE4"/>
    <w:rsid w:val="00542401"/>
    <w:rsid w:val="00542476"/>
    <w:rsid w:val="00542B18"/>
    <w:rsid w:val="00542BF9"/>
    <w:rsid w:val="00542DA8"/>
    <w:rsid w:val="005435F5"/>
    <w:rsid w:val="00543779"/>
    <w:rsid w:val="00543841"/>
    <w:rsid w:val="00543B7C"/>
    <w:rsid w:val="00544953"/>
    <w:rsid w:val="00544D3C"/>
    <w:rsid w:val="00544EC5"/>
    <w:rsid w:val="00545122"/>
    <w:rsid w:val="005455A5"/>
    <w:rsid w:val="00545653"/>
    <w:rsid w:val="0054574F"/>
    <w:rsid w:val="005457EA"/>
    <w:rsid w:val="00545A07"/>
    <w:rsid w:val="00545B6B"/>
    <w:rsid w:val="00545BC3"/>
    <w:rsid w:val="00545C91"/>
    <w:rsid w:val="00545EF5"/>
    <w:rsid w:val="00546036"/>
    <w:rsid w:val="00546081"/>
    <w:rsid w:val="005467AB"/>
    <w:rsid w:val="00546817"/>
    <w:rsid w:val="0054690C"/>
    <w:rsid w:val="00546A68"/>
    <w:rsid w:val="00546AC1"/>
    <w:rsid w:val="00546D32"/>
    <w:rsid w:val="00546DD4"/>
    <w:rsid w:val="005476AA"/>
    <w:rsid w:val="005476FA"/>
    <w:rsid w:val="005479B5"/>
    <w:rsid w:val="0055040E"/>
    <w:rsid w:val="0055041E"/>
    <w:rsid w:val="005508E3"/>
    <w:rsid w:val="00550AE3"/>
    <w:rsid w:val="00550EA5"/>
    <w:rsid w:val="00551086"/>
    <w:rsid w:val="00551213"/>
    <w:rsid w:val="005517CA"/>
    <w:rsid w:val="005518C3"/>
    <w:rsid w:val="00551988"/>
    <w:rsid w:val="00551E32"/>
    <w:rsid w:val="00551E82"/>
    <w:rsid w:val="005520A7"/>
    <w:rsid w:val="00552504"/>
    <w:rsid w:val="005525AB"/>
    <w:rsid w:val="00552808"/>
    <w:rsid w:val="0055295A"/>
    <w:rsid w:val="00552A52"/>
    <w:rsid w:val="005538E5"/>
    <w:rsid w:val="0055415B"/>
    <w:rsid w:val="005542DC"/>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0D3"/>
    <w:rsid w:val="0055741D"/>
    <w:rsid w:val="005579D8"/>
    <w:rsid w:val="00557A27"/>
    <w:rsid w:val="00557FE1"/>
    <w:rsid w:val="00560284"/>
    <w:rsid w:val="00560429"/>
    <w:rsid w:val="005607F5"/>
    <w:rsid w:val="005608EC"/>
    <w:rsid w:val="00560AEA"/>
    <w:rsid w:val="00560B21"/>
    <w:rsid w:val="0056139E"/>
    <w:rsid w:val="005615B8"/>
    <w:rsid w:val="00561933"/>
    <w:rsid w:val="00561B53"/>
    <w:rsid w:val="00561D9F"/>
    <w:rsid w:val="0056260B"/>
    <w:rsid w:val="0056266C"/>
    <w:rsid w:val="00562A6E"/>
    <w:rsid w:val="005635AF"/>
    <w:rsid w:val="00563939"/>
    <w:rsid w:val="00563D3D"/>
    <w:rsid w:val="005643B0"/>
    <w:rsid w:val="00564659"/>
    <w:rsid w:val="00564A16"/>
    <w:rsid w:val="00564EC6"/>
    <w:rsid w:val="005650E7"/>
    <w:rsid w:val="00565299"/>
    <w:rsid w:val="00565E87"/>
    <w:rsid w:val="005660C7"/>
    <w:rsid w:val="005665C1"/>
    <w:rsid w:val="00566707"/>
    <w:rsid w:val="005668D6"/>
    <w:rsid w:val="005670DE"/>
    <w:rsid w:val="00567475"/>
    <w:rsid w:val="0056758C"/>
    <w:rsid w:val="005678EA"/>
    <w:rsid w:val="0057007C"/>
    <w:rsid w:val="005701D5"/>
    <w:rsid w:val="00570714"/>
    <w:rsid w:val="00570930"/>
    <w:rsid w:val="005709DD"/>
    <w:rsid w:val="00570D3B"/>
    <w:rsid w:val="00570EBC"/>
    <w:rsid w:val="00571152"/>
    <w:rsid w:val="00571229"/>
    <w:rsid w:val="0057163E"/>
    <w:rsid w:val="005716C6"/>
    <w:rsid w:val="005717F7"/>
    <w:rsid w:val="00571E1C"/>
    <w:rsid w:val="00571F0A"/>
    <w:rsid w:val="00571F10"/>
    <w:rsid w:val="00572389"/>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4AA"/>
    <w:rsid w:val="00576806"/>
    <w:rsid w:val="00576E0A"/>
    <w:rsid w:val="005772F1"/>
    <w:rsid w:val="00577856"/>
    <w:rsid w:val="00577981"/>
    <w:rsid w:val="00577BC6"/>
    <w:rsid w:val="00577CF3"/>
    <w:rsid w:val="00580249"/>
    <w:rsid w:val="00580703"/>
    <w:rsid w:val="00580C40"/>
    <w:rsid w:val="00580DA6"/>
    <w:rsid w:val="00580E01"/>
    <w:rsid w:val="0058155F"/>
    <w:rsid w:val="005815CA"/>
    <w:rsid w:val="005815FA"/>
    <w:rsid w:val="005818C8"/>
    <w:rsid w:val="00581A4B"/>
    <w:rsid w:val="00581F75"/>
    <w:rsid w:val="00582038"/>
    <w:rsid w:val="00582531"/>
    <w:rsid w:val="005831C7"/>
    <w:rsid w:val="005834E3"/>
    <w:rsid w:val="005835E3"/>
    <w:rsid w:val="0058362C"/>
    <w:rsid w:val="005838D1"/>
    <w:rsid w:val="00583951"/>
    <w:rsid w:val="00583B03"/>
    <w:rsid w:val="00583CCD"/>
    <w:rsid w:val="00584671"/>
    <w:rsid w:val="005848C9"/>
    <w:rsid w:val="0058562C"/>
    <w:rsid w:val="00585987"/>
    <w:rsid w:val="00585ACE"/>
    <w:rsid w:val="00585E76"/>
    <w:rsid w:val="0058621F"/>
    <w:rsid w:val="0058627F"/>
    <w:rsid w:val="00586851"/>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5A3"/>
    <w:rsid w:val="0059376F"/>
    <w:rsid w:val="00593A0D"/>
    <w:rsid w:val="00593ED2"/>
    <w:rsid w:val="00594012"/>
    <w:rsid w:val="005942AE"/>
    <w:rsid w:val="0059468D"/>
    <w:rsid w:val="005948E3"/>
    <w:rsid w:val="00594AA3"/>
    <w:rsid w:val="00594B18"/>
    <w:rsid w:val="00594E3D"/>
    <w:rsid w:val="00594F52"/>
    <w:rsid w:val="00595279"/>
    <w:rsid w:val="00595574"/>
    <w:rsid w:val="00595BFF"/>
    <w:rsid w:val="00595F87"/>
    <w:rsid w:val="0059611E"/>
    <w:rsid w:val="00596192"/>
    <w:rsid w:val="00596B1C"/>
    <w:rsid w:val="00596C18"/>
    <w:rsid w:val="00596EC5"/>
    <w:rsid w:val="00596FC9"/>
    <w:rsid w:val="00597439"/>
    <w:rsid w:val="00597AED"/>
    <w:rsid w:val="00597CAA"/>
    <w:rsid w:val="00597CDE"/>
    <w:rsid w:val="00597E51"/>
    <w:rsid w:val="00597E92"/>
    <w:rsid w:val="005A00E6"/>
    <w:rsid w:val="005A0326"/>
    <w:rsid w:val="005A0BD2"/>
    <w:rsid w:val="005A0FC4"/>
    <w:rsid w:val="005A1118"/>
    <w:rsid w:val="005A120B"/>
    <w:rsid w:val="005A132C"/>
    <w:rsid w:val="005A1357"/>
    <w:rsid w:val="005A16AE"/>
    <w:rsid w:val="005A17F8"/>
    <w:rsid w:val="005A18B5"/>
    <w:rsid w:val="005A1A3A"/>
    <w:rsid w:val="005A1C51"/>
    <w:rsid w:val="005A1F3F"/>
    <w:rsid w:val="005A252C"/>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13"/>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4E0"/>
    <w:rsid w:val="005B7AA8"/>
    <w:rsid w:val="005B7C2C"/>
    <w:rsid w:val="005B7C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3E4"/>
    <w:rsid w:val="005C2518"/>
    <w:rsid w:val="005C2C5E"/>
    <w:rsid w:val="005C2C8F"/>
    <w:rsid w:val="005C2E83"/>
    <w:rsid w:val="005C3009"/>
    <w:rsid w:val="005C3390"/>
    <w:rsid w:val="005C3441"/>
    <w:rsid w:val="005C3B8C"/>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7484"/>
    <w:rsid w:val="005C7719"/>
    <w:rsid w:val="005C77C1"/>
    <w:rsid w:val="005C7C39"/>
    <w:rsid w:val="005C7D9C"/>
    <w:rsid w:val="005C7E80"/>
    <w:rsid w:val="005D04AC"/>
    <w:rsid w:val="005D0807"/>
    <w:rsid w:val="005D0974"/>
    <w:rsid w:val="005D0C85"/>
    <w:rsid w:val="005D0D81"/>
    <w:rsid w:val="005D10AA"/>
    <w:rsid w:val="005D1221"/>
    <w:rsid w:val="005D1780"/>
    <w:rsid w:val="005D1A52"/>
    <w:rsid w:val="005D1D8F"/>
    <w:rsid w:val="005D1DD3"/>
    <w:rsid w:val="005D219F"/>
    <w:rsid w:val="005D224A"/>
    <w:rsid w:val="005D2542"/>
    <w:rsid w:val="005D27F5"/>
    <w:rsid w:val="005D28FB"/>
    <w:rsid w:val="005D2C93"/>
    <w:rsid w:val="005D2D94"/>
    <w:rsid w:val="005D2F60"/>
    <w:rsid w:val="005D3000"/>
    <w:rsid w:val="005D3109"/>
    <w:rsid w:val="005D32B4"/>
    <w:rsid w:val="005D3554"/>
    <w:rsid w:val="005D3A70"/>
    <w:rsid w:val="005D3A9C"/>
    <w:rsid w:val="005D43DD"/>
    <w:rsid w:val="005D4A5D"/>
    <w:rsid w:val="005D4E7E"/>
    <w:rsid w:val="005D4EF2"/>
    <w:rsid w:val="005D4FC0"/>
    <w:rsid w:val="005D5083"/>
    <w:rsid w:val="005D53A1"/>
    <w:rsid w:val="005D588E"/>
    <w:rsid w:val="005D5B29"/>
    <w:rsid w:val="005D5EC2"/>
    <w:rsid w:val="005D5EFC"/>
    <w:rsid w:val="005D62E7"/>
    <w:rsid w:val="005D652F"/>
    <w:rsid w:val="005D681F"/>
    <w:rsid w:val="005D6B04"/>
    <w:rsid w:val="005D6BF5"/>
    <w:rsid w:val="005D6F02"/>
    <w:rsid w:val="005D70EB"/>
    <w:rsid w:val="005D76E6"/>
    <w:rsid w:val="005D7991"/>
    <w:rsid w:val="005D7ACD"/>
    <w:rsid w:val="005D7B20"/>
    <w:rsid w:val="005D7BD1"/>
    <w:rsid w:val="005D7C07"/>
    <w:rsid w:val="005D7EFF"/>
    <w:rsid w:val="005E0732"/>
    <w:rsid w:val="005E0D8F"/>
    <w:rsid w:val="005E10EA"/>
    <w:rsid w:val="005E10FC"/>
    <w:rsid w:val="005E15A1"/>
    <w:rsid w:val="005E15F3"/>
    <w:rsid w:val="005E1AAF"/>
    <w:rsid w:val="005E1CC1"/>
    <w:rsid w:val="005E20CE"/>
    <w:rsid w:val="005E20EE"/>
    <w:rsid w:val="005E362E"/>
    <w:rsid w:val="005E3A0F"/>
    <w:rsid w:val="005E3A86"/>
    <w:rsid w:val="005E463B"/>
    <w:rsid w:val="005E47FD"/>
    <w:rsid w:val="005E4982"/>
    <w:rsid w:val="005E49F3"/>
    <w:rsid w:val="005E4A5F"/>
    <w:rsid w:val="005E4C29"/>
    <w:rsid w:val="005E4FE6"/>
    <w:rsid w:val="005E5197"/>
    <w:rsid w:val="005E51F8"/>
    <w:rsid w:val="005E53B7"/>
    <w:rsid w:val="005E5417"/>
    <w:rsid w:val="005E5549"/>
    <w:rsid w:val="005E5AB4"/>
    <w:rsid w:val="005E6148"/>
    <w:rsid w:val="005E6526"/>
    <w:rsid w:val="005E65C6"/>
    <w:rsid w:val="005E6E47"/>
    <w:rsid w:val="005E728D"/>
    <w:rsid w:val="005E7302"/>
    <w:rsid w:val="005E7371"/>
    <w:rsid w:val="005E7878"/>
    <w:rsid w:val="005E7C6D"/>
    <w:rsid w:val="005F065F"/>
    <w:rsid w:val="005F0887"/>
    <w:rsid w:val="005F0B0C"/>
    <w:rsid w:val="005F0E9F"/>
    <w:rsid w:val="005F1666"/>
    <w:rsid w:val="005F18F8"/>
    <w:rsid w:val="005F1EAA"/>
    <w:rsid w:val="005F20F6"/>
    <w:rsid w:val="005F233F"/>
    <w:rsid w:val="005F3606"/>
    <w:rsid w:val="005F3729"/>
    <w:rsid w:val="005F4628"/>
    <w:rsid w:val="005F4815"/>
    <w:rsid w:val="005F4941"/>
    <w:rsid w:val="005F4C69"/>
    <w:rsid w:val="005F4E31"/>
    <w:rsid w:val="005F4FCA"/>
    <w:rsid w:val="005F51A0"/>
    <w:rsid w:val="005F53D5"/>
    <w:rsid w:val="005F56F7"/>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A27"/>
    <w:rsid w:val="006013C3"/>
    <w:rsid w:val="00601434"/>
    <w:rsid w:val="00601485"/>
    <w:rsid w:val="006017C4"/>
    <w:rsid w:val="00601915"/>
    <w:rsid w:val="00601965"/>
    <w:rsid w:val="006022D9"/>
    <w:rsid w:val="00602DEC"/>
    <w:rsid w:val="00602E6B"/>
    <w:rsid w:val="00603413"/>
    <w:rsid w:val="00603785"/>
    <w:rsid w:val="00603B09"/>
    <w:rsid w:val="00603F41"/>
    <w:rsid w:val="0060407F"/>
    <w:rsid w:val="006041C1"/>
    <w:rsid w:val="00604336"/>
    <w:rsid w:val="00604770"/>
    <w:rsid w:val="006047E2"/>
    <w:rsid w:val="006048E6"/>
    <w:rsid w:val="006048F3"/>
    <w:rsid w:val="00604AD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99A"/>
    <w:rsid w:val="00611A3D"/>
    <w:rsid w:val="00611A7A"/>
    <w:rsid w:val="0061248F"/>
    <w:rsid w:val="006125B8"/>
    <w:rsid w:val="00612721"/>
    <w:rsid w:val="00612811"/>
    <w:rsid w:val="00612B60"/>
    <w:rsid w:val="00612C26"/>
    <w:rsid w:val="00612E19"/>
    <w:rsid w:val="006130ED"/>
    <w:rsid w:val="00613272"/>
    <w:rsid w:val="0061387A"/>
    <w:rsid w:val="00613898"/>
    <w:rsid w:val="00613C69"/>
    <w:rsid w:val="006145B5"/>
    <w:rsid w:val="006145B7"/>
    <w:rsid w:val="00614AAB"/>
    <w:rsid w:val="00614BA7"/>
    <w:rsid w:val="00615164"/>
    <w:rsid w:val="00615284"/>
    <w:rsid w:val="006157FA"/>
    <w:rsid w:val="00615BCF"/>
    <w:rsid w:val="00615BE6"/>
    <w:rsid w:val="00615F21"/>
    <w:rsid w:val="00616456"/>
    <w:rsid w:val="0061664B"/>
    <w:rsid w:val="006168AC"/>
    <w:rsid w:val="006169E8"/>
    <w:rsid w:val="00616B7F"/>
    <w:rsid w:val="00616BC8"/>
    <w:rsid w:val="00616D48"/>
    <w:rsid w:val="00617200"/>
    <w:rsid w:val="00617428"/>
    <w:rsid w:val="00617610"/>
    <w:rsid w:val="00617E3F"/>
    <w:rsid w:val="00620526"/>
    <w:rsid w:val="0062054C"/>
    <w:rsid w:val="006205FC"/>
    <w:rsid w:val="00620837"/>
    <w:rsid w:val="006209FD"/>
    <w:rsid w:val="00620EBA"/>
    <w:rsid w:val="0062151A"/>
    <w:rsid w:val="00621B9A"/>
    <w:rsid w:val="006222B3"/>
    <w:rsid w:val="006223AB"/>
    <w:rsid w:val="00622619"/>
    <w:rsid w:val="00622D5D"/>
    <w:rsid w:val="006231C6"/>
    <w:rsid w:val="00623318"/>
    <w:rsid w:val="00623887"/>
    <w:rsid w:val="0062445B"/>
    <w:rsid w:val="00624600"/>
    <w:rsid w:val="00624A0D"/>
    <w:rsid w:val="00624A88"/>
    <w:rsid w:val="00624B01"/>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184"/>
    <w:rsid w:val="006273B7"/>
    <w:rsid w:val="006273BA"/>
    <w:rsid w:val="006278BA"/>
    <w:rsid w:val="006279D7"/>
    <w:rsid w:val="00627A06"/>
    <w:rsid w:val="00627A8A"/>
    <w:rsid w:val="00627C21"/>
    <w:rsid w:val="00627DF0"/>
    <w:rsid w:val="00627F29"/>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F7"/>
    <w:rsid w:val="00632870"/>
    <w:rsid w:val="00632D87"/>
    <w:rsid w:val="00632E14"/>
    <w:rsid w:val="0063328C"/>
    <w:rsid w:val="0063330A"/>
    <w:rsid w:val="00633CC7"/>
    <w:rsid w:val="00633CE3"/>
    <w:rsid w:val="00634556"/>
    <w:rsid w:val="00634856"/>
    <w:rsid w:val="0063488F"/>
    <w:rsid w:val="006348CD"/>
    <w:rsid w:val="00634926"/>
    <w:rsid w:val="00634B52"/>
    <w:rsid w:val="006350D9"/>
    <w:rsid w:val="0063518A"/>
    <w:rsid w:val="0063533D"/>
    <w:rsid w:val="006359E7"/>
    <w:rsid w:val="00635ADD"/>
    <w:rsid w:val="00635B92"/>
    <w:rsid w:val="00635BB2"/>
    <w:rsid w:val="006366BF"/>
    <w:rsid w:val="00636974"/>
    <w:rsid w:val="00636A22"/>
    <w:rsid w:val="00636E27"/>
    <w:rsid w:val="00637577"/>
    <w:rsid w:val="006379B7"/>
    <w:rsid w:val="00637D13"/>
    <w:rsid w:val="00637DAE"/>
    <w:rsid w:val="00640140"/>
    <w:rsid w:val="006405F3"/>
    <w:rsid w:val="0064066A"/>
    <w:rsid w:val="006407E1"/>
    <w:rsid w:val="0064097A"/>
    <w:rsid w:val="00640A9B"/>
    <w:rsid w:val="00640D04"/>
    <w:rsid w:val="00640D30"/>
    <w:rsid w:val="006410F3"/>
    <w:rsid w:val="00641390"/>
    <w:rsid w:val="006415D6"/>
    <w:rsid w:val="00641604"/>
    <w:rsid w:val="0064161C"/>
    <w:rsid w:val="006419B6"/>
    <w:rsid w:val="00641BE5"/>
    <w:rsid w:val="0064223C"/>
    <w:rsid w:val="0064286B"/>
    <w:rsid w:val="00642EC6"/>
    <w:rsid w:val="006437FD"/>
    <w:rsid w:val="00643EDB"/>
    <w:rsid w:val="006440B5"/>
    <w:rsid w:val="006441E6"/>
    <w:rsid w:val="00644AF6"/>
    <w:rsid w:val="00644BD0"/>
    <w:rsid w:val="00644BF3"/>
    <w:rsid w:val="00644F1A"/>
    <w:rsid w:val="00645482"/>
    <w:rsid w:val="006456C6"/>
    <w:rsid w:val="006460E3"/>
    <w:rsid w:val="0064638B"/>
    <w:rsid w:val="0064658D"/>
    <w:rsid w:val="006466CA"/>
    <w:rsid w:val="0064697C"/>
    <w:rsid w:val="00646AB1"/>
    <w:rsid w:val="00646B24"/>
    <w:rsid w:val="00646E83"/>
    <w:rsid w:val="006470DA"/>
    <w:rsid w:val="006471A4"/>
    <w:rsid w:val="006473ED"/>
    <w:rsid w:val="006476CB"/>
    <w:rsid w:val="00647858"/>
    <w:rsid w:val="00647975"/>
    <w:rsid w:val="006479A4"/>
    <w:rsid w:val="00647CD2"/>
    <w:rsid w:val="0065009F"/>
    <w:rsid w:val="006505FC"/>
    <w:rsid w:val="0065081C"/>
    <w:rsid w:val="0065092E"/>
    <w:rsid w:val="00650D85"/>
    <w:rsid w:val="00650E33"/>
    <w:rsid w:val="00651354"/>
    <w:rsid w:val="00651A14"/>
    <w:rsid w:val="00652041"/>
    <w:rsid w:val="0065215F"/>
    <w:rsid w:val="006524C0"/>
    <w:rsid w:val="00652625"/>
    <w:rsid w:val="00652868"/>
    <w:rsid w:val="00652C80"/>
    <w:rsid w:val="00652D4F"/>
    <w:rsid w:val="006534B1"/>
    <w:rsid w:val="00653699"/>
    <w:rsid w:val="00653959"/>
    <w:rsid w:val="00654021"/>
    <w:rsid w:val="0065470F"/>
    <w:rsid w:val="00654717"/>
    <w:rsid w:val="0065485A"/>
    <w:rsid w:val="00654A4B"/>
    <w:rsid w:val="00654E80"/>
    <w:rsid w:val="006551F9"/>
    <w:rsid w:val="0065546E"/>
    <w:rsid w:val="006555D9"/>
    <w:rsid w:val="0065581E"/>
    <w:rsid w:val="00655F0E"/>
    <w:rsid w:val="00655FE5"/>
    <w:rsid w:val="00656125"/>
    <w:rsid w:val="006561C9"/>
    <w:rsid w:val="00656710"/>
    <w:rsid w:val="00656E93"/>
    <w:rsid w:val="00656F4A"/>
    <w:rsid w:val="0065704E"/>
    <w:rsid w:val="0065718E"/>
    <w:rsid w:val="0065736C"/>
    <w:rsid w:val="006575D7"/>
    <w:rsid w:val="0065786D"/>
    <w:rsid w:val="0065788F"/>
    <w:rsid w:val="00657A0C"/>
    <w:rsid w:val="0066031E"/>
    <w:rsid w:val="00660927"/>
    <w:rsid w:val="00660DB6"/>
    <w:rsid w:val="006612D0"/>
    <w:rsid w:val="006615B8"/>
    <w:rsid w:val="0066162A"/>
    <w:rsid w:val="00661E64"/>
    <w:rsid w:val="00662251"/>
    <w:rsid w:val="0066235B"/>
    <w:rsid w:val="006624AF"/>
    <w:rsid w:val="00663039"/>
    <w:rsid w:val="006635DF"/>
    <w:rsid w:val="00663685"/>
    <w:rsid w:val="0066402C"/>
    <w:rsid w:val="00664359"/>
    <w:rsid w:val="00664437"/>
    <w:rsid w:val="00664507"/>
    <w:rsid w:val="00664DAA"/>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4343"/>
    <w:rsid w:val="0067437C"/>
    <w:rsid w:val="00674477"/>
    <w:rsid w:val="006745F1"/>
    <w:rsid w:val="00674AD7"/>
    <w:rsid w:val="00675122"/>
    <w:rsid w:val="006753C9"/>
    <w:rsid w:val="0067598E"/>
    <w:rsid w:val="00675BF7"/>
    <w:rsid w:val="00675E6A"/>
    <w:rsid w:val="006760A3"/>
    <w:rsid w:val="006761D3"/>
    <w:rsid w:val="006765CF"/>
    <w:rsid w:val="006766A6"/>
    <w:rsid w:val="00676919"/>
    <w:rsid w:val="00676995"/>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249"/>
    <w:rsid w:val="00685428"/>
    <w:rsid w:val="00685CAC"/>
    <w:rsid w:val="006862FF"/>
    <w:rsid w:val="00686BCE"/>
    <w:rsid w:val="00687304"/>
    <w:rsid w:val="0068732A"/>
    <w:rsid w:val="006873F8"/>
    <w:rsid w:val="006878EB"/>
    <w:rsid w:val="00687C07"/>
    <w:rsid w:val="00687C1F"/>
    <w:rsid w:val="00687D95"/>
    <w:rsid w:val="00687E24"/>
    <w:rsid w:val="00687E85"/>
    <w:rsid w:val="00687FDA"/>
    <w:rsid w:val="0069003A"/>
    <w:rsid w:val="006903E7"/>
    <w:rsid w:val="00690474"/>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338"/>
    <w:rsid w:val="00694612"/>
    <w:rsid w:val="00694826"/>
    <w:rsid w:val="00694F18"/>
    <w:rsid w:val="00694FDA"/>
    <w:rsid w:val="0069513A"/>
    <w:rsid w:val="0069542F"/>
    <w:rsid w:val="00695470"/>
    <w:rsid w:val="0069562F"/>
    <w:rsid w:val="006956B9"/>
    <w:rsid w:val="00695861"/>
    <w:rsid w:val="006958BD"/>
    <w:rsid w:val="00695AA9"/>
    <w:rsid w:val="00695BD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770"/>
    <w:rsid w:val="006A3ACB"/>
    <w:rsid w:val="006A3B42"/>
    <w:rsid w:val="006A3C7F"/>
    <w:rsid w:val="006A403A"/>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72C0"/>
    <w:rsid w:val="006A7454"/>
    <w:rsid w:val="006A7560"/>
    <w:rsid w:val="006A765A"/>
    <w:rsid w:val="006A77B6"/>
    <w:rsid w:val="006A7816"/>
    <w:rsid w:val="006A7C87"/>
    <w:rsid w:val="006A7D80"/>
    <w:rsid w:val="006B01E9"/>
    <w:rsid w:val="006B03AF"/>
    <w:rsid w:val="006B0476"/>
    <w:rsid w:val="006B08D5"/>
    <w:rsid w:val="006B0F62"/>
    <w:rsid w:val="006B1176"/>
    <w:rsid w:val="006B1D1D"/>
    <w:rsid w:val="006B1F71"/>
    <w:rsid w:val="006B243C"/>
    <w:rsid w:val="006B27E3"/>
    <w:rsid w:val="006B29C1"/>
    <w:rsid w:val="006B2A26"/>
    <w:rsid w:val="006B3188"/>
    <w:rsid w:val="006B3CA5"/>
    <w:rsid w:val="006B3FA6"/>
    <w:rsid w:val="006B461A"/>
    <w:rsid w:val="006B4810"/>
    <w:rsid w:val="006B4858"/>
    <w:rsid w:val="006B4A79"/>
    <w:rsid w:val="006B4BB3"/>
    <w:rsid w:val="006B4C54"/>
    <w:rsid w:val="006B4DB5"/>
    <w:rsid w:val="006B4DE5"/>
    <w:rsid w:val="006B4F3F"/>
    <w:rsid w:val="006B5C76"/>
    <w:rsid w:val="006B6507"/>
    <w:rsid w:val="006B6644"/>
    <w:rsid w:val="006B679E"/>
    <w:rsid w:val="006B6B03"/>
    <w:rsid w:val="006B6C46"/>
    <w:rsid w:val="006B6CC4"/>
    <w:rsid w:val="006B6EFD"/>
    <w:rsid w:val="006B6FCD"/>
    <w:rsid w:val="006B704E"/>
    <w:rsid w:val="006B7AD1"/>
    <w:rsid w:val="006B7B8C"/>
    <w:rsid w:val="006B7E29"/>
    <w:rsid w:val="006C02F0"/>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9A1"/>
    <w:rsid w:val="006C6BFA"/>
    <w:rsid w:val="006C6DD0"/>
    <w:rsid w:val="006C7267"/>
    <w:rsid w:val="006C7881"/>
    <w:rsid w:val="006C7A4E"/>
    <w:rsid w:val="006C7B6E"/>
    <w:rsid w:val="006C7BDF"/>
    <w:rsid w:val="006C7D7E"/>
    <w:rsid w:val="006D06B3"/>
    <w:rsid w:val="006D0818"/>
    <w:rsid w:val="006D12B9"/>
    <w:rsid w:val="006D134B"/>
    <w:rsid w:val="006D24ED"/>
    <w:rsid w:val="006D2A5E"/>
    <w:rsid w:val="006D3130"/>
    <w:rsid w:val="006D3984"/>
    <w:rsid w:val="006D3CC8"/>
    <w:rsid w:val="006D4521"/>
    <w:rsid w:val="006D46D6"/>
    <w:rsid w:val="006D46FB"/>
    <w:rsid w:val="006D47B1"/>
    <w:rsid w:val="006D47E9"/>
    <w:rsid w:val="006D5303"/>
    <w:rsid w:val="006D5387"/>
    <w:rsid w:val="006D595D"/>
    <w:rsid w:val="006D5F01"/>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FC9"/>
    <w:rsid w:val="006E21D0"/>
    <w:rsid w:val="006E243F"/>
    <w:rsid w:val="006E2703"/>
    <w:rsid w:val="006E2A08"/>
    <w:rsid w:val="006E2B56"/>
    <w:rsid w:val="006E2C05"/>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BC5"/>
    <w:rsid w:val="006E6FE6"/>
    <w:rsid w:val="006E706E"/>
    <w:rsid w:val="006E719B"/>
    <w:rsid w:val="006E7781"/>
    <w:rsid w:val="006E79B0"/>
    <w:rsid w:val="006E7F83"/>
    <w:rsid w:val="006F0046"/>
    <w:rsid w:val="006F046A"/>
    <w:rsid w:val="006F04CB"/>
    <w:rsid w:val="006F07AA"/>
    <w:rsid w:val="006F09A5"/>
    <w:rsid w:val="006F0E6A"/>
    <w:rsid w:val="006F0F03"/>
    <w:rsid w:val="006F16E2"/>
    <w:rsid w:val="006F198C"/>
    <w:rsid w:val="006F19F6"/>
    <w:rsid w:val="006F1BAA"/>
    <w:rsid w:val="006F209F"/>
    <w:rsid w:val="006F21B4"/>
    <w:rsid w:val="006F21E9"/>
    <w:rsid w:val="006F2274"/>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145"/>
    <w:rsid w:val="006F514D"/>
    <w:rsid w:val="006F530F"/>
    <w:rsid w:val="006F574C"/>
    <w:rsid w:val="006F5F0D"/>
    <w:rsid w:val="006F6243"/>
    <w:rsid w:val="006F68E6"/>
    <w:rsid w:val="006F6A16"/>
    <w:rsid w:val="006F6C45"/>
    <w:rsid w:val="006F6D19"/>
    <w:rsid w:val="006F70BD"/>
    <w:rsid w:val="006F754F"/>
    <w:rsid w:val="006F7560"/>
    <w:rsid w:val="006F76A5"/>
    <w:rsid w:val="006F76C5"/>
    <w:rsid w:val="006F78F8"/>
    <w:rsid w:val="006F7CA4"/>
    <w:rsid w:val="006F7F0E"/>
    <w:rsid w:val="00700025"/>
    <w:rsid w:val="007001F8"/>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1F0"/>
    <w:rsid w:val="00707299"/>
    <w:rsid w:val="00707378"/>
    <w:rsid w:val="0070798B"/>
    <w:rsid w:val="00707AA4"/>
    <w:rsid w:val="00707D21"/>
    <w:rsid w:val="00710341"/>
    <w:rsid w:val="007108CD"/>
    <w:rsid w:val="00710A06"/>
    <w:rsid w:val="00710BBA"/>
    <w:rsid w:val="00710C86"/>
    <w:rsid w:val="00710D82"/>
    <w:rsid w:val="00710E6A"/>
    <w:rsid w:val="00710F48"/>
    <w:rsid w:val="007115F9"/>
    <w:rsid w:val="00711798"/>
    <w:rsid w:val="0071190B"/>
    <w:rsid w:val="00711F31"/>
    <w:rsid w:val="00711F86"/>
    <w:rsid w:val="00711FF3"/>
    <w:rsid w:val="007124BF"/>
    <w:rsid w:val="00712E17"/>
    <w:rsid w:val="007131FE"/>
    <w:rsid w:val="00713502"/>
    <w:rsid w:val="0071378D"/>
    <w:rsid w:val="00713B80"/>
    <w:rsid w:val="00714A7C"/>
    <w:rsid w:val="00714BD8"/>
    <w:rsid w:val="00715103"/>
    <w:rsid w:val="00715340"/>
    <w:rsid w:val="007156E2"/>
    <w:rsid w:val="0071576A"/>
    <w:rsid w:val="0071586A"/>
    <w:rsid w:val="00715955"/>
    <w:rsid w:val="00715A20"/>
    <w:rsid w:val="00715E20"/>
    <w:rsid w:val="00715F17"/>
    <w:rsid w:val="00716061"/>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EF"/>
    <w:rsid w:val="00724D6C"/>
    <w:rsid w:val="00725262"/>
    <w:rsid w:val="00725529"/>
    <w:rsid w:val="00725AFF"/>
    <w:rsid w:val="00725B03"/>
    <w:rsid w:val="00725D38"/>
    <w:rsid w:val="007260CF"/>
    <w:rsid w:val="0072611D"/>
    <w:rsid w:val="007261B0"/>
    <w:rsid w:val="00726AE7"/>
    <w:rsid w:val="00726D2A"/>
    <w:rsid w:val="00727052"/>
    <w:rsid w:val="00727387"/>
    <w:rsid w:val="0072738D"/>
    <w:rsid w:val="00727723"/>
    <w:rsid w:val="007279DA"/>
    <w:rsid w:val="007279FA"/>
    <w:rsid w:val="00727AD9"/>
    <w:rsid w:val="007301D4"/>
    <w:rsid w:val="007303D6"/>
    <w:rsid w:val="0073062A"/>
    <w:rsid w:val="007308AA"/>
    <w:rsid w:val="00730B2C"/>
    <w:rsid w:val="00730F10"/>
    <w:rsid w:val="007310A1"/>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3F1"/>
    <w:rsid w:val="00735799"/>
    <w:rsid w:val="00735BC9"/>
    <w:rsid w:val="00735E06"/>
    <w:rsid w:val="00735E15"/>
    <w:rsid w:val="00735EB3"/>
    <w:rsid w:val="007364AA"/>
    <w:rsid w:val="00736988"/>
    <w:rsid w:val="00736C91"/>
    <w:rsid w:val="007372BE"/>
    <w:rsid w:val="00737B3D"/>
    <w:rsid w:val="00737E71"/>
    <w:rsid w:val="00737F38"/>
    <w:rsid w:val="00737FBD"/>
    <w:rsid w:val="0074023A"/>
    <w:rsid w:val="0074074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C0"/>
    <w:rsid w:val="00745263"/>
    <w:rsid w:val="00745C1A"/>
    <w:rsid w:val="00746CD2"/>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BC9"/>
    <w:rsid w:val="00755BE9"/>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668"/>
    <w:rsid w:val="007628D2"/>
    <w:rsid w:val="00763680"/>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474"/>
    <w:rsid w:val="007738DF"/>
    <w:rsid w:val="0077393B"/>
    <w:rsid w:val="00773A51"/>
    <w:rsid w:val="00773C0E"/>
    <w:rsid w:val="00773D13"/>
    <w:rsid w:val="00774264"/>
    <w:rsid w:val="00774297"/>
    <w:rsid w:val="0077436B"/>
    <w:rsid w:val="00774689"/>
    <w:rsid w:val="0077486F"/>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AF"/>
    <w:rsid w:val="00777231"/>
    <w:rsid w:val="00777D05"/>
    <w:rsid w:val="0078009F"/>
    <w:rsid w:val="00780310"/>
    <w:rsid w:val="0078034F"/>
    <w:rsid w:val="0078074E"/>
    <w:rsid w:val="007807F0"/>
    <w:rsid w:val="00780A2E"/>
    <w:rsid w:val="00780C5A"/>
    <w:rsid w:val="00780C86"/>
    <w:rsid w:val="00781123"/>
    <w:rsid w:val="007815D9"/>
    <w:rsid w:val="0078165A"/>
    <w:rsid w:val="00781771"/>
    <w:rsid w:val="00781F1A"/>
    <w:rsid w:val="007821D0"/>
    <w:rsid w:val="00782553"/>
    <w:rsid w:val="00782742"/>
    <w:rsid w:val="007831F1"/>
    <w:rsid w:val="007834C0"/>
    <w:rsid w:val="00783680"/>
    <w:rsid w:val="007837BB"/>
    <w:rsid w:val="0078381C"/>
    <w:rsid w:val="0078389A"/>
    <w:rsid w:val="00783AA1"/>
    <w:rsid w:val="00783B45"/>
    <w:rsid w:val="00783BFB"/>
    <w:rsid w:val="0078438A"/>
    <w:rsid w:val="00784590"/>
    <w:rsid w:val="007846CD"/>
    <w:rsid w:val="007849F3"/>
    <w:rsid w:val="00784ABE"/>
    <w:rsid w:val="0078556D"/>
    <w:rsid w:val="007855F4"/>
    <w:rsid w:val="0078581F"/>
    <w:rsid w:val="007858D9"/>
    <w:rsid w:val="007866FD"/>
    <w:rsid w:val="0078676E"/>
    <w:rsid w:val="00786B05"/>
    <w:rsid w:val="00786F55"/>
    <w:rsid w:val="0078701C"/>
    <w:rsid w:val="00787470"/>
    <w:rsid w:val="00787803"/>
    <w:rsid w:val="0078798F"/>
    <w:rsid w:val="00787EE8"/>
    <w:rsid w:val="007900A4"/>
    <w:rsid w:val="0079086E"/>
    <w:rsid w:val="007908A6"/>
    <w:rsid w:val="00790946"/>
    <w:rsid w:val="00790B75"/>
    <w:rsid w:val="00790D15"/>
    <w:rsid w:val="00790FEC"/>
    <w:rsid w:val="007912D6"/>
    <w:rsid w:val="0079190C"/>
    <w:rsid w:val="0079230C"/>
    <w:rsid w:val="00792A78"/>
    <w:rsid w:val="00792D9F"/>
    <w:rsid w:val="00793050"/>
    <w:rsid w:val="0079438E"/>
    <w:rsid w:val="00794BD0"/>
    <w:rsid w:val="00794C8E"/>
    <w:rsid w:val="00794C98"/>
    <w:rsid w:val="00794CB2"/>
    <w:rsid w:val="00794DF9"/>
    <w:rsid w:val="007953A4"/>
    <w:rsid w:val="00795BA9"/>
    <w:rsid w:val="00795DA3"/>
    <w:rsid w:val="00795EAB"/>
    <w:rsid w:val="00795EB1"/>
    <w:rsid w:val="0079662E"/>
    <w:rsid w:val="00796A22"/>
    <w:rsid w:val="00796B5B"/>
    <w:rsid w:val="00797022"/>
    <w:rsid w:val="00797114"/>
    <w:rsid w:val="007974C7"/>
    <w:rsid w:val="007976C4"/>
    <w:rsid w:val="00797817"/>
    <w:rsid w:val="007A0523"/>
    <w:rsid w:val="007A05E9"/>
    <w:rsid w:val="007A07AB"/>
    <w:rsid w:val="007A07AF"/>
    <w:rsid w:val="007A0AE3"/>
    <w:rsid w:val="007A0C94"/>
    <w:rsid w:val="007A0DA8"/>
    <w:rsid w:val="007A0F4D"/>
    <w:rsid w:val="007A13BF"/>
    <w:rsid w:val="007A1954"/>
    <w:rsid w:val="007A195A"/>
    <w:rsid w:val="007A1ECF"/>
    <w:rsid w:val="007A1FDA"/>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7FF"/>
    <w:rsid w:val="007A5F6D"/>
    <w:rsid w:val="007A646E"/>
    <w:rsid w:val="007A6539"/>
    <w:rsid w:val="007A66B2"/>
    <w:rsid w:val="007A66D1"/>
    <w:rsid w:val="007A6884"/>
    <w:rsid w:val="007A6C23"/>
    <w:rsid w:val="007A6F0C"/>
    <w:rsid w:val="007A70EE"/>
    <w:rsid w:val="007A7300"/>
    <w:rsid w:val="007A753E"/>
    <w:rsid w:val="007B01F0"/>
    <w:rsid w:val="007B02CA"/>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E00"/>
    <w:rsid w:val="007B3E5D"/>
    <w:rsid w:val="007B3F04"/>
    <w:rsid w:val="007B4053"/>
    <w:rsid w:val="007B41E5"/>
    <w:rsid w:val="007B444B"/>
    <w:rsid w:val="007B46A1"/>
    <w:rsid w:val="007B4ABA"/>
    <w:rsid w:val="007B4B76"/>
    <w:rsid w:val="007B4F56"/>
    <w:rsid w:val="007B574F"/>
    <w:rsid w:val="007B5D36"/>
    <w:rsid w:val="007B6198"/>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8CC"/>
    <w:rsid w:val="007C391D"/>
    <w:rsid w:val="007C3A46"/>
    <w:rsid w:val="007C4284"/>
    <w:rsid w:val="007C4414"/>
    <w:rsid w:val="007C4726"/>
    <w:rsid w:val="007C47FF"/>
    <w:rsid w:val="007C5089"/>
    <w:rsid w:val="007C5CEE"/>
    <w:rsid w:val="007C69F3"/>
    <w:rsid w:val="007C6D87"/>
    <w:rsid w:val="007C6DB9"/>
    <w:rsid w:val="007C7560"/>
    <w:rsid w:val="007C75FD"/>
    <w:rsid w:val="007C77A0"/>
    <w:rsid w:val="007C7980"/>
    <w:rsid w:val="007C7CC5"/>
    <w:rsid w:val="007C7F4B"/>
    <w:rsid w:val="007D0345"/>
    <w:rsid w:val="007D0A52"/>
    <w:rsid w:val="007D0B0C"/>
    <w:rsid w:val="007D1146"/>
    <w:rsid w:val="007D15FF"/>
    <w:rsid w:val="007D1B79"/>
    <w:rsid w:val="007D1B97"/>
    <w:rsid w:val="007D1F7C"/>
    <w:rsid w:val="007D2330"/>
    <w:rsid w:val="007D2B5A"/>
    <w:rsid w:val="007D2C32"/>
    <w:rsid w:val="007D2DB9"/>
    <w:rsid w:val="007D2DDE"/>
    <w:rsid w:val="007D33B4"/>
    <w:rsid w:val="007D356C"/>
    <w:rsid w:val="007D35C2"/>
    <w:rsid w:val="007D35C4"/>
    <w:rsid w:val="007D3852"/>
    <w:rsid w:val="007D3989"/>
    <w:rsid w:val="007D3A64"/>
    <w:rsid w:val="007D4113"/>
    <w:rsid w:val="007D45CC"/>
    <w:rsid w:val="007D48B8"/>
    <w:rsid w:val="007D49D0"/>
    <w:rsid w:val="007D4E4D"/>
    <w:rsid w:val="007D5567"/>
    <w:rsid w:val="007D5587"/>
    <w:rsid w:val="007D57B2"/>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13"/>
    <w:rsid w:val="007E0D88"/>
    <w:rsid w:val="007E11AA"/>
    <w:rsid w:val="007E144D"/>
    <w:rsid w:val="007E154F"/>
    <w:rsid w:val="007E20B1"/>
    <w:rsid w:val="007E223B"/>
    <w:rsid w:val="007E233E"/>
    <w:rsid w:val="007E2479"/>
    <w:rsid w:val="007E28E6"/>
    <w:rsid w:val="007E2EDF"/>
    <w:rsid w:val="007E2F0B"/>
    <w:rsid w:val="007E2FB1"/>
    <w:rsid w:val="007E3036"/>
    <w:rsid w:val="007E344D"/>
    <w:rsid w:val="007E3747"/>
    <w:rsid w:val="007E4611"/>
    <w:rsid w:val="007E47CD"/>
    <w:rsid w:val="007E4E91"/>
    <w:rsid w:val="007E546D"/>
    <w:rsid w:val="007E5633"/>
    <w:rsid w:val="007E5778"/>
    <w:rsid w:val="007E5788"/>
    <w:rsid w:val="007E5956"/>
    <w:rsid w:val="007E5CD6"/>
    <w:rsid w:val="007E5D98"/>
    <w:rsid w:val="007E5EA8"/>
    <w:rsid w:val="007E5EB3"/>
    <w:rsid w:val="007E60C7"/>
    <w:rsid w:val="007E658D"/>
    <w:rsid w:val="007E65F3"/>
    <w:rsid w:val="007E6A87"/>
    <w:rsid w:val="007E6F0C"/>
    <w:rsid w:val="007E7041"/>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53F"/>
    <w:rsid w:val="007F1B07"/>
    <w:rsid w:val="007F1BDB"/>
    <w:rsid w:val="007F1C13"/>
    <w:rsid w:val="007F1C8C"/>
    <w:rsid w:val="007F1CF2"/>
    <w:rsid w:val="007F1DCF"/>
    <w:rsid w:val="007F1EDE"/>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9C6"/>
    <w:rsid w:val="007F5D78"/>
    <w:rsid w:val="007F623F"/>
    <w:rsid w:val="007F6260"/>
    <w:rsid w:val="007F6269"/>
    <w:rsid w:val="007F6839"/>
    <w:rsid w:val="007F6DF6"/>
    <w:rsid w:val="007F6E88"/>
    <w:rsid w:val="007F6EE9"/>
    <w:rsid w:val="007F6F1A"/>
    <w:rsid w:val="007F6FDA"/>
    <w:rsid w:val="007F7259"/>
    <w:rsid w:val="007F7519"/>
    <w:rsid w:val="007F76A8"/>
    <w:rsid w:val="007F792F"/>
    <w:rsid w:val="007F79EA"/>
    <w:rsid w:val="007F7AF8"/>
    <w:rsid w:val="008002D2"/>
    <w:rsid w:val="008007DF"/>
    <w:rsid w:val="0080130F"/>
    <w:rsid w:val="00801392"/>
    <w:rsid w:val="0080149E"/>
    <w:rsid w:val="00801B2C"/>
    <w:rsid w:val="00801B89"/>
    <w:rsid w:val="00801C92"/>
    <w:rsid w:val="00801EA6"/>
    <w:rsid w:val="008021AC"/>
    <w:rsid w:val="0080250A"/>
    <w:rsid w:val="008026B9"/>
    <w:rsid w:val="00802B45"/>
    <w:rsid w:val="00802E44"/>
    <w:rsid w:val="008031E1"/>
    <w:rsid w:val="008032B9"/>
    <w:rsid w:val="008035DD"/>
    <w:rsid w:val="00803F1A"/>
    <w:rsid w:val="00804223"/>
    <w:rsid w:val="00804727"/>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9D1"/>
    <w:rsid w:val="00813A90"/>
    <w:rsid w:val="00813D2F"/>
    <w:rsid w:val="008141A8"/>
    <w:rsid w:val="00814617"/>
    <w:rsid w:val="00814F30"/>
    <w:rsid w:val="0081514B"/>
    <w:rsid w:val="00815506"/>
    <w:rsid w:val="0081556A"/>
    <w:rsid w:val="00815684"/>
    <w:rsid w:val="008158CA"/>
    <w:rsid w:val="0081591D"/>
    <w:rsid w:val="00816F1D"/>
    <w:rsid w:val="0081732A"/>
    <w:rsid w:val="008174F0"/>
    <w:rsid w:val="00817697"/>
    <w:rsid w:val="0081777C"/>
    <w:rsid w:val="00817897"/>
    <w:rsid w:val="008178FC"/>
    <w:rsid w:val="00817A4D"/>
    <w:rsid w:val="00817AC3"/>
    <w:rsid w:val="00817D33"/>
    <w:rsid w:val="00817F44"/>
    <w:rsid w:val="00820267"/>
    <w:rsid w:val="008206A0"/>
    <w:rsid w:val="00820954"/>
    <w:rsid w:val="00820E9E"/>
    <w:rsid w:val="008214DD"/>
    <w:rsid w:val="008217C5"/>
    <w:rsid w:val="00822079"/>
    <w:rsid w:val="008229BE"/>
    <w:rsid w:val="00822B80"/>
    <w:rsid w:val="00822C3F"/>
    <w:rsid w:val="00822F0D"/>
    <w:rsid w:val="00822F77"/>
    <w:rsid w:val="00822FA1"/>
    <w:rsid w:val="008230BF"/>
    <w:rsid w:val="0082312F"/>
    <w:rsid w:val="00823300"/>
    <w:rsid w:val="0082352B"/>
    <w:rsid w:val="00823894"/>
    <w:rsid w:val="008238DA"/>
    <w:rsid w:val="00823BDD"/>
    <w:rsid w:val="0082477F"/>
    <w:rsid w:val="008249B8"/>
    <w:rsid w:val="00824B5B"/>
    <w:rsid w:val="00824E37"/>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D0C"/>
    <w:rsid w:val="008317E6"/>
    <w:rsid w:val="008319C6"/>
    <w:rsid w:val="00831BBA"/>
    <w:rsid w:val="00831C51"/>
    <w:rsid w:val="00831DE7"/>
    <w:rsid w:val="00831E12"/>
    <w:rsid w:val="00831F88"/>
    <w:rsid w:val="0083203E"/>
    <w:rsid w:val="0083228E"/>
    <w:rsid w:val="008322F6"/>
    <w:rsid w:val="00832D73"/>
    <w:rsid w:val="00832EB2"/>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B14"/>
    <w:rsid w:val="00843FC4"/>
    <w:rsid w:val="00843FD9"/>
    <w:rsid w:val="00844CDA"/>
    <w:rsid w:val="00844F02"/>
    <w:rsid w:val="00845357"/>
    <w:rsid w:val="0084537B"/>
    <w:rsid w:val="0084589F"/>
    <w:rsid w:val="00845BCB"/>
    <w:rsid w:val="00845E25"/>
    <w:rsid w:val="00845FB6"/>
    <w:rsid w:val="008460E7"/>
    <w:rsid w:val="00846419"/>
    <w:rsid w:val="00846ADC"/>
    <w:rsid w:val="00847986"/>
    <w:rsid w:val="00847E3D"/>
    <w:rsid w:val="00847FBE"/>
    <w:rsid w:val="00847FCE"/>
    <w:rsid w:val="008504AE"/>
    <w:rsid w:val="00850BFD"/>
    <w:rsid w:val="00851032"/>
    <w:rsid w:val="008518D5"/>
    <w:rsid w:val="00851B46"/>
    <w:rsid w:val="00851ED3"/>
    <w:rsid w:val="0085206F"/>
    <w:rsid w:val="008525B8"/>
    <w:rsid w:val="0085270B"/>
    <w:rsid w:val="00852CF4"/>
    <w:rsid w:val="00852E7A"/>
    <w:rsid w:val="00852EEC"/>
    <w:rsid w:val="00852F0B"/>
    <w:rsid w:val="008530A2"/>
    <w:rsid w:val="00853117"/>
    <w:rsid w:val="008532B9"/>
    <w:rsid w:val="00853A2D"/>
    <w:rsid w:val="00853A82"/>
    <w:rsid w:val="00853BA1"/>
    <w:rsid w:val="00853CB7"/>
    <w:rsid w:val="00853DF7"/>
    <w:rsid w:val="00853ED9"/>
    <w:rsid w:val="0085402C"/>
    <w:rsid w:val="008542B9"/>
    <w:rsid w:val="00854394"/>
    <w:rsid w:val="00854747"/>
    <w:rsid w:val="008549A7"/>
    <w:rsid w:val="00854CED"/>
    <w:rsid w:val="0085503D"/>
    <w:rsid w:val="0085513F"/>
    <w:rsid w:val="00855302"/>
    <w:rsid w:val="00855B34"/>
    <w:rsid w:val="00855B69"/>
    <w:rsid w:val="00855E90"/>
    <w:rsid w:val="00856036"/>
    <w:rsid w:val="008562D4"/>
    <w:rsid w:val="008563B5"/>
    <w:rsid w:val="008567B7"/>
    <w:rsid w:val="00856D67"/>
    <w:rsid w:val="00857115"/>
    <w:rsid w:val="008577CC"/>
    <w:rsid w:val="00857C67"/>
    <w:rsid w:val="008609E9"/>
    <w:rsid w:val="00860BB5"/>
    <w:rsid w:val="008614FE"/>
    <w:rsid w:val="0086180C"/>
    <w:rsid w:val="00861910"/>
    <w:rsid w:val="00861926"/>
    <w:rsid w:val="0086197B"/>
    <w:rsid w:val="00861BBD"/>
    <w:rsid w:val="00861E70"/>
    <w:rsid w:val="00862525"/>
    <w:rsid w:val="008636F1"/>
    <w:rsid w:val="00863F08"/>
    <w:rsid w:val="00865640"/>
    <w:rsid w:val="0086578B"/>
    <w:rsid w:val="00865AFF"/>
    <w:rsid w:val="00865E4E"/>
    <w:rsid w:val="00865FFF"/>
    <w:rsid w:val="008664F2"/>
    <w:rsid w:val="0086679A"/>
    <w:rsid w:val="008668CC"/>
    <w:rsid w:val="0086696A"/>
    <w:rsid w:val="00867033"/>
    <w:rsid w:val="00867EFD"/>
    <w:rsid w:val="00867FEE"/>
    <w:rsid w:val="00870012"/>
    <w:rsid w:val="00870131"/>
    <w:rsid w:val="00870306"/>
    <w:rsid w:val="00870420"/>
    <w:rsid w:val="008705F5"/>
    <w:rsid w:val="0087086C"/>
    <w:rsid w:val="00870C7F"/>
    <w:rsid w:val="008712DE"/>
    <w:rsid w:val="008717F1"/>
    <w:rsid w:val="00871B14"/>
    <w:rsid w:val="00871B6C"/>
    <w:rsid w:val="00871C1C"/>
    <w:rsid w:val="00872255"/>
    <w:rsid w:val="008728C0"/>
    <w:rsid w:val="00872A29"/>
    <w:rsid w:val="00872CF0"/>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F5F"/>
    <w:rsid w:val="008820B0"/>
    <w:rsid w:val="0088213A"/>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5DC"/>
    <w:rsid w:val="00886B85"/>
    <w:rsid w:val="00886E2B"/>
    <w:rsid w:val="0088709A"/>
    <w:rsid w:val="00890216"/>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F30"/>
    <w:rsid w:val="00896574"/>
    <w:rsid w:val="00896B20"/>
    <w:rsid w:val="00896C50"/>
    <w:rsid w:val="00896FE4"/>
    <w:rsid w:val="00896FF8"/>
    <w:rsid w:val="00897E4B"/>
    <w:rsid w:val="00897EC1"/>
    <w:rsid w:val="008A0099"/>
    <w:rsid w:val="008A023C"/>
    <w:rsid w:val="008A04B2"/>
    <w:rsid w:val="008A04CD"/>
    <w:rsid w:val="008A04F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93D"/>
    <w:rsid w:val="008A4AB3"/>
    <w:rsid w:val="008A4DBF"/>
    <w:rsid w:val="008A4E17"/>
    <w:rsid w:val="008A4E54"/>
    <w:rsid w:val="008A4F7D"/>
    <w:rsid w:val="008A5124"/>
    <w:rsid w:val="008A548C"/>
    <w:rsid w:val="008A5509"/>
    <w:rsid w:val="008A57E1"/>
    <w:rsid w:val="008A5978"/>
    <w:rsid w:val="008A5ABC"/>
    <w:rsid w:val="008A626B"/>
    <w:rsid w:val="008A62E6"/>
    <w:rsid w:val="008A6461"/>
    <w:rsid w:val="008A6699"/>
    <w:rsid w:val="008A6AFC"/>
    <w:rsid w:val="008A7259"/>
    <w:rsid w:val="008A72D4"/>
    <w:rsid w:val="008A7911"/>
    <w:rsid w:val="008B01AA"/>
    <w:rsid w:val="008B03A3"/>
    <w:rsid w:val="008B0BDF"/>
    <w:rsid w:val="008B0F26"/>
    <w:rsid w:val="008B11DA"/>
    <w:rsid w:val="008B11ED"/>
    <w:rsid w:val="008B11F7"/>
    <w:rsid w:val="008B1235"/>
    <w:rsid w:val="008B1247"/>
    <w:rsid w:val="008B13D7"/>
    <w:rsid w:val="008B1983"/>
    <w:rsid w:val="008B248A"/>
    <w:rsid w:val="008B29C2"/>
    <w:rsid w:val="008B2B15"/>
    <w:rsid w:val="008B2DAE"/>
    <w:rsid w:val="008B316A"/>
    <w:rsid w:val="008B346E"/>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751"/>
    <w:rsid w:val="008B5A5F"/>
    <w:rsid w:val="008B5CB9"/>
    <w:rsid w:val="008B5F80"/>
    <w:rsid w:val="008B664F"/>
    <w:rsid w:val="008B6782"/>
    <w:rsid w:val="008B68BC"/>
    <w:rsid w:val="008B6B8C"/>
    <w:rsid w:val="008B6C4C"/>
    <w:rsid w:val="008B714F"/>
    <w:rsid w:val="008B76E8"/>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455"/>
    <w:rsid w:val="008C40BD"/>
    <w:rsid w:val="008C4382"/>
    <w:rsid w:val="008C4504"/>
    <w:rsid w:val="008C4782"/>
    <w:rsid w:val="008C4A1A"/>
    <w:rsid w:val="008C4BF3"/>
    <w:rsid w:val="008C4D3F"/>
    <w:rsid w:val="008C5655"/>
    <w:rsid w:val="008C5860"/>
    <w:rsid w:val="008C58C9"/>
    <w:rsid w:val="008C5EB9"/>
    <w:rsid w:val="008C6116"/>
    <w:rsid w:val="008C61D5"/>
    <w:rsid w:val="008C6210"/>
    <w:rsid w:val="008C6527"/>
    <w:rsid w:val="008C6896"/>
    <w:rsid w:val="008C690D"/>
    <w:rsid w:val="008C7825"/>
    <w:rsid w:val="008C79DB"/>
    <w:rsid w:val="008C7B34"/>
    <w:rsid w:val="008D0284"/>
    <w:rsid w:val="008D03A5"/>
    <w:rsid w:val="008D03FA"/>
    <w:rsid w:val="008D0739"/>
    <w:rsid w:val="008D07D0"/>
    <w:rsid w:val="008D07DD"/>
    <w:rsid w:val="008D0886"/>
    <w:rsid w:val="008D092B"/>
    <w:rsid w:val="008D0A50"/>
    <w:rsid w:val="008D0A74"/>
    <w:rsid w:val="008D0D96"/>
    <w:rsid w:val="008D0DC1"/>
    <w:rsid w:val="008D127B"/>
    <w:rsid w:val="008D1AFA"/>
    <w:rsid w:val="008D1B9E"/>
    <w:rsid w:val="008D23A2"/>
    <w:rsid w:val="008D25D8"/>
    <w:rsid w:val="008D25FE"/>
    <w:rsid w:val="008D2721"/>
    <w:rsid w:val="008D2882"/>
    <w:rsid w:val="008D2EBF"/>
    <w:rsid w:val="008D3022"/>
    <w:rsid w:val="008D33F8"/>
    <w:rsid w:val="008D34F1"/>
    <w:rsid w:val="008D355F"/>
    <w:rsid w:val="008D35A2"/>
    <w:rsid w:val="008D3CC7"/>
    <w:rsid w:val="008D4166"/>
    <w:rsid w:val="008D44DC"/>
    <w:rsid w:val="008D4618"/>
    <w:rsid w:val="008D4930"/>
    <w:rsid w:val="008D4A6B"/>
    <w:rsid w:val="008D4B29"/>
    <w:rsid w:val="008D4B93"/>
    <w:rsid w:val="008D4E8E"/>
    <w:rsid w:val="008D4FDF"/>
    <w:rsid w:val="008D5178"/>
    <w:rsid w:val="008D553A"/>
    <w:rsid w:val="008D57B8"/>
    <w:rsid w:val="008D5B17"/>
    <w:rsid w:val="008D5F38"/>
    <w:rsid w:val="008D62BE"/>
    <w:rsid w:val="008D65CF"/>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32DF"/>
    <w:rsid w:val="008E37BB"/>
    <w:rsid w:val="008E387D"/>
    <w:rsid w:val="008E3969"/>
    <w:rsid w:val="008E39AD"/>
    <w:rsid w:val="008E3B9E"/>
    <w:rsid w:val="008E43BF"/>
    <w:rsid w:val="008E4461"/>
    <w:rsid w:val="008E4914"/>
    <w:rsid w:val="008E494F"/>
    <w:rsid w:val="008E4F93"/>
    <w:rsid w:val="008E50F1"/>
    <w:rsid w:val="008E529F"/>
    <w:rsid w:val="008E56D8"/>
    <w:rsid w:val="008E5C4A"/>
    <w:rsid w:val="008E5F5A"/>
    <w:rsid w:val="008E65C8"/>
    <w:rsid w:val="008E6955"/>
    <w:rsid w:val="008E6BDE"/>
    <w:rsid w:val="008E6EB0"/>
    <w:rsid w:val="008E715F"/>
    <w:rsid w:val="008E71C1"/>
    <w:rsid w:val="008E7223"/>
    <w:rsid w:val="008E743A"/>
    <w:rsid w:val="008E744A"/>
    <w:rsid w:val="008E7547"/>
    <w:rsid w:val="008E767A"/>
    <w:rsid w:val="008E78D6"/>
    <w:rsid w:val="008E7B40"/>
    <w:rsid w:val="008E7E11"/>
    <w:rsid w:val="008E7F75"/>
    <w:rsid w:val="008F07FA"/>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2B6"/>
    <w:rsid w:val="008F3336"/>
    <w:rsid w:val="008F3379"/>
    <w:rsid w:val="008F3B50"/>
    <w:rsid w:val="008F426C"/>
    <w:rsid w:val="008F43AB"/>
    <w:rsid w:val="008F4545"/>
    <w:rsid w:val="008F4861"/>
    <w:rsid w:val="008F4F33"/>
    <w:rsid w:val="008F5176"/>
    <w:rsid w:val="008F5483"/>
    <w:rsid w:val="008F5666"/>
    <w:rsid w:val="008F57DD"/>
    <w:rsid w:val="008F58DB"/>
    <w:rsid w:val="008F5946"/>
    <w:rsid w:val="008F5958"/>
    <w:rsid w:val="008F5FB5"/>
    <w:rsid w:val="008F6035"/>
    <w:rsid w:val="008F64F5"/>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D30"/>
    <w:rsid w:val="00900F9A"/>
    <w:rsid w:val="009012B6"/>
    <w:rsid w:val="00901708"/>
    <w:rsid w:val="00901AEE"/>
    <w:rsid w:val="00901AEF"/>
    <w:rsid w:val="00902361"/>
    <w:rsid w:val="00902563"/>
    <w:rsid w:val="009027CE"/>
    <w:rsid w:val="00902ABE"/>
    <w:rsid w:val="00902BFA"/>
    <w:rsid w:val="00902C1C"/>
    <w:rsid w:val="00902C85"/>
    <w:rsid w:val="009033FB"/>
    <w:rsid w:val="009035B6"/>
    <w:rsid w:val="00903AFB"/>
    <w:rsid w:val="00903F46"/>
    <w:rsid w:val="00904266"/>
    <w:rsid w:val="00904608"/>
    <w:rsid w:val="00904D85"/>
    <w:rsid w:val="00904EDF"/>
    <w:rsid w:val="0090524A"/>
    <w:rsid w:val="009056FD"/>
    <w:rsid w:val="00905A75"/>
    <w:rsid w:val="00905EBF"/>
    <w:rsid w:val="00905F24"/>
    <w:rsid w:val="00906CA0"/>
    <w:rsid w:val="00906DC2"/>
    <w:rsid w:val="00906DF1"/>
    <w:rsid w:val="00906E0E"/>
    <w:rsid w:val="00906F8F"/>
    <w:rsid w:val="00907867"/>
    <w:rsid w:val="00907A14"/>
    <w:rsid w:val="00907A9A"/>
    <w:rsid w:val="00907CA2"/>
    <w:rsid w:val="0091063A"/>
    <w:rsid w:val="0091094A"/>
    <w:rsid w:val="009109B6"/>
    <w:rsid w:val="00910C47"/>
    <w:rsid w:val="00911038"/>
    <w:rsid w:val="00911078"/>
    <w:rsid w:val="009110AA"/>
    <w:rsid w:val="0091114A"/>
    <w:rsid w:val="00911861"/>
    <w:rsid w:val="009124B3"/>
    <w:rsid w:val="00912CCF"/>
    <w:rsid w:val="00912F26"/>
    <w:rsid w:val="00913725"/>
    <w:rsid w:val="00913891"/>
    <w:rsid w:val="009138D1"/>
    <w:rsid w:val="00913DFA"/>
    <w:rsid w:val="009148F6"/>
    <w:rsid w:val="00914AC8"/>
    <w:rsid w:val="00914DB0"/>
    <w:rsid w:val="00914EDB"/>
    <w:rsid w:val="0091571E"/>
    <w:rsid w:val="00915EAE"/>
    <w:rsid w:val="00915FE5"/>
    <w:rsid w:val="009161E7"/>
    <w:rsid w:val="00916DB7"/>
    <w:rsid w:val="009170BD"/>
    <w:rsid w:val="009170C4"/>
    <w:rsid w:val="009178AE"/>
    <w:rsid w:val="009178E6"/>
    <w:rsid w:val="00917C59"/>
    <w:rsid w:val="00917CF1"/>
    <w:rsid w:val="00917D3A"/>
    <w:rsid w:val="00917F1F"/>
    <w:rsid w:val="00920A06"/>
    <w:rsid w:val="00920D03"/>
    <w:rsid w:val="00920EB3"/>
    <w:rsid w:val="00921966"/>
    <w:rsid w:val="00921D77"/>
    <w:rsid w:val="00921FC4"/>
    <w:rsid w:val="0092226D"/>
    <w:rsid w:val="00922474"/>
    <w:rsid w:val="0092251B"/>
    <w:rsid w:val="009227BA"/>
    <w:rsid w:val="009227C9"/>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A3A"/>
    <w:rsid w:val="00926B76"/>
    <w:rsid w:val="0092710C"/>
    <w:rsid w:val="00927756"/>
    <w:rsid w:val="00927BE5"/>
    <w:rsid w:val="00927EBD"/>
    <w:rsid w:val="009300F5"/>
    <w:rsid w:val="0093023F"/>
    <w:rsid w:val="00930604"/>
    <w:rsid w:val="00930734"/>
    <w:rsid w:val="00930A9F"/>
    <w:rsid w:val="00930AE3"/>
    <w:rsid w:val="00930F13"/>
    <w:rsid w:val="009311FE"/>
    <w:rsid w:val="00931469"/>
    <w:rsid w:val="00931A85"/>
    <w:rsid w:val="00931BE3"/>
    <w:rsid w:val="009323AB"/>
    <w:rsid w:val="00932699"/>
    <w:rsid w:val="0093272E"/>
    <w:rsid w:val="00932901"/>
    <w:rsid w:val="00932A61"/>
    <w:rsid w:val="00932AED"/>
    <w:rsid w:val="00932EC6"/>
    <w:rsid w:val="00933369"/>
    <w:rsid w:val="009342D0"/>
    <w:rsid w:val="009343A7"/>
    <w:rsid w:val="009344D4"/>
    <w:rsid w:val="009348AD"/>
    <w:rsid w:val="00934B8D"/>
    <w:rsid w:val="00935056"/>
    <w:rsid w:val="0093568D"/>
    <w:rsid w:val="009357DB"/>
    <w:rsid w:val="00935C6C"/>
    <w:rsid w:val="00935D46"/>
    <w:rsid w:val="009360AC"/>
    <w:rsid w:val="009360B8"/>
    <w:rsid w:val="0093627A"/>
    <w:rsid w:val="009362AF"/>
    <w:rsid w:val="00936367"/>
    <w:rsid w:val="00936914"/>
    <w:rsid w:val="0093698D"/>
    <w:rsid w:val="0093762D"/>
    <w:rsid w:val="00937F28"/>
    <w:rsid w:val="00940147"/>
    <w:rsid w:val="009405CF"/>
    <w:rsid w:val="00940616"/>
    <w:rsid w:val="0094065B"/>
    <w:rsid w:val="0094118C"/>
    <w:rsid w:val="0094123E"/>
    <w:rsid w:val="00941256"/>
    <w:rsid w:val="0094137F"/>
    <w:rsid w:val="0094150C"/>
    <w:rsid w:val="009418B9"/>
    <w:rsid w:val="00941902"/>
    <w:rsid w:val="00941C50"/>
    <w:rsid w:val="00941D37"/>
    <w:rsid w:val="00941E51"/>
    <w:rsid w:val="00941FA5"/>
    <w:rsid w:val="00942279"/>
    <w:rsid w:val="00942675"/>
    <w:rsid w:val="0094312E"/>
    <w:rsid w:val="00943284"/>
    <w:rsid w:val="009443F7"/>
    <w:rsid w:val="0094452E"/>
    <w:rsid w:val="00944541"/>
    <w:rsid w:val="00944853"/>
    <w:rsid w:val="009448B8"/>
    <w:rsid w:val="00944EAC"/>
    <w:rsid w:val="0094522F"/>
    <w:rsid w:val="00945413"/>
    <w:rsid w:val="00945DFA"/>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EB"/>
    <w:rsid w:val="00953FE5"/>
    <w:rsid w:val="0095400B"/>
    <w:rsid w:val="009540C6"/>
    <w:rsid w:val="00954676"/>
    <w:rsid w:val="0095468C"/>
    <w:rsid w:val="00954DAC"/>
    <w:rsid w:val="009554B9"/>
    <w:rsid w:val="00955570"/>
    <w:rsid w:val="00955664"/>
    <w:rsid w:val="009557F7"/>
    <w:rsid w:val="00955B0B"/>
    <w:rsid w:val="00955B81"/>
    <w:rsid w:val="00955C9C"/>
    <w:rsid w:val="00955E01"/>
    <w:rsid w:val="0095602A"/>
    <w:rsid w:val="00956107"/>
    <w:rsid w:val="0095630A"/>
    <w:rsid w:val="00956713"/>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8F5"/>
    <w:rsid w:val="00965F8E"/>
    <w:rsid w:val="00965FF4"/>
    <w:rsid w:val="00966036"/>
    <w:rsid w:val="009660E8"/>
    <w:rsid w:val="0096630C"/>
    <w:rsid w:val="00966BBE"/>
    <w:rsid w:val="00966EFD"/>
    <w:rsid w:val="0096754F"/>
    <w:rsid w:val="00967A6D"/>
    <w:rsid w:val="00967D7C"/>
    <w:rsid w:val="0097018A"/>
    <w:rsid w:val="0097070D"/>
    <w:rsid w:val="0097079D"/>
    <w:rsid w:val="00970A58"/>
    <w:rsid w:val="00970B1B"/>
    <w:rsid w:val="00970E70"/>
    <w:rsid w:val="00970FD3"/>
    <w:rsid w:val="009710FD"/>
    <w:rsid w:val="00971453"/>
    <w:rsid w:val="00971523"/>
    <w:rsid w:val="0097152D"/>
    <w:rsid w:val="00971668"/>
    <w:rsid w:val="00971810"/>
    <w:rsid w:val="00971B78"/>
    <w:rsid w:val="00971BCE"/>
    <w:rsid w:val="00971F8E"/>
    <w:rsid w:val="00972281"/>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F29"/>
    <w:rsid w:val="00975F80"/>
    <w:rsid w:val="0097615F"/>
    <w:rsid w:val="009761F9"/>
    <w:rsid w:val="0097641F"/>
    <w:rsid w:val="009764C5"/>
    <w:rsid w:val="009764DC"/>
    <w:rsid w:val="00976564"/>
    <w:rsid w:val="0097661F"/>
    <w:rsid w:val="009766E5"/>
    <w:rsid w:val="00976B0D"/>
    <w:rsid w:val="00976E8E"/>
    <w:rsid w:val="00976F00"/>
    <w:rsid w:val="0097702A"/>
    <w:rsid w:val="00977731"/>
    <w:rsid w:val="009777E1"/>
    <w:rsid w:val="009779E8"/>
    <w:rsid w:val="00977A6C"/>
    <w:rsid w:val="00977FA4"/>
    <w:rsid w:val="00980372"/>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FF3"/>
    <w:rsid w:val="009840B3"/>
    <w:rsid w:val="0098442B"/>
    <w:rsid w:val="0098457A"/>
    <w:rsid w:val="00984706"/>
    <w:rsid w:val="00984974"/>
    <w:rsid w:val="00984B23"/>
    <w:rsid w:val="00984E80"/>
    <w:rsid w:val="00985399"/>
    <w:rsid w:val="00985D8A"/>
    <w:rsid w:val="0098617B"/>
    <w:rsid w:val="00986274"/>
    <w:rsid w:val="0098681F"/>
    <w:rsid w:val="00986BDA"/>
    <w:rsid w:val="00986C38"/>
    <w:rsid w:val="00987003"/>
    <w:rsid w:val="00987415"/>
    <w:rsid w:val="00987628"/>
    <w:rsid w:val="009879D6"/>
    <w:rsid w:val="00987ABA"/>
    <w:rsid w:val="00987BB6"/>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29C"/>
    <w:rsid w:val="009938D7"/>
    <w:rsid w:val="009939A8"/>
    <w:rsid w:val="00993CD6"/>
    <w:rsid w:val="00993D2D"/>
    <w:rsid w:val="00994533"/>
    <w:rsid w:val="00994A43"/>
    <w:rsid w:val="00994A8A"/>
    <w:rsid w:val="00994B44"/>
    <w:rsid w:val="00994CDA"/>
    <w:rsid w:val="00994DC6"/>
    <w:rsid w:val="00994F69"/>
    <w:rsid w:val="0099503F"/>
    <w:rsid w:val="00995330"/>
    <w:rsid w:val="0099545B"/>
    <w:rsid w:val="0099547B"/>
    <w:rsid w:val="00995526"/>
    <w:rsid w:val="00995E0C"/>
    <w:rsid w:val="00995FB1"/>
    <w:rsid w:val="00996702"/>
    <w:rsid w:val="009968C4"/>
    <w:rsid w:val="00997194"/>
    <w:rsid w:val="00997418"/>
    <w:rsid w:val="009A0129"/>
    <w:rsid w:val="009A04CF"/>
    <w:rsid w:val="009A07E1"/>
    <w:rsid w:val="009A0B55"/>
    <w:rsid w:val="009A1804"/>
    <w:rsid w:val="009A1A14"/>
    <w:rsid w:val="009A1BDE"/>
    <w:rsid w:val="009A25EE"/>
    <w:rsid w:val="009A2CE2"/>
    <w:rsid w:val="009A2DDE"/>
    <w:rsid w:val="009A2F72"/>
    <w:rsid w:val="009A2FB7"/>
    <w:rsid w:val="009A3256"/>
    <w:rsid w:val="009A3779"/>
    <w:rsid w:val="009A3D4C"/>
    <w:rsid w:val="009A4007"/>
    <w:rsid w:val="009A414D"/>
    <w:rsid w:val="009A4303"/>
    <w:rsid w:val="009A4575"/>
    <w:rsid w:val="009A4AD6"/>
    <w:rsid w:val="009A4F12"/>
    <w:rsid w:val="009A5522"/>
    <w:rsid w:val="009A555A"/>
    <w:rsid w:val="009A584E"/>
    <w:rsid w:val="009A5887"/>
    <w:rsid w:val="009A5B4D"/>
    <w:rsid w:val="009A5D53"/>
    <w:rsid w:val="009A5E0D"/>
    <w:rsid w:val="009A612C"/>
    <w:rsid w:val="009A622A"/>
    <w:rsid w:val="009A6285"/>
    <w:rsid w:val="009A64DE"/>
    <w:rsid w:val="009A692B"/>
    <w:rsid w:val="009A7146"/>
    <w:rsid w:val="009A75CC"/>
    <w:rsid w:val="009B0458"/>
    <w:rsid w:val="009B07B7"/>
    <w:rsid w:val="009B1113"/>
    <w:rsid w:val="009B117D"/>
    <w:rsid w:val="009B22B6"/>
    <w:rsid w:val="009B2863"/>
    <w:rsid w:val="009B2B1B"/>
    <w:rsid w:val="009B2D29"/>
    <w:rsid w:val="009B2F4A"/>
    <w:rsid w:val="009B2F59"/>
    <w:rsid w:val="009B3133"/>
    <w:rsid w:val="009B3713"/>
    <w:rsid w:val="009B48AB"/>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916"/>
    <w:rsid w:val="009C0CB5"/>
    <w:rsid w:val="009C0FA9"/>
    <w:rsid w:val="009C157C"/>
    <w:rsid w:val="009C1869"/>
    <w:rsid w:val="009C186B"/>
    <w:rsid w:val="009C1CA7"/>
    <w:rsid w:val="009C211C"/>
    <w:rsid w:val="009C217D"/>
    <w:rsid w:val="009C2898"/>
    <w:rsid w:val="009C31FD"/>
    <w:rsid w:val="009C332E"/>
    <w:rsid w:val="009C335C"/>
    <w:rsid w:val="009C3476"/>
    <w:rsid w:val="009C3834"/>
    <w:rsid w:val="009C390D"/>
    <w:rsid w:val="009C3B2E"/>
    <w:rsid w:val="009C3E26"/>
    <w:rsid w:val="009C3E2B"/>
    <w:rsid w:val="009C4172"/>
    <w:rsid w:val="009C42EA"/>
    <w:rsid w:val="009C439E"/>
    <w:rsid w:val="009C46B4"/>
    <w:rsid w:val="009C487D"/>
    <w:rsid w:val="009C49A0"/>
    <w:rsid w:val="009C4F4C"/>
    <w:rsid w:val="009C54BE"/>
    <w:rsid w:val="009C584B"/>
    <w:rsid w:val="009C592E"/>
    <w:rsid w:val="009C5A62"/>
    <w:rsid w:val="009C5A72"/>
    <w:rsid w:val="009C5BA7"/>
    <w:rsid w:val="009C62A2"/>
    <w:rsid w:val="009C63B4"/>
    <w:rsid w:val="009C6811"/>
    <w:rsid w:val="009C6CC1"/>
    <w:rsid w:val="009C73C6"/>
    <w:rsid w:val="009C7609"/>
    <w:rsid w:val="009C772F"/>
    <w:rsid w:val="009C7B7A"/>
    <w:rsid w:val="009C7E2A"/>
    <w:rsid w:val="009D00BB"/>
    <w:rsid w:val="009D05D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46EC"/>
    <w:rsid w:val="009D4CB8"/>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FCA"/>
    <w:rsid w:val="009E1107"/>
    <w:rsid w:val="009E137A"/>
    <w:rsid w:val="009E163A"/>
    <w:rsid w:val="009E1B84"/>
    <w:rsid w:val="009E1C19"/>
    <w:rsid w:val="009E1C9E"/>
    <w:rsid w:val="009E1D51"/>
    <w:rsid w:val="009E1ED0"/>
    <w:rsid w:val="009E1F02"/>
    <w:rsid w:val="009E20A0"/>
    <w:rsid w:val="009E2116"/>
    <w:rsid w:val="009E21EE"/>
    <w:rsid w:val="009E2443"/>
    <w:rsid w:val="009E2638"/>
    <w:rsid w:val="009E269D"/>
    <w:rsid w:val="009E2765"/>
    <w:rsid w:val="009E2894"/>
    <w:rsid w:val="009E2E0D"/>
    <w:rsid w:val="009E332E"/>
    <w:rsid w:val="009E35C3"/>
    <w:rsid w:val="009E37F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E74"/>
    <w:rsid w:val="009E719A"/>
    <w:rsid w:val="009E73CD"/>
    <w:rsid w:val="009E7B5D"/>
    <w:rsid w:val="009F0115"/>
    <w:rsid w:val="009F015C"/>
    <w:rsid w:val="009F0965"/>
    <w:rsid w:val="009F0C4E"/>
    <w:rsid w:val="009F18F7"/>
    <w:rsid w:val="009F1ADE"/>
    <w:rsid w:val="009F1BA2"/>
    <w:rsid w:val="009F1BDB"/>
    <w:rsid w:val="009F1ED5"/>
    <w:rsid w:val="009F2641"/>
    <w:rsid w:val="009F26E4"/>
    <w:rsid w:val="009F2EDA"/>
    <w:rsid w:val="009F3345"/>
    <w:rsid w:val="009F351A"/>
    <w:rsid w:val="009F39BD"/>
    <w:rsid w:val="009F3A42"/>
    <w:rsid w:val="009F3BB5"/>
    <w:rsid w:val="009F423E"/>
    <w:rsid w:val="009F42F8"/>
    <w:rsid w:val="009F4339"/>
    <w:rsid w:val="009F450B"/>
    <w:rsid w:val="009F47BF"/>
    <w:rsid w:val="009F4944"/>
    <w:rsid w:val="009F4AB8"/>
    <w:rsid w:val="009F4D10"/>
    <w:rsid w:val="009F4EC3"/>
    <w:rsid w:val="009F5018"/>
    <w:rsid w:val="009F51D8"/>
    <w:rsid w:val="009F532C"/>
    <w:rsid w:val="009F54BF"/>
    <w:rsid w:val="009F5A96"/>
    <w:rsid w:val="009F5C1B"/>
    <w:rsid w:val="009F629C"/>
    <w:rsid w:val="009F67D8"/>
    <w:rsid w:val="009F6C6D"/>
    <w:rsid w:val="009F6E08"/>
    <w:rsid w:val="009F6F30"/>
    <w:rsid w:val="009F7092"/>
    <w:rsid w:val="009F7905"/>
    <w:rsid w:val="009F7972"/>
    <w:rsid w:val="009F7A89"/>
    <w:rsid w:val="009F7BFE"/>
    <w:rsid w:val="009F7CD7"/>
    <w:rsid w:val="009F7E88"/>
    <w:rsid w:val="00A00680"/>
    <w:rsid w:val="00A00E00"/>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54D"/>
    <w:rsid w:val="00A1072B"/>
    <w:rsid w:val="00A109AC"/>
    <w:rsid w:val="00A10DCA"/>
    <w:rsid w:val="00A10F7C"/>
    <w:rsid w:val="00A1110A"/>
    <w:rsid w:val="00A1123E"/>
    <w:rsid w:val="00A11525"/>
    <w:rsid w:val="00A11970"/>
    <w:rsid w:val="00A11A80"/>
    <w:rsid w:val="00A12056"/>
    <w:rsid w:val="00A12202"/>
    <w:rsid w:val="00A12349"/>
    <w:rsid w:val="00A125DE"/>
    <w:rsid w:val="00A1263C"/>
    <w:rsid w:val="00A12967"/>
    <w:rsid w:val="00A12A59"/>
    <w:rsid w:val="00A13291"/>
    <w:rsid w:val="00A132A7"/>
    <w:rsid w:val="00A136C1"/>
    <w:rsid w:val="00A13AFA"/>
    <w:rsid w:val="00A141E2"/>
    <w:rsid w:val="00A1492F"/>
    <w:rsid w:val="00A15126"/>
    <w:rsid w:val="00A1521F"/>
    <w:rsid w:val="00A156DB"/>
    <w:rsid w:val="00A15843"/>
    <w:rsid w:val="00A15967"/>
    <w:rsid w:val="00A16129"/>
    <w:rsid w:val="00A16230"/>
    <w:rsid w:val="00A166C7"/>
    <w:rsid w:val="00A171E3"/>
    <w:rsid w:val="00A1753E"/>
    <w:rsid w:val="00A175A8"/>
    <w:rsid w:val="00A175EE"/>
    <w:rsid w:val="00A176E8"/>
    <w:rsid w:val="00A177B4"/>
    <w:rsid w:val="00A17A50"/>
    <w:rsid w:val="00A17BC0"/>
    <w:rsid w:val="00A207E0"/>
    <w:rsid w:val="00A20961"/>
    <w:rsid w:val="00A20DAE"/>
    <w:rsid w:val="00A21173"/>
    <w:rsid w:val="00A219A0"/>
    <w:rsid w:val="00A21ED4"/>
    <w:rsid w:val="00A21F19"/>
    <w:rsid w:val="00A221D5"/>
    <w:rsid w:val="00A23078"/>
    <w:rsid w:val="00A23122"/>
    <w:rsid w:val="00A23190"/>
    <w:rsid w:val="00A23739"/>
    <w:rsid w:val="00A23E14"/>
    <w:rsid w:val="00A2432D"/>
    <w:rsid w:val="00A2442D"/>
    <w:rsid w:val="00A24771"/>
    <w:rsid w:val="00A2477E"/>
    <w:rsid w:val="00A24F7A"/>
    <w:rsid w:val="00A2567A"/>
    <w:rsid w:val="00A25D64"/>
    <w:rsid w:val="00A262A2"/>
    <w:rsid w:val="00A264DA"/>
    <w:rsid w:val="00A267A9"/>
    <w:rsid w:val="00A26BDE"/>
    <w:rsid w:val="00A271E2"/>
    <w:rsid w:val="00A27272"/>
    <w:rsid w:val="00A277CE"/>
    <w:rsid w:val="00A2785E"/>
    <w:rsid w:val="00A27914"/>
    <w:rsid w:val="00A27998"/>
    <w:rsid w:val="00A27ADA"/>
    <w:rsid w:val="00A27D22"/>
    <w:rsid w:val="00A27F80"/>
    <w:rsid w:val="00A304BD"/>
    <w:rsid w:val="00A30CEA"/>
    <w:rsid w:val="00A3126C"/>
    <w:rsid w:val="00A314B9"/>
    <w:rsid w:val="00A314DA"/>
    <w:rsid w:val="00A315BD"/>
    <w:rsid w:val="00A31686"/>
    <w:rsid w:val="00A316D9"/>
    <w:rsid w:val="00A317EF"/>
    <w:rsid w:val="00A31B52"/>
    <w:rsid w:val="00A31B8C"/>
    <w:rsid w:val="00A31C68"/>
    <w:rsid w:val="00A32194"/>
    <w:rsid w:val="00A3280F"/>
    <w:rsid w:val="00A32810"/>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40645"/>
    <w:rsid w:val="00A406B3"/>
    <w:rsid w:val="00A4077E"/>
    <w:rsid w:val="00A40A9F"/>
    <w:rsid w:val="00A40BA7"/>
    <w:rsid w:val="00A41250"/>
    <w:rsid w:val="00A41661"/>
    <w:rsid w:val="00A41D02"/>
    <w:rsid w:val="00A41F53"/>
    <w:rsid w:val="00A42004"/>
    <w:rsid w:val="00A42024"/>
    <w:rsid w:val="00A42150"/>
    <w:rsid w:val="00A427B1"/>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44E"/>
    <w:rsid w:val="00A51840"/>
    <w:rsid w:val="00A51B79"/>
    <w:rsid w:val="00A52016"/>
    <w:rsid w:val="00A52665"/>
    <w:rsid w:val="00A52F8D"/>
    <w:rsid w:val="00A5388A"/>
    <w:rsid w:val="00A539D0"/>
    <w:rsid w:val="00A53B09"/>
    <w:rsid w:val="00A53CAF"/>
    <w:rsid w:val="00A53D7B"/>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1279"/>
    <w:rsid w:val="00A6146D"/>
    <w:rsid w:val="00A61E58"/>
    <w:rsid w:val="00A6279C"/>
    <w:rsid w:val="00A628B4"/>
    <w:rsid w:val="00A63062"/>
    <w:rsid w:val="00A63517"/>
    <w:rsid w:val="00A63BBD"/>
    <w:rsid w:val="00A640C7"/>
    <w:rsid w:val="00A64373"/>
    <w:rsid w:val="00A6491D"/>
    <w:rsid w:val="00A64994"/>
    <w:rsid w:val="00A64DC5"/>
    <w:rsid w:val="00A64E2F"/>
    <w:rsid w:val="00A64F61"/>
    <w:rsid w:val="00A64F7B"/>
    <w:rsid w:val="00A6518B"/>
    <w:rsid w:val="00A65D44"/>
    <w:rsid w:val="00A65D5A"/>
    <w:rsid w:val="00A65F36"/>
    <w:rsid w:val="00A662CC"/>
    <w:rsid w:val="00A664F1"/>
    <w:rsid w:val="00A664F8"/>
    <w:rsid w:val="00A66EE5"/>
    <w:rsid w:val="00A66EFE"/>
    <w:rsid w:val="00A670DB"/>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2CB"/>
    <w:rsid w:val="00A74BC1"/>
    <w:rsid w:val="00A74DD9"/>
    <w:rsid w:val="00A74EF6"/>
    <w:rsid w:val="00A74FE6"/>
    <w:rsid w:val="00A751E9"/>
    <w:rsid w:val="00A75B16"/>
    <w:rsid w:val="00A76190"/>
    <w:rsid w:val="00A76712"/>
    <w:rsid w:val="00A769C0"/>
    <w:rsid w:val="00A769D7"/>
    <w:rsid w:val="00A76B19"/>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977"/>
    <w:rsid w:val="00A819CF"/>
    <w:rsid w:val="00A81DED"/>
    <w:rsid w:val="00A81DF5"/>
    <w:rsid w:val="00A81DFC"/>
    <w:rsid w:val="00A8236A"/>
    <w:rsid w:val="00A825D9"/>
    <w:rsid w:val="00A8298F"/>
    <w:rsid w:val="00A82A98"/>
    <w:rsid w:val="00A82CB1"/>
    <w:rsid w:val="00A83018"/>
    <w:rsid w:val="00A83A4F"/>
    <w:rsid w:val="00A83AC0"/>
    <w:rsid w:val="00A83AC4"/>
    <w:rsid w:val="00A83CB4"/>
    <w:rsid w:val="00A83D3D"/>
    <w:rsid w:val="00A84158"/>
    <w:rsid w:val="00A84294"/>
    <w:rsid w:val="00A8490F"/>
    <w:rsid w:val="00A84F01"/>
    <w:rsid w:val="00A85299"/>
    <w:rsid w:val="00A85A8C"/>
    <w:rsid w:val="00A85BA9"/>
    <w:rsid w:val="00A85FAC"/>
    <w:rsid w:val="00A862A5"/>
    <w:rsid w:val="00A86737"/>
    <w:rsid w:val="00A868D6"/>
    <w:rsid w:val="00A86A0B"/>
    <w:rsid w:val="00A86BC7"/>
    <w:rsid w:val="00A87083"/>
    <w:rsid w:val="00A879D6"/>
    <w:rsid w:val="00A87C30"/>
    <w:rsid w:val="00A87D96"/>
    <w:rsid w:val="00A87FB5"/>
    <w:rsid w:val="00A907A3"/>
    <w:rsid w:val="00A90967"/>
    <w:rsid w:val="00A90F1B"/>
    <w:rsid w:val="00A91321"/>
    <w:rsid w:val="00A9147E"/>
    <w:rsid w:val="00A92849"/>
    <w:rsid w:val="00A92C77"/>
    <w:rsid w:val="00A93313"/>
    <w:rsid w:val="00A935F3"/>
    <w:rsid w:val="00A93672"/>
    <w:rsid w:val="00A945B3"/>
    <w:rsid w:val="00A945C0"/>
    <w:rsid w:val="00A94706"/>
    <w:rsid w:val="00A94BF0"/>
    <w:rsid w:val="00A94BF4"/>
    <w:rsid w:val="00A94D18"/>
    <w:rsid w:val="00A95245"/>
    <w:rsid w:val="00A952E4"/>
    <w:rsid w:val="00A958B5"/>
    <w:rsid w:val="00A95BDB"/>
    <w:rsid w:val="00A95C10"/>
    <w:rsid w:val="00A95DB4"/>
    <w:rsid w:val="00A96178"/>
    <w:rsid w:val="00A96980"/>
    <w:rsid w:val="00A96E16"/>
    <w:rsid w:val="00A97041"/>
    <w:rsid w:val="00A971BE"/>
    <w:rsid w:val="00A971E5"/>
    <w:rsid w:val="00A9723D"/>
    <w:rsid w:val="00A97738"/>
    <w:rsid w:val="00A97761"/>
    <w:rsid w:val="00AA0411"/>
    <w:rsid w:val="00AA0A89"/>
    <w:rsid w:val="00AA165F"/>
    <w:rsid w:val="00AA1E5C"/>
    <w:rsid w:val="00AA2149"/>
    <w:rsid w:val="00AA27AF"/>
    <w:rsid w:val="00AA294A"/>
    <w:rsid w:val="00AA2E73"/>
    <w:rsid w:val="00AA3495"/>
    <w:rsid w:val="00AA34EE"/>
    <w:rsid w:val="00AA3CEF"/>
    <w:rsid w:val="00AA3D59"/>
    <w:rsid w:val="00AA4505"/>
    <w:rsid w:val="00AA4727"/>
    <w:rsid w:val="00AA47F7"/>
    <w:rsid w:val="00AA4CD7"/>
    <w:rsid w:val="00AA502E"/>
    <w:rsid w:val="00AA5063"/>
    <w:rsid w:val="00AA53FD"/>
    <w:rsid w:val="00AA5473"/>
    <w:rsid w:val="00AA548C"/>
    <w:rsid w:val="00AA5622"/>
    <w:rsid w:val="00AA5700"/>
    <w:rsid w:val="00AA5AB4"/>
    <w:rsid w:val="00AA5C79"/>
    <w:rsid w:val="00AA5DCF"/>
    <w:rsid w:val="00AA5DD4"/>
    <w:rsid w:val="00AA6198"/>
    <w:rsid w:val="00AA65F1"/>
    <w:rsid w:val="00AA6605"/>
    <w:rsid w:val="00AA6D38"/>
    <w:rsid w:val="00AA7851"/>
    <w:rsid w:val="00AB0279"/>
    <w:rsid w:val="00AB04C0"/>
    <w:rsid w:val="00AB0C47"/>
    <w:rsid w:val="00AB0C49"/>
    <w:rsid w:val="00AB0C8B"/>
    <w:rsid w:val="00AB1051"/>
    <w:rsid w:val="00AB1492"/>
    <w:rsid w:val="00AB1533"/>
    <w:rsid w:val="00AB1887"/>
    <w:rsid w:val="00AB20C3"/>
    <w:rsid w:val="00AB2A6B"/>
    <w:rsid w:val="00AB2DCE"/>
    <w:rsid w:val="00AB3039"/>
    <w:rsid w:val="00AB3065"/>
    <w:rsid w:val="00AB3433"/>
    <w:rsid w:val="00AB37EB"/>
    <w:rsid w:val="00AB3890"/>
    <w:rsid w:val="00AB3A9E"/>
    <w:rsid w:val="00AB3E03"/>
    <w:rsid w:val="00AB464C"/>
    <w:rsid w:val="00AB4AD6"/>
    <w:rsid w:val="00AB4F99"/>
    <w:rsid w:val="00AB500A"/>
    <w:rsid w:val="00AB514C"/>
    <w:rsid w:val="00AB51FB"/>
    <w:rsid w:val="00AB55C4"/>
    <w:rsid w:val="00AB5689"/>
    <w:rsid w:val="00AB56E1"/>
    <w:rsid w:val="00AB5813"/>
    <w:rsid w:val="00AB5D73"/>
    <w:rsid w:val="00AB5F6F"/>
    <w:rsid w:val="00AB606F"/>
    <w:rsid w:val="00AB61A7"/>
    <w:rsid w:val="00AB6606"/>
    <w:rsid w:val="00AB6784"/>
    <w:rsid w:val="00AB6885"/>
    <w:rsid w:val="00AB7230"/>
    <w:rsid w:val="00AB7AA7"/>
    <w:rsid w:val="00AB7AEF"/>
    <w:rsid w:val="00AB7BCA"/>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27C"/>
    <w:rsid w:val="00AC43C6"/>
    <w:rsid w:val="00AC4769"/>
    <w:rsid w:val="00AC47A8"/>
    <w:rsid w:val="00AC48D2"/>
    <w:rsid w:val="00AC48F3"/>
    <w:rsid w:val="00AC496F"/>
    <w:rsid w:val="00AC4BAD"/>
    <w:rsid w:val="00AC4C14"/>
    <w:rsid w:val="00AC51AA"/>
    <w:rsid w:val="00AC58C9"/>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D6C"/>
    <w:rsid w:val="00AD1FAF"/>
    <w:rsid w:val="00AD25B1"/>
    <w:rsid w:val="00AD26B9"/>
    <w:rsid w:val="00AD2E13"/>
    <w:rsid w:val="00AD31AA"/>
    <w:rsid w:val="00AD3272"/>
    <w:rsid w:val="00AD3446"/>
    <w:rsid w:val="00AD3878"/>
    <w:rsid w:val="00AD4C72"/>
    <w:rsid w:val="00AD59E4"/>
    <w:rsid w:val="00AD5AD7"/>
    <w:rsid w:val="00AD5D44"/>
    <w:rsid w:val="00AD5E62"/>
    <w:rsid w:val="00AD61DC"/>
    <w:rsid w:val="00AD6238"/>
    <w:rsid w:val="00AD63DD"/>
    <w:rsid w:val="00AD6468"/>
    <w:rsid w:val="00AD6905"/>
    <w:rsid w:val="00AD6A0C"/>
    <w:rsid w:val="00AD6E54"/>
    <w:rsid w:val="00AD72B0"/>
    <w:rsid w:val="00AD7549"/>
    <w:rsid w:val="00AD75C9"/>
    <w:rsid w:val="00AD7699"/>
    <w:rsid w:val="00AD7977"/>
    <w:rsid w:val="00AD79BC"/>
    <w:rsid w:val="00AD7A4F"/>
    <w:rsid w:val="00AE08F3"/>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647"/>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5D1"/>
    <w:rsid w:val="00AF7777"/>
    <w:rsid w:val="00AF78EA"/>
    <w:rsid w:val="00AF7971"/>
    <w:rsid w:val="00AF7D26"/>
    <w:rsid w:val="00AF7D31"/>
    <w:rsid w:val="00B008CE"/>
    <w:rsid w:val="00B00997"/>
    <w:rsid w:val="00B00A80"/>
    <w:rsid w:val="00B00D7D"/>
    <w:rsid w:val="00B010D2"/>
    <w:rsid w:val="00B011F7"/>
    <w:rsid w:val="00B0125E"/>
    <w:rsid w:val="00B0152D"/>
    <w:rsid w:val="00B0166D"/>
    <w:rsid w:val="00B01970"/>
    <w:rsid w:val="00B01E2C"/>
    <w:rsid w:val="00B02149"/>
    <w:rsid w:val="00B02310"/>
    <w:rsid w:val="00B02681"/>
    <w:rsid w:val="00B029B0"/>
    <w:rsid w:val="00B02C40"/>
    <w:rsid w:val="00B02EA3"/>
    <w:rsid w:val="00B03BBC"/>
    <w:rsid w:val="00B03FA1"/>
    <w:rsid w:val="00B045AA"/>
    <w:rsid w:val="00B045F4"/>
    <w:rsid w:val="00B04C42"/>
    <w:rsid w:val="00B05019"/>
    <w:rsid w:val="00B056C1"/>
    <w:rsid w:val="00B05DA8"/>
    <w:rsid w:val="00B05F35"/>
    <w:rsid w:val="00B06863"/>
    <w:rsid w:val="00B06A10"/>
    <w:rsid w:val="00B06DE2"/>
    <w:rsid w:val="00B06E2D"/>
    <w:rsid w:val="00B06F2D"/>
    <w:rsid w:val="00B0745A"/>
    <w:rsid w:val="00B075DD"/>
    <w:rsid w:val="00B07F2E"/>
    <w:rsid w:val="00B1063F"/>
    <w:rsid w:val="00B108BC"/>
    <w:rsid w:val="00B10904"/>
    <w:rsid w:val="00B10D8A"/>
    <w:rsid w:val="00B1130F"/>
    <w:rsid w:val="00B117C5"/>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B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1B4"/>
    <w:rsid w:val="00B30389"/>
    <w:rsid w:val="00B3058A"/>
    <w:rsid w:val="00B306FA"/>
    <w:rsid w:val="00B30A79"/>
    <w:rsid w:val="00B30BB9"/>
    <w:rsid w:val="00B30BF1"/>
    <w:rsid w:val="00B310AC"/>
    <w:rsid w:val="00B314DB"/>
    <w:rsid w:val="00B3161A"/>
    <w:rsid w:val="00B316AF"/>
    <w:rsid w:val="00B3193E"/>
    <w:rsid w:val="00B31ADF"/>
    <w:rsid w:val="00B3241E"/>
    <w:rsid w:val="00B327F6"/>
    <w:rsid w:val="00B32841"/>
    <w:rsid w:val="00B32CAF"/>
    <w:rsid w:val="00B33712"/>
    <w:rsid w:val="00B346E7"/>
    <w:rsid w:val="00B34776"/>
    <w:rsid w:val="00B34E68"/>
    <w:rsid w:val="00B34F5A"/>
    <w:rsid w:val="00B352C9"/>
    <w:rsid w:val="00B35301"/>
    <w:rsid w:val="00B35FA0"/>
    <w:rsid w:val="00B360F2"/>
    <w:rsid w:val="00B3621D"/>
    <w:rsid w:val="00B3630F"/>
    <w:rsid w:val="00B36479"/>
    <w:rsid w:val="00B366F4"/>
    <w:rsid w:val="00B36923"/>
    <w:rsid w:val="00B36BC3"/>
    <w:rsid w:val="00B36C8E"/>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30"/>
    <w:rsid w:val="00B417E1"/>
    <w:rsid w:val="00B4192D"/>
    <w:rsid w:val="00B419DD"/>
    <w:rsid w:val="00B41B3E"/>
    <w:rsid w:val="00B424B2"/>
    <w:rsid w:val="00B42847"/>
    <w:rsid w:val="00B4286E"/>
    <w:rsid w:val="00B42B07"/>
    <w:rsid w:val="00B42D23"/>
    <w:rsid w:val="00B43086"/>
    <w:rsid w:val="00B432F7"/>
    <w:rsid w:val="00B433F8"/>
    <w:rsid w:val="00B43D94"/>
    <w:rsid w:val="00B43E8D"/>
    <w:rsid w:val="00B43F88"/>
    <w:rsid w:val="00B4403B"/>
    <w:rsid w:val="00B4437C"/>
    <w:rsid w:val="00B445CB"/>
    <w:rsid w:val="00B449BE"/>
    <w:rsid w:val="00B45163"/>
    <w:rsid w:val="00B455CB"/>
    <w:rsid w:val="00B45BB2"/>
    <w:rsid w:val="00B46244"/>
    <w:rsid w:val="00B463B5"/>
    <w:rsid w:val="00B46CC7"/>
    <w:rsid w:val="00B47767"/>
    <w:rsid w:val="00B47B09"/>
    <w:rsid w:val="00B50024"/>
    <w:rsid w:val="00B50104"/>
    <w:rsid w:val="00B501C8"/>
    <w:rsid w:val="00B50A28"/>
    <w:rsid w:val="00B50B10"/>
    <w:rsid w:val="00B50CF1"/>
    <w:rsid w:val="00B5146B"/>
    <w:rsid w:val="00B5175C"/>
    <w:rsid w:val="00B51893"/>
    <w:rsid w:val="00B51A4D"/>
    <w:rsid w:val="00B51E14"/>
    <w:rsid w:val="00B51F08"/>
    <w:rsid w:val="00B52386"/>
    <w:rsid w:val="00B528FE"/>
    <w:rsid w:val="00B52D46"/>
    <w:rsid w:val="00B53857"/>
    <w:rsid w:val="00B53973"/>
    <w:rsid w:val="00B53985"/>
    <w:rsid w:val="00B53B7D"/>
    <w:rsid w:val="00B53DD2"/>
    <w:rsid w:val="00B53DF3"/>
    <w:rsid w:val="00B541F3"/>
    <w:rsid w:val="00B543B6"/>
    <w:rsid w:val="00B54408"/>
    <w:rsid w:val="00B5443A"/>
    <w:rsid w:val="00B547A4"/>
    <w:rsid w:val="00B547FD"/>
    <w:rsid w:val="00B54880"/>
    <w:rsid w:val="00B54A0E"/>
    <w:rsid w:val="00B54A12"/>
    <w:rsid w:val="00B5532C"/>
    <w:rsid w:val="00B55828"/>
    <w:rsid w:val="00B56110"/>
    <w:rsid w:val="00B56157"/>
    <w:rsid w:val="00B563B8"/>
    <w:rsid w:val="00B56610"/>
    <w:rsid w:val="00B56AC7"/>
    <w:rsid w:val="00B56EDA"/>
    <w:rsid w:val="00B575F5"/>
    <w:rsid w:val="00B57898"/>
    <w:rsid w:val="00B57BDA"/>
    <w:rsid w:val="00B57C30"/>
    <w:rsid w:val="00B57FA0"/>
    <w:rsid w:val="00B601E4"/>
    <w:rsid w:val="00B60A1C"/>
    <w:rsid w:val="00B60B9F"/>
    <w:rsid w:val="00B60C79"/>
    <w:rsid w:val="00B60CD7"/>
    <w:rsid w:val="00B60D84"/>
    <w:rsid w:val="00B610CF"/>
    <w:rsid w:val="00B61309"/>
    <w:rsid w:val="00B61564"/>
    <w:rsid w:val="00B6157C"/>
    <w:rsid w:val="00B619BD"/>
    <w:rsid w:val="00B61B43"/>
    <w:rsid w:val="00B61B51"/>
    <w:rsid w:val="00B61D12"/>
    <w:rsid w:val="00B629D3"/>
    <w:rsid w:val="00B62BBD"/>
    <w:rsid w:val="00B62BCF"/>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A92"/>
    <w:rsid w:val="00B65C30"/>
    <w:rsid w:val="00B65F1E"/>
    <w:rsid w:val="00B65F21"/>
    <w:rsid w:val="00B6655F"/>
    <w:rsid w:val="00B665DE"/>
    <w:rsid w:val="00B669D1"/>
    <w:rsid w:val="00B66D2E"/>
    <w:rsid w:val="00B66F6A"/>
    <w:rsid w:val="00B679DC"/>
    <w:rsid w:val="00B67FBB"/>
    <w:rsid w:val="00B70017"/>
    <w:rsid w:val="00B7002B"/>
    <w:rsid w:val="00B702D0"/>
    <w:rsid w:val="00B70499"/>
    <w:rsid w:val="00B707B1"/>
    <w:rsid w:val="00B708FE"/>
    <w:rsid w:val="00B7094A"/>
    <w:rsid w:val="00B70998"/>
    <w:rsid w:val="00B70EA3"/>
    <w:rsid w:val="00B70F37"/>
    <w:rsid w:val="00B70FDF"/>
    <w:rsid w:val="00B71214"/>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DD8"/>
    <w:rsid w:val="00B74F39"/>
    <w:rsid w:val="00B7507D"/>
    <w:rsid w:val="00B75397"/>
    <w:rsid w:val="00B7599E"/>
    <w:rsid w:val="00B75CF2"/>
    <w:rsid w:val="00B75E70"/>
    <w:rsid w:val="00B76263"/>
    <w:rsid w:val="00B768CC"/>
    <w:rsid w:val="00B76CDD"/>
    <w:rsid w:val="00B76D5D"/>
    <w:rsid w:val="00B76DE3"/>
    <w:rsid w:val="00B77204"/>
    <w:rsid w:val="00B7748B"/>
    <w:rsid w:val="00B774DB"/>
    <w:rsid w:val="00B777FC"/>
    <w:rsid w:val="00B77F72"/>
    <w:rsid w:val="00B77F74"/>
    <w:rsid w:val="00B802B9"/>
    <w:rsid w:val="00B80441"/>
    <w:rsid w:val="00B80610"/>
    <w:rsid w:val="00B808DB"/>
    <w:rsid w:val="00B80A43"/>
    <w:rsid w:val="00B80D59"/>
    <w:rsid w:val="00B80E81"/>
    <w:rsid w:val="00B814DC"/>
    <w:rsid w:val="00B81672"/>
    <w:rsid w:val="00B817AD"/>
    <w:rsid w:val="00B818EB"/>
    <w:rsid w:val="00B81D80"/>
    <w:rsid w:val="00B81E8F"/>
    <w:rsid w:val="00B82727"/>
    <w:rsid w:val="00B8285E"/>
    <w:rsid w:val="00B82A19"/>
    <w:rsid w:val="00B82CB7"/>
    <w:rsid w:val="00B82FD6"/>
    <w:rsid w:val="00B83254"/>
    <w:rsid w:val="00B832E8"/>
    <w:rsid w:val="00B83C11"/>
    <w:rsid w:val="00B83DEC"/>
    <w:rsid w:val="00B83DFB"/>
    <w:rsid w:val="00B8405A"/>
    <w:rsid w:val="00B846A7"/>
    <w:rsid w:val="00B847A3"/>
    <w:rsid w:val="00B84AB9"/>
    <w:rsid w:val="00B84B19"/>
    <w:rsid w:val="00B84C24"/>
    <w:rsid w:val="00B84F74"/>
    <w:rsid w:val="00B8542B"/>
    <w:rsid w:val="00B8558C"/>
    <w:rsid w:val="00B86107"/>
    <w:rsid w:val="00B8623F"/>
    <w:rsid w:val="00B8644C"/>
    <w:rsid w:val="00B86930"/>
    <w:rsid w:val="00B86C4C"/>
    <w:rsid w:val="00B86E85"/>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1C4"/>
    <w:rsid w:val="00B93364"/>
    <w:rsid w:val="00B93B6F"/>
    <w:rsid w:val="00B93E0C"/>
    <w:rsid w:val="00B93EE4"/>
    <w:rsid w:val="00B941B4"/>
    <w:rsid w:val="00B94202"/>
    <w:rsid w:val="00B942E5"/>
    <w:rsid w:val="00B94691"/>
    <w:rsid w:val="00B9471A"/>
    <w:rsid w:val="00B94A6D"/>
    <w:rsid w:val="00B94E59"/>
    <w:rsid w:val="00B94F72"/>
    <w:rsid w:val="00B953CE"/>
    <w:rsid w:val="00B955D4"/>
    <w:rsid w:val="00B95880"/>
    <w:rsid w:val="00B95DD2"/>
    <w:rsid w:val="00B95E06"/>
    <w:rsid w:val="00B966EC"/>
    <w:rsid w:val="00B96941"/>
    <w:rsid w:val="00B96CA5"/>
    <w:rsid w:val="00B96E46"/>
    <w:rsid w:val="00B972E6"/>
    <w:rsid w:val="00B975DD"/>
    <w:rsid w:val="00B9779C"/>
    <w:rsid w:val="00B97802"/>
    <w:rsid w:val="00B97DFF"/>
    <w:rsid w:val="00BA03AE"/>
    <w:rsid w:val="00BA04A7"/>
    <w:rsid w:val="00BA0553"/>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3A5"/>
    <w:rsid w:val="00BA459C"/>
    <w:rsid w:val="00BA4649"/>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D01"/>
    <w:rsid w:val="00BB0FBF"/>
    <w:rsid w:val="00BB15F0"/>
    <w:rsid w:val="00BB19AF"/>
    <w:rsid w:val="00BB20BE"/>
    <w:rsid w:val="00BB250D"/>
    <w:rsid w:val="00BB2ADD"/>
    <w:rsid w:val="00BB2B91"/>
    <w:rsid w:val="00BB36F1"/>
    <w:rsid w:val="00BB3AE1"/>
    <w:rsid w:val="00BB3D81"/>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EB"/>
    <w:rsid w:val="00BB6EAF"/>
    <w:rsid w:val="00BB707E"/>
    <w:rsid w:val="00BB749B"/>
    <w:rsid w:val="00BB7696"/>
    <w:rsid w:val="00BB7753"/>
    <w:rsid w:val="00BB78C5"/>
    <w:rsid w:val="00BC017F"/>
    <w:rsid w:val="00BC0A39"/>
    <w:rsid w:val="00BC111E"/>
    <w:rsid w:val="00BC153E"/>
    <w:rsid w:val="00BC19B3"/>
    <w:rsid w:val="00BC1B4E"/>
    <w:rsid w:val="00BC23A2"/>
    <w:rsid w:val="00BC26DE"/>
    <w:rsid w:val="00BC28AE"/>
    <w:rsid w:val="00BC2A62"/>
    <w:rsid w:val="00BC30F8"/>
    <w:rsid w:val="00BC33F0"/>
    <w:rsid w:val="00BC33F2"/>
    <w:rsid w:val="00BC356E"/>
    <w:rsid w:val="00BC3C25"/>
    <w:rsid w:val="00BC3FEE"/>
    <w:rsid w:val="00BC4105"/>
    <w:rsid w:val="00BC4968"/>
    <w:rsid w:val="00BC4B32"/>
    <w:rsid w:val="00BC5063"/>
    <w:rsid w:val="00BC516B"/>
    <w:rsid w:val="00BC51E7"/>
    <w:rsid w:val="00BC540B"/>
    <w:rsid w:val="00BC5725"/>
    <w:rsid w:val="00BC586C"/>
    <w:rsid w:val="00BC5916"/>
    <w:rsid w:val="00BC5BA4"/>
    <w:rsid w:val="00BC5DA8"/>
    <w:rsid w:val="00BC6006"/>
    <w:rsid w:val="00BC639A"/>
    <w:rsid w:val="00BC66D4"/>
    <w:rsid w:val="00BC6728"/>
    <w:rsid w:val="00BC7434"/>
    <w:rsid w:val="00BC77C9"/>
    <w:rsid w:val="00BC79F1"/>
    <w:rsid w:val="00BC7AA3"/>
    <w:rsid w:val="00BC7BBF"/>
    <w:rsid w:val="00BC7EB2"/>
    <w:rsid w:val="00BD04BD"/>
    <w:rsid w:val="00BD0712"/>
    <w:rsid w:val="00BD0D41"/>
    <w:rsid w:val="00BD17CA"/>
    <w:rsid w:val="00BD1A9E"/>
    <w:rsid w:val="00BD1C5F"/>
    <w:rsid w:val="00BD1C90"/>
    <w:rsid w:val="00BD1D09"/>
    <w:rsid w:val="00BD2454"/>
    <w:rsid w:val="00BD24FE"/>
    <w:rsid w:val="00BD259C"/>
    <w:rsid w:val="00BD2D54"/>
    <w:rsid w:val="00BD3058"/>
    <w:rsid w:val="00BD31DD"/>
    <w:rsid w:val="00BD3900"/>
    <w:rsid w:val="00BD3F53"/>
    <w:rsid w:val="00BD42EB"/>
    <w:rsid w:val="00BD4940"/>
    <w:rsid w:val="00BD4CED"/>
    <w:rsid w:val="00BD5105"/>
    <w:rsid w:val="00BD539D"/>
    <w:rsid w:val="00BD580F"/>
    <w:rsid w:val="00BD5FD6"/>
    <w:rsid w:val="00BD6779"/>
    <w:rsid w:val="00BD6962"/>
    <w:rsid w:val="00BD6AEB"/>
    <w:rsid w:val="00BD6D75"/>
    <w:rsid w:val="00BD6E8E"/>
    <w:rsid w:val="00BD6F76"/>
    <w:rsid w:val="00BD6FDE"/>
    <w:rsid w:val="00BD730A"/>
    <w:rsid w:val="00BD7450"/>
    <w:rsid w:val="00BD75AE"/>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958"/>
    <w:rsid w:val="00BE1AE7"/>
    <w:rsid w:val="00BE1B75"/>
    <w:rsid w:val="00BE2383"/>
    <w:rsid w:val="00BE25E3"/>
    <w:rsid w:val="00BE2681"/>
    <w:rsid w:val="00BE2766"/>
    <w:rsid w:val="00BE2DB9"/>
    <w:rsid w:val="00BE3314"/>
    <w:rsid w:val="00BE3397"/>
    <w:rsid w:val="00BE3A3E"/>
    <w:rsid w:val="00BE47F7"/>
    <w:rsid w:val="00BE48AF"/>
    <w:rsid w:val="00BE4C79"/>
    <w:rsid w:val="00BE4E8E"/>
    <w:rsid w:val="00BE54EF"/>
    <w:rsid w:val="00BE5A4C"/>
    <w:rsid w:val="00BE5E1C"/>
    <w:rsid w:val="00BE602B"/>
    <w:rsid w:val="00BE6089"/>
    <w:rsid w:val="00BE64C9"/>
    <w:rsid w:val="00BE6541"/>
    <w:rsid w:val="00BE67C1"/>
    <w:rsid w:val="00BE67E0"/>
    <w:rsid w:val="00BE7025"/>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E98"/>
    <w:rsid w:val="00BF472E"/>
    <w:rsid w:val="00BF48B4"/>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830"/>
    <w:rsid w:val="00BF78E8"/>
    <w:rsid w:val="00BF7D6D"/>
    <w:rsid w:val="00C0001F"/>
    <w:rsid w:val="00C002CE"/>
    <w:rsid w:val="00C0038C"/>
    <w:rsid w:val="00C005C9"/>
    <w:rsid w:val="00C00975"/>
    <w:rsid w:val="00C00B6E"/>
    <w:rsid w:val="00C011FB"/>
    <w:rsid w:val="00C015CB"/>
    <w:rsid w:val="00C015D2"/>
    <w:rsid w:val="00C01A8F"/>
    <w:rsid w:val="00C01CA5"/>
    <w:rsid w:val="00C02205"/>
    <w:rsid w:val="00C0240C"/>
    <w:rsid w:val="00C025B4"/>
    <w:rsid w:val="00C02B20"/>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E79"/>
    <w:rsid w:val="00C05FC6"/>
    <w:rsid w:val="00C06068"/>
    <w:rsid w:val="00C06467"/>
    <w:rsid w:val="00C066A0"/>
    <w:rsid w:val="00C06710"/>
    <w:rsid w:val="00C06E4E"/>
    <w:rsid w:val="00C07117"/>
    <w:rsid w:val="00C07303"/>
    <w:rsid w:val="00C0764B"/>
    <w:rsid w:val="00C07D41"/>
    <w:rsid w:val="00C07FC9"/>
    <w:rsid w:val="00C1004B"/>
    <w:rsid w:val="00C101CA"/>
    <w:rsid w:val="00C10539"/>
    <w:rsid w:val="00C10847"/>
    <w:rsid w:val="00C10C6C"/>
    <w:rsid w:val="00C10E73"/>
    <w:rsid w:val="00C114C2"/>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5D0F"/>
    <w:rsid w:val="00C161BF"/>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EB2"/>
    <w:rsid w:val="00C22046"/>
    <w:rsid w:val="00C22376"/>
    <w:rsid w:val="00C2288C"/>
    <w:rsid w:val="00C229CB"/>
    <w:rsid w:val="00C23004"/>
    <w:rsid w:val="00C235C1"/>
    <w:rsid w:val="00C235F1"/>
    <w:rsid w:val="00C237B4"/>
    <w:rsid w:val="00C237D9"/>
    <w:rsid w:val="00C24191"/>
    <w:rsid w:val="00C24360"/>
    <w:rsid w:val="00C24532"/>
    <w:rsid w:val="00C24AAA"/>
    <w:rsid w:val="00C24BAA"/>
    <w:rsid w:val="00C24C47"/>
    <w:rsid w:val="00C250C8"/>
    <w:rsid w:val="00C251B4"/>
    <w:rsid w:val="00C259E4"/>
    <w:rsid w:val="00C25A85"/>
    <w:rsid w:val="00C25B9F"/>
    <w:rsid w:val="00C25CF6"/>
    <w:rsid w:val="00C25DB0"/>
    <w:rsid w:val="00C25DDB"/>
    <w:rsid w:val="00C26412"/>
    <w:rsid w:val="00C26431"/>
    <w:rsid w:val="00C2654A"/>
    <w:rsid w:val="00C266CD"/>
    <w:rsid w:val="00C26FB2"/>
    <w:rsid w:val="00C27294"/>
    <w:rsid w:val="00C273BD"/>
    <w:rsid w:val="00C274F4"/>
    <w:rsid w:val="00C27722"/>
    <w:rsid w:val="00C27B29"/>
    <w:rsid w:val="00C30307"/>
    <w:rsid w:val="00C304F7"/>
    <w:rsid w:val="00C306F8"/>
    <w:rsid w:val="00C30723"/>
    <w:rsid w:val="00C3072E"/>
    <w:rsid w:val="00C3096B"/>
    <w:rsid w:val="00C31A21"/>
    <w:rsid w:val="00C31DC3"/>
    <w:rsid w:val="00C3249E"/>
    <w:rsid w:val="00C32648"/>
    <w:rsid w:val="00C3281D"/>
    <w:rsid w:val="00C329D0"/>
    <w:rsid w:val="00C32C0E"/>
    <w:rsid w:val="00C32EFB"/>
    <w:rsid w:val="00C333BE"/>
    <w:rsid w:val="00C33504"/>
    <w:rsid w:val="00C33ADB"/>
    <w:rsid w:val="00C33B27"/>
    <w:rsid w:val="00C33F1F"/>
    <w:rsid w:val="00C3400C"/>
    <w:rsid w:val="00C34437"/>
    <w:rsid w:val="00C34694"/>
    <w:rsid w:val="00C34ABF"/>
    <w:rsid w:val="00C34BE1"/>
    <w:rsid w:val="00C34C08"/>
    <w:rsid w:val="00C34E4E"/>
    <w:rsid w:val="00C34FDD"/>
    <w:rsid w:val="00C359CF"/>
    <w:rsid w:val="00C35E43"/>
    <w:rsid w:val="00C35EA7"/>
    <w:rsid w:val="00C3601C"/>
    <w:rsid w:val="00C3631A"/>
    <w:rsid w:val="00C36520"/>
    <w:rsid w:val="00C36710"/>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1B6E"/>
    <w:rsid w:val="00C42271"/>
    <w:rsid w:val="00C42889"/>
    <w:rsid w:val="00C42C3D"/>
    <w:rsid w:val="00C42C6D"/>
    <w:rsid w:val="00C42E3F"/>
    <w:rsid w:val="00C42F81"/>
    <w:rsid w:val="00C42FC9"/>
    <w:rsid w:val="00C43290"/>
    <w:rsid w:val="00C43496"/>
    <w:rsid w:val="00C436FB"/>
    <w:rsid w:val="00C43734"/>
    <w:rsid w:val="00C43C5A"/>
    <w:rsid w:val="00C43DEC"/>
    <w:rsid w:val="00C441D7"/>
    <w:rsid w:val="00C4439D"/>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7EC"/>
    <w:rsid w:val="00C4781D"/>
    <w:rsid w:val="00C478A9"/>
    <w:rsid w:val="00C47B09"/>
    <w:rsid w:val="00C47E04"/>
    <w:rsid w:val="00C501BF"/>
    <w:rsid w:val="00C50551"/>
    <w:rsid w:val="00C50569"/>
    <w:rsid w:val="00C50896"/>
    <w:rsid w:val="00C50B39"/>
    <w:rsid w:val="00C50B4C"/>
    <w:rsid w:val="00C50EB6"/>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1B31"/>
    <w:rsid w:val="00C625BC"/>
    <w:rsid w:val="00C62ADA"/>
    <w:rsid w:val="00C62AE3"/>
    <w:rsid w:val="00C62B4C"/>
    <w:rsid w:val="00C63022"/>
    <w:rsid w:val="00C63A00"/>
    <w:rsid w:val="00C63CCF"/>
    <w:rsid w:val="00C63CF7"/>
    <w:rsid w:val="00C63DC7"/>
    <w:rsid w:val="00C63E78"/>
    <w:rsid w:val="00C63FDE"/>
    <w:rsid w:val="00C642AB"/>
    <w:rsid w:val="00C643B4"/>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B12"/>
    <w:rsid w:val="00C71B1E"/>
    <w:rsid w:val="00C71C4D"/>
    <w:rsid w:val="00C722B8"/>
    <w:rsid w:val="00C7238E"/>
    <w:rsid w:val="00C7246B"/>
    <w:rsid w:val="00C7252F"/>
    <w:rsid w:val="00C72E31"/>
    <w:rsid w:val="00C734C2"/>
    <w:rsid w:val="00C73514"/>
    <w:rsid w:val="00C73564"/>
    <w:rsid w:val="00C7375C"/>
    <w:rsid w:val="00C73929"/>
    <w:rsid w:val="00C73B3B"/>
    <w:rsid w:val="00C73EE8"/>
    <w:rsid w:val="00C73F1D"/>
    <w:rsid w:val="00C74014"/>
    <w:rsid w:val="00C742A4"/>
    <w:rsid w:val="00C74411"/>
    <w:rsid w:val="00C7480E"/>
    <w:rsid w:val="00C7484D"/>
    <w:rsid w:val="00C74A2D"/>
    <w:rsid w:val="00C74A44"/>
    <w:rsid w:val="00C750B7"/>
    <w:rsid w:val="00C75272"/>
    <w:rsid w:val="00C755B1"/>
    <w:rsid w:val="00C75988"/>
    <w:rsid w:val="00C75D9E"/>
    <w:rsid w:val="00C76BC4"/>
    <w:rsid w:val="00C7758F"/>
    <w:rsid w:val="00C7793C"/>
    <w:rsid w:val="00C77E6E"/>
    <w:rsid w:val="00C802CE"/>
    <w:rsid w:val="00C8045F"/>
    <w:rsid w:val="00C807D1"/>
    <w:rsid w:val="00C80B0E"/>
    <w:rsid w:val="00C80DC9"/>
    <w:rsid w:val="00C81574"/>
    <w:rsid w:val="00C816E9"/>
    <w:rsid w:val="00C817C7"/>
    <w:rsid w:val="00C818B7"/>
    <w:rsid w:val="00C81983"/>
    <w:rsid w:val="00C81B23"/>
    <w:rsid w:val="00C81B4A"/>
    <w:rsid w:val="00C81B9D"/>
    <w:rsid w:val="00C82B02"/>
    <w:rsid w:val="00C82E1A"/>
    <w:rsid w:val="00C831AC"/>
    <w:rsid w:val="00C83538"/>
    <w:rsid w:val="00C843B0"/>
    <w:rsid w:val="00C846E4"/>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E47"/>
    <w:rsid w:val="00C86F91"/>
    <w:rsid w:val="00C8748E"/>
    <w:rsid w:val="00C8774B"/>
    <w:rsid w:val="00C8786E"/>
    <w:rsid w:val="00C87C27"/>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BB"/>
    <w:rsid w:val="00C93DED"/>
    <w:rsid w:val="00C93F50"/>
    <w:rsid w:val="00C94008"/>
    <w:rsid w:val="00C941A7"/>
    <w:rsid w:val="00C94517"/>
    <w:rsid w:val="00C9466C"/>
    <w:rsid w:val="00C94794"/>
    <w:rsid w:val="00C94985"/>
    <w:rsid w:val="00C94990"/>
    <w:rsid w:val="00C94BDB"/>
    <w:rsid w:val="00C94DDE"/>
    <w:rsid w:val="00C951FD"/>
    <w:rsid w:val="00C9529F"/>
    <w:rsid w:val="00C952D7"/>
    <w:rsid w:val="00C95849"/>
    <w:rsid w:val="00C95A30"/>
    <w:rsid w:val="00C96336"/>
    <w:rsid w:val="00C96792"/>
    <w:rsid w:val="00C9697F"/>
    <w:rsid w:val="00C969A8"/>
    <w:rsid w:val="00C969CA"/>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4E1"/>
    <w:rsid w:val="00CA4B7D"/>
    <w:rsid w:val="00CA4D55"/>
    <w:rsid w:val="00CA4D85"/>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CDF"/>
    <w:rsid w:val="00CB2D5F"/>
    <w:rsid w:val="00CB31C1"/>
    <w:rsid w:val="00CB32F4"/>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508"/>
    <w:rsid w:val="00CB7B51"/>
    <w:rsid w:val="00CB7B87"/>
    <w:rsid w:val="00CB7DA7"/>
    <w:rsid w:val="00CC0292"/>
    <w:rsid w:val="00CC04D8"/>
    <w:rsid w:val="00CC08F0"/>
    <w:rsid w:val="00CC0988"/>
    <w:rsid w:val="00CC0D66"/>
    <w:rsid w:val="00CC0EA5"/>
    <w:rsid w:val="00CC13AC"/>
    <w:rsid w:val="00CC1E10"/>
    <w:rsid w:val="00CC1E37"/>
    <w:rsid w:val="00CC1E8C"/>
    <w:rsid w:val="00CC1FA0"/>
    <w:rsid w:val="00CC256F"/>
    <w:rsid w:val="00CC2B04"/>
    <w:rsid w:val="00CC2E30"/>
    <w:rsid w:val="00CC36A5"/>
    <w:rsid w:val="00CC39E2"/>
    <w:rsid w:val="00CC3C62"/>
    <w:rsid w:val="00CC3C97"/>
    <w:rsid w:val="00CC40F4"/>
    <w:rsid w:val="00CC43CA"/>
    <w:rsid w:val="00CC46C2"/>
    <w:rsid w:val="00CC485B"/>
    <w:rsid w:val="00CC4A18"/>
    <w:rsid w:val="00CC4E55"/>
    <w:rsid w:val="00CC530D"/>
    <w:rsid w:val="00CC57DF"/>
    <w:rsid w:val="00CC5EAA"/>
    <w:rsid w:val="00CC6122"/>
    <w:rsid w:val="00CC64E6"/>
    <w:rsid w:val="00CC665E"/>
    <w:rsid w:val="00CC6A71"/>
    <w:rsid w:val="00CC6F32"/>
    <w:rsid w:val="00CC7C92"/>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D8"/>
    <w:rsid w:val="00CD3A5E"/>
    <w:rsid w:val="00CD3D6D"/>
    <w:rsid w:val="00CD451F"/>
    <w:rsid w:val="00CD4D32"/>
    <w:rsid w:val="00CD515E"/>
    <w:rsid w:val="00CD5789"/>
    <w:rsid w:val="00CD5791"/>
    <w:rsid w:val="00CD5AB3"/>
    <w:rsid w:val="00CD5B17"/>
    <w:rsid w:val="00CD5B30"/>
    <w:rsid w:val="00CD5E55"/>
    <w:rsid w:val="00CD63D1"/>
    <w:rsid w:val="00CD65FB"/>
    <w:rsid w:val="00CD6AF1"/>
    <w:rsid w:val="00CD6EF0"/>
    <w:rsid w:val="00CD6F44"/>
    <w:rsid w:val="00CD6FCB"/>
    <w:rsid w:val="00CD75F8"/>
    <w:rsid w:val="00CD7711"/>
    <w:rsid w:val="00CD7BEA"/>
    <w:rsid w:val="00CE0234"/>
    <w:rsid w:val="00CE02B5"/>
    <w:rsid w:val="00CE0740"/>
    <w:rsid w:val="00CE0959"/>
    <w:rsid w:val="00CE0AAF"/>
    <w:rsid w:val="00CE0D06"/>
    <w:rsid w:val="00CE0FB0"/>
    <w:rsid w:val="00CE18FD"/>
    <w:rsid w:val="00CE19D6"/>
    <w:rsid w:val="00CE19F3"/>
    <w:rsid w:val="00CE2130"/>
    <w:rsid w:val="00CE213A"/>
    <w:rsid w:val="00CE29DC"/>
    <w:rsid w:val="00CE2C87"/>
    <w:rsid w:val="00CE2D7E"/>
    <w:rsid w:val="00CE363F"/>
    <w:rsid w:val="00CE395B"/>
    <w:rsid w:val="00CE3AA6"/>
    <w:rsid w:val="00CE4194"/>
    <w:rsid w:val="00CE4271"/>
    <w:rsid w:val="00CE4373"/>
    <w:rsid w:val="00CE44E8"/>
    <w:rsid w:val="00CE4FE7"/>
    <w:rsid w:val="00CE5828"/>
    <w:rsid w:val="00CE5960"/>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42F"/>
    <w:rsid w:val="00CF2E9F"/>
    <w:rsid w:val="00CF35E8"/>
    <w:rsid w:val="00CF4058"/>
    <w:rsid w:val="00CF417B"/>
    <w:rsid w:val="00CF4407"/>
    <w:rsid w:val="00CF459B"/>
    <w:rsid w:val="00CF45EC"/>
    <w:rsid w:val="00CF4AED"/>
    <w:rsid w:val="00CF4BF7"/>
    <w:rsid w:val="00CF4FCC"/>
    <w:rsid w:val="00CF50FF"/>
    <w:rsid w:val="00CF519C"/>
    <w:rsid w:val="00CF51FA"/>
    <w:rsid w:val="00CF5BF7"/>
    <w:rsid w:val="00CF61AE"/>
    <w:rsid w:val="00CF632E"/>
    <w:rsid w:val="00CF63DE"/>
    <w:rsid w:val="00CF72EA"/>
    <w:rsid w:val="00CF76DB"/>
    <w:rsid w:val="00CF7BC9"/>
    <w:rsid w:val="00D00643"/>
    <w:rsid w:val="00D007BC"/>
    <w:rsid w:val="00D00DD0"/>
    <w:rsid w:val="00D00F99"/>
    <w:rsid w:val="00D0146E"/>
    <w:rsid w:val="00D01607"/>
    <w:rsid w:val="00D0171F"/>
    <w:rsid w:val="00D019B3"/>
    <w:rsid w:val="00D01DEF"/>
    <w:rsid w:val="00D02077"/>
    <w:rsid w:val="00D0286E"/>
    <w:rsid w:val="00D02B5A"/>
    <w:rsid w:val="00D02C5C"/>
    <w:rsid w:val="00D03545"/>
    <w:rsid w:val="00D03683"/>
    <w:rsid w:val="00D03CBA"/>
    <w:rsid w:val="00D03EAB"/>
    <w:rsid w:val="00D04C48"/>
    <w:rsid w:val="00D05832"/>
    <w:rsid w:val="00D05A91"/>
    <w:rsid w:val="00D05DCB"/>
    <w:rsid w:val="00D05ECC"/>
    <w:rsid w:val="00D0632A"/>
    <w:rsid w:val="00D06637"/>
    <w:rsid w:val="00D06BF1"/>
    <w:rsid w:val="00D07103"/>
    <w:rsid w:val="00D07405"/>
    <w:rsid w:val="00D0753B"/>
    <w:rsid w:val="00D076DA"/>
    <w:rsid w:val="00D07FAB"/>
    <w:rsid w:val="00D10703"/>
    <w:rsid w:val="00D10AD1"/>
    <w:rsid w:val="00D10E32"/>
    <w:rsid w:val="00D1102E"/>
    <w:rsid w:val="00D110CD"/>
    <w:rsid w:val="00D11378"/>
    <w:rsid w:val="00D11702"/>
    <w:rsid w:val="00D11A15"/>
    <w:rsid w:val="00D11B27"/>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490"/>
    <w:rsid w:val="00D165CB"/>
    <w:rsid w:val="00D166B8"/>
    <w:rsid w:val="00D16709"/>
    <w:rsid w:val="00D1699C"/>
    <w:rsid w:val="00D16AB5"/>
    <w:rsid w:val="00D16EF7"/>
    <w:rsid w:val="00D16F42"/>
    <w:rsid w:val="00D17638"/>
    <w:rsid w:val="00D1799E"/>
    <w:rsid w:val="00D2047A"/>
    <w:rsid w:val="00D20CF4"/>
    <w:rsid w:val="00D20D8B"/>
    <w:rsid w:val="00D2116C"/>
    <w:rsid w:val="00D21216"/>
    <w:rsid w:val="00D212EB"/>
    <w:rsid w:val="00D215E2"/>
    <w:rsid w:val="00D216C3"/>
    <w:rsid w:val="00D216D9"/>
    <w:rsid w:val="00D21FAD"/>
    <w:rsid w:val="00D22027"/>
    <w:rsid w:val="00D224AD"/>
    <w:rsid w:val="00D22911"/>
    <w:rsid w:val="00D22AC5"/>
    <w:rsid w:val="00D22BA1"/>
    <w:rsid w:val="00D22D99"/>
    <w:rsid w:val="00D22EF5"/>
    <w:rsid w:val="00D23020"/>
    <w:rsid w:val="00D23174"/>
    <w:rsid w:val="00D23300"/>
    <w:rsid w:val="00D2351D"/>
    <w:rsid w:val="00D23619"/>
    <w:rsid w:val="00D23684"/>
    <w:rsid w:val="00D23C3A"/>
    <w:rsid w:val="00D23F9D"/>
    <w:rsid w:val="00D254D7"/>
    <w:rsid w:val="00D25594"/>
    <w:rsid w:val="00D25C01"/>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C65"/>
    <w:rsid w:val="00D318E8"/>
    <w:rsid w:val="00D31948"/>
    <w:rsid w:val="00D31A10"/>
    <w:rsid w:val="00D31CD4"/>
    <w:rsid w:val="00D31DA3"/>
    <w:rsid w:val="00D3203F"/>
    <w:rsid w:val="00D320A4"/>
    <w:rsid w:val="00D32108"/>
    <w:rsid w:val="00D322E9"/>
    <w:rsid w:val="00D322F1"/>
    <w:rsid w:val="00D32421"/>
    <w:rsid w:val="00D3265F"/>
    <w:rsid w:val="00D32B8F"/>
    <w:rsid w:val="00D32D4F"/>
    <w:rsid w:val="00D32D83"/>
    <w:rsid w:val="00D33324"/>
    <w:rsid w:val="00D333FE"/>
    <w:rsid w:val="00D33748"/>
    <w:rsid w:val="00D3424D"/>
    <w:rsid w:val="00D3446A"/>
    <w:rsid w:val="00D34596"/>
    <w:rsid w:val="00D3459A"/>
    <w:rsid w:val="00D345DD"/>
    <w:rsid w:val="00D34876"/>
    <w:rsid w:val="00D34BA1"/>
    <w:rsid w:val="00D3527F"/>
    <w:rsid w:val="00D356D0"/>
    <w:rsid w:val="00D35779"/>
    <w:rsid w:val="00D35D26"/>
    <w:rsid w:val="00D362AB"/>
    <w:rsid w:val="00D36692"/>
    <w:rsid w:val="00D3676C"/>
    <w:rsid w:val="00D368FC"/>
    <w:rsid w:val="00D37538"/>
    <w:rsid w:val="00D37A2F"/>
    <w:rsid w:val="00D37DFE"/>
    <w:rsid w:val="00D37E84"/>
    <w:rsid w:val="00D37E9E"/>
    <w:rsid w:val="00D404BE"/>
    <w:rsid w:val="00D4055B"/>
    <w:rsid w:val="00D4099B"/>
    <w:rsid w:val="00D40C72"/>
    <w:rsid w:val="00D40FB7"/>
    <w:rsid w:val="00D4101A"/>
    <w:rsid w:val="00D41324"/>
    <w:rsid w:val="00D41655"/>
    <w:rsid w:val="00D417F0"/>
    <w:rsid w:val="00D41900"/>
    <w:rsid w:val="00D41E51"/>
    <w:rsid w:val="00D41E98"/>
    <w:rsid w:val="00D4205D"/>
    <w:rsid w:val="00D423F1"/>
    <w:rsid w:val="00D42713"/>
    <w:rsid w:val="00D42AFF"/>
    <w:rsid w:val="00D42B31"/>
    <w:rsid w:val="00D433A2"/>
    <w:rsid w:val="00D4372E"/>
    <w:rsid w:val="00D43F65"/>
    <w:rsid w:val="00D43FB2"/>
    <w:rsid w:val="00D442C4"/>
    <w:rsid w:val="00D44349"/>
    <w:rsid w:val="00D4434B"/>
    <w:rsid w:val="00D443D8"/>
    <w:rsid w:val="00D44475"/>
    <w:rsid w:val="00D44705"/>
    <w:rsid w:val="00D44D03"/>
    <w:rsid w:val="00D44D9C"/>
    <w:rsid w:val="00D44F5D"/>
    <w:rsid w:val="00D450EF"/>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F37"/>
    <w:rsid w:val="00D53427"/>
    <w:rsid w:val="00D53DB2"/>
    <w:rsid w:val="00D53E30"/>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D64"/>
    <w:rsid w:val="00D60F59"/>
    <w:rsid w:val="00D61209"/>
    <w:rsid w:val="00D6120F"/>
    <w:rsid w:val="00D61914"/>
    <w:rsid w:val="00D61E49"/>
    <w:rsid w:val="00D620DE"/>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B94"/>
    <w:rsid w:val="00D64E99"/>
    <w:rsid w:val="00D65669"/>
    <w:rsid w:val="00D656A1"/>
    <w:rsid w:val="00D65819"/>
    <w:rsid w:val="00D65A42"/>
    <w:rsid w:val="00D65B21"/>
    <w:rsid w:val="00D65C41"/>
    <w:rsid w:val="00D6640A"/>
    <w:rsid w:val="00D675E4"/>
    <w:rsid w:val="00D6792F"/>
    <w:rsid w:val="00D6794F"/>
    <w:rsid w:val="00D679E5"/>
    <w:rsid w:val="00D67E49"/>
    <w:rsid w:val="00D67F61"/>
    <w:rsid w:val="00D700D8"/>
    <w:rsid w:val="00D701B7"/>
    <w:rsid w:val="00D70817"/>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E31"/>
    <w:rsid w:val="00D7413C"/>
    <w:rsid w:val="00D74556"/>
    <w:rsid w:val="00D745E1"/>
    <w:rsid w:val="00D746BE"/>
    <w:rsid w:val="00D74A29"/>
    <w:rsid w:val="00D74D3C"/>
    <w:rsid w:val="00D752BA"/>
    <w:rsid w:val="00D75931"/>
    <w:rsid w:val="00D75AFE"/>
    <w:rsid w:val="00D75B77"/>
    <w:rsid w:val="00D75FD1"/>
    <w:rsid w:val="00D7608C"/>
    <w:rsid w:val="00D7625C"/>
    <w:rsid w:val="00D767E4"/>
    <w:rsid w:val="00D76914"/>
    <w:rsid w:val="00D76A35"/>
    <w:rsid w:val="00D77092"/>
    <w:rsid w:val="00D7710E"/>
    <w:rsid w:val="00D77112"/>
    <w:rsid w:val="00D77F40"/>
    <w:rsid w:val="00D80494"/>
    <w:rsid w:val="00D80BDE"/>
    <w:rsid w:val="00D81620"/>
    <w:rsid w:val="00D8191D"/>
    <w:rsid w:val="00D8192E"/>
    <w:rsid w:val="00D8244A"/>
    <w:rsid w:val="00D82977"/>
    <w:rsid w:val="00D83480"/>
    <w:rsid w:val="00D83550"/>
    <w:rsid w:val="00D83993"/>
    <w:rsid w:val="00D83C98"/>
    <w:rsid w:val="00D83CC1"/>
    <w:rsid w:val="00D83F56"/>
    <w:rsid w:val="00D8420A"/>
    <w:rsid w:val="00D84411"/>
    <w:rsid w:val="00D84566"/>
    <w:rsid w:val="00D8466B"/>
    <w:rsid w:val="00D847CF"/>
    <w:rsid w:val="00D84E17"/>
    <w:rsid w:val="00D85080"/>
    <w:rsid w:val="00D85300"/>
    <w:rsid w:val="00D859C0"/>
    <w:rsid w:val="00D85CD5"/>
    <w:rsid w:val="00D85E8E"/>
    <w:rsid w:val="00D86945"/>
    <w:rsid w:val="00D86B63"/>
    <w:rsid w:val="00D86DB9"/>
    <w:rsid w:val="00D86E37"/>
    <w:rsid w:val="00D86FE7"/>
    <w:rsid w:val="00D876BD"/>
    <w:rsid w:val="00D877F3"/>
    <w:rsid w:val="00D87880"/>
    <w:rsid w:val="00D900FA"/>
    <w:rsid w:val="00D90278"/>
    <w:rsid w:val="00D9068A"/>
    <w:rsid w:val="00D906E3"/>
    <w:rsid w:val="00D90708"/>
    <w:rsid w:val="00D90EAF"/>
    <w:rsid w:val="00D911A6"/>
    <w:rsid w:val="00D91585"/>
    <w:rsid w:val="00D917EA"/>
    <w:rsid w:val="00D91E99"/>
    <w:rsid w:val="00D91F7D"/>
    <w:rsid w:val="00D91FFE"/>
    <w:rsid w:val="00D922B0"/>
    <w:rsid w:val="00D92433"/>
    <w:rsid w:val="00D926CA"/>
    <w:rsid w:val="00D92BB0"/>
    <w:rsid w:val="00D92CCD"/>
    <w:rsid w:val="00D931A6"/>
    <w:rsid w:val="00D935DD"/>
    <w:rsid w:val="00D9392F"/>
    <w:rsid w:val="00D93D50"/>
    <w:rsid w:val="00D93EE7"/>
    <w:rsid w:val="00D940F0"/>
    <w:rsid w:val="00D949C8"/>
    <w:rsid w:val="00D94E50"/>
    <w:rsid w:val="00D94FA3"/>
    <w:rsid w:val="00D95662"/>
    <w:rsid w:val="00D95CB4"/>
    <w:rsid w:val="00D95E21"/>
    <w:rsid w:val="00D95E5E"/>
    <w:rsid w:val="00D95F89"/>
    <w:rsid w:val="00D963A3"/>
    <w:rsid w:val="00D96713"/>
    <w:rsid w:val="00D96E39"/>
    <w:rsid w:val="00D96EAE"/>
    <w:rsid w:val="00D96FD8"/>
    <w:rsid w:val="00DA0061"/>
    <w:rsid w:val="00DA0ADD"/>
    <w:rsid w:val="00DA0E33"/>
    <w:rsid w:val="00DA0EEF"/>
    <w:rsid w:val="00DA11B5"/>
    <w:rsid w:val="00DA1240"/>
    <w:rsid w:val="00DA1366"/>
    <w:rsid w:val="00DA14B4"/>
    <w:rsid w:val="00DA14F8"/>
    <w:rsid w:val="00DA16EB"/>
    <w:rsid w:val="00DA1E73"/>
    <w:rsid w:val="00DA2989"/>
    <w:rsid w:val="00DA2CF9"/>
    <w:rsid w:val="00DA330C"/>
    <w:rsid w:val="00DA3B94"/>
    <w:rsid w:val="00DA3EAF"/>
    <w:rsid w:val="00DA4343"/>
    <w:rsid w:val="00DA4389"/>
    <w:rsid w:val="00DA45E3"/>
    <w:rsid w:val="00DA49AF"/>
    <w:rsid w:val="00DA4CA0"/>
    <w:rsid w:val="00DA4CFB"/>
    <w:rsid w:val="00DA5148"/>
    <w:rsid w:val="00DA526D"/>
    <w:rsid w:val="00DA53B3"/>
    <w:rsid w:val="00DA53E8"/>
    <w:rsid w:val="00DA54A3"/>
    <w:rsid w:val="00DA54EE"/>
    <w:rsid w:val="00DA5C25"/>
    <w:rsid w:val="00DA5D35"/>
    <w:rsid w:val="00DA623A"/>
    <w:rsid w:val="00DA62BA"/>
    <w:rsid w:val="00DA66A3"/>
    <w:rsid w:val="00DA6886"/>
    <w:rsid w:val="00DA718C"/>
    <w:rsid w:val="00DA72AC"/>
    <w:rsid w:val="00DA74DA"/>
    <w:rsid w:val="00DA7507"/>
    <w:rsid w:val="00DA7BA1"/>
    <w:rsid w:val="00DA7FF6"/>
    <w:rsid w:val="00DB00B6"/>
    <w:rsid w:val="00DB0198"/>
    <w:rsid w:val="00DB06A7"/>
    <w:rsid w:val="00DB08B6"/>
    <w:rsid w:val="00DB099D"/>
    <w:rsid w:val="00DB0A51"/>
    <w:rsid w:val="00DB0B62"/>
    <w:rsid w:val="00DB0D42"/>
    <w:rsid w:val="00DB12C4"/>
    <w:rsid w:val="00DB1354"/>
    <w:rsid w:val="00DB1474"/>
    <w:rsid w:val="00DB1725"/>
    <w:rsid w:val="00DB1A18"/>
    <w:rsid w:val="00DB1AA2"/>
    <w:rsid w:val="00DB1D6B"/>
    <w:rsid w:val="00DB1E6F"/>
    <w:rsid w:val="00DB2428"/>
    <w:rsid w:val="00DB2585"/>
    <w:rsid w:val="00DB26BE"/>
    <w:rsid w:val="00DB2F8B"/>
    <w:rsid w:val="00DB3050"/>
    <w:rsid w:val="00DB3517"/>
    <w:rsid w:val="00DB3812"/>
    <w:rsid w:val="00DB3F7A"/>
    <w:rsid w:val="00DB4451"/>
    <w:rsid w:val="00DB445B"/>
    <w:rsid w:val="00DB468C"/>
    <w:rsid w:val="00DB4B4E"/>
    <w:rsid w:val="00DB4DFC"/>
    <w:rsid w:val="00DB535C"/>
    <w:rsid w:val="00DB6407"/>
    <w:rsid w:val="00DB65E5"/>
    <w:rsid w:val="00DB670E"/>
    <w:rsid w:val="00DB6DF8"/>
    <w:rsid w:val="00DB6E10"/>
    <w:rsid w:val="00DB7056"/>
    <w:rsid w:val="00DB7062"/>
    <w:rsid w:val="00DB71BB"/>
    <w:rsid w:val="00DB7812"/>
    <w:rsid w:val="00DB7EA0"/>
    <w:rsid w:val="00DC027F"/>
    <w:rsid w:val="00DC03B0"/>
    <w:rsid w:val="00DC03F0"/>
    <w:rsid w:val="00DC0706"/>
    <w:rsid w:val="00DC09E2"/>
    <w:rsid w:val="00DC0BE7"/>
    <w:rsid w:val="00DC0E6E"/>
    <w:rsid w:val="00DC0E8A"/>
    <w:rsid w:val="00DC0EFE"/>
    <w:rsid w:val="00DC1372"/>
    <w:rsid w:val="00DC1741"/>
    <w:rsid w:val="00DC18C2"/>
    <w:rsid w:val="00DC1E5D"/>
    <w:rsid w:val="00DC1EA5"/>
    <w:rsid w:val="00DC20BC"/>
    <w:rsid w:val="00DC21F7"/>
    <w:rsid w:val="00DC2ABC"/>
    <w:rsid w:val="00DC2B21"/>
    <w:rsid w:val="00DC2C2F"/>
    <w:rsid w:val="00DC2EAE"/>
    <w:rsid w:val="00DC2F0C"/>
    <w:rsid w:val="00DC317C"/>
    <w:rsid w:val="00DC31D4"/>
    <w:rsid w:val="00DC399B"/>
    <w:rsid w:val="00DC3B3F"/>
    <w:rsid w:val="00DC3BA7"/>
    <w:rsid w:val="00DC3F22"/>
    <w:rsid w:val="00DC4383"/>
    <w:rsid w:val="00DC43AE"/>
    <w:rsid w:val="00DC4406"/>
    <w:rsid w:val="00DC48D0"/>
    <w:rsid w:val="00DC4A30"/>
    <w:rsid w:val="00DC4EAA"/>
    <w:rsid w:val="00DC4FA7"/>
    <w:rsid w:val="00DC5418"/>
    <w:rsid w:val="00DC5617"/>
    <w:rsid w:val="00DC5940"/>
    <w:rsid w:val="00DC5B19"/>
    <w:rsid w:val="00DC5D56"/>
    <w:rsid w:val="00DC6068"/>
    <w:rsid w:val="00DC607C"/>
    <w:rsid w:val="00DC6196"/>
    <w:rsid w:val="00DC62E7"/>
    <w:rsid w:val="00DC63C5"/>
    <w:rsid w:val="00DC65AD"/>
    <w:rsid w:val="00DC6604"/>
    <w:rsid w:val="00DC6714"/>
    <w:rsid w:val="00DC679E"/>
    <w:rsid w:val="00DC684B"/>
    <w:rsid w:val="00DC6901"/>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4037"/>
    <w:rsid w:val="00DE413C"/>
    <w:rsid w:val="00DE4210"/>
    <w:rsid w:val="00DE442D"/>
    <w:rsid w:val="00DE45D9"/>
    <w:rsid w:val="00DE45FF"/>
    <w:rsid w:val="00DE4AAB"/>
    <w:rsid w:val="00DE4BF4"/>
    <w:rsid w:val="00DE4CC4"/>
    <w:rsid w:val="00DE579B"/>
    <w:rsid w:val="00DE57B5"/>
    <w:rsid w:val="00DE5BE2"/>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E7E57"/>
    <w:rsid w:val="00DF0716"/>
    <w:rsid w:val="00DF0F97"/>
    <w:rsid w:val="00DF1212"/>
    <w:rsid w:val="00DF14C1"/>
    <w:rsid w:val="00DF1786"/>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BD"/>
    <w:rsid w:val="00DF5E70"/>
    <w:rsid w:val="00DF5F39"/>
    <w:rsid w:val="00DF65A9"/>
    <w:rsid w:val="00DF6657"/>
    <w:rsid w:val="00DF6D2E"/>
    <w:rsid w:val="00DF6E11"/>
    <w:rsid w:val="00DF711F"/>
    <w:rsid w:val="00DF73AF"/>
    <w:rsid w:val="00DF785B"/>
    <w:rsid w:val="00DF7C5E"/>
    <w:rsid w:val="00E00103"/>
    <w:rsid w:val="00E0022C"/>
    <w:rsid w:val="00E00455"/>
    <w:rsid w:val="00E00511"/>
    <w:rsid w:val="00E00888"/>
    <w:rsid w:val="00E00C68"/>
    <w:rsid w:val="00E00CBF"/>
    <w:rsid w:val="00E01244"/>
    <w:rsid w:val="00E01394"/>
    <w:rsid w:val="00E01595"/>
    <w:rsid w:val="00E0193B"/>
    <w:rsid w:val="00E01988"/>
    <w:rsid w:val="00E01E3F"/>
    <w:rsid w:val="00E02116"/>
    <w:rsid w:val="00E02610"/>
    <w:rsid w:val="00E026E7"/>
    <w:rsid w:val="00E02987"/>
    <w:rsid w:val="00E02A0C"/>
    <w:rsid w:val="00E03051"/>
    <w:rsid w:val="00E035FC"/>
    <w:rsid w:val="00E03EA3"/>
    <w:rsid w:val="00E03EC2"/>
    <w:rsid w:val="00E0411C"/>
    <w:rsid w:val="00E0426E"/>
    <w:rsid w:val="00E044CA"/>
    <w:rsid w:val="00E048B5"/>
    <w:rsid w:val="00E04AC4"/>
    <w:rsid w:val="00E05080"/>
    <w:rsid w:val="00E053F2"/>
    <w:rsid w:val="00E063AE"/>
    <w:rsid w:val="00E0679F"/>
    <w:rsid w:val="00E06B9D"/>
    <w:rsid w:val="00E06FCD"/>
    <w:rsid w:val="00E07301"/>
    <w:rsid w:val="00E07414"/>
    <w:rsid w:val="00E079D1"/>
    <w:rsid w:val="00E07BDF"/>
    <w:rsid w:val="00E07E44"/>
    <w:rsid w:val="00E10092"/>
    <w:rsid w:val="00E10343"/>
    <w:rsid w:val="00E10817"/>
    <w:rsid w:val="00E115DF"/>
    <w:rsid w:val="00E117CA"/>
    <w:rsid w:val="00E11936"/>
    <w:rsid w:val="00E11C96"/>
    <w:rsid w:val="00E125BF"/>
    <w:rsid w:val="00E129C3"/>
    <w:rsid w:val="00E1308C"/>
    <w:rsid w:val="00E1371A"/>
    <w:rsid w:val="00E138F4"/>
    <w:rsid w:val="00E1390F"/>
    <w:rsid w:val="00E13923"/>
    <w:rsid w:val="00E13AB2"/>
    <w:rsid w:val="00E13B76"/>
    <w:rsid w:val="00E1403C"/>
    <w:rsid w:val="00E14060"/>
    <w:rsid w:val="00E14165"/>
    <w:rsid w:val="00E14227"/>
    <w:rsid w:val="00E1481B"/>
    <w:rsid w:val="00E14BAF"/>
    <w:rsid w:val="00E150B4"/>
    <w:rsid w:val="00E15ED0"/>
    <w:rsid w:val="00E166D3"/>
    <w:rsid w:val="00E16C09"/>
    <w:rsid w:val="00E16DED"/>
    <w:rsid w:val="00E16E10"/>
    <w:rsid w:val="00E173B8"/>
    <w:rsid w:val="00E17CB8"/>
    <w:rsid w:val="00E17E34"/>
    <w:rsid w:val="00E20015"/>
    <w:rsid w:val="00E2014D"/>
    <w:rsid w:val="00E20167"/>
    <w:rsid w:val="00E2024B"/>
    <w:rsid w:val="00E2093C"/>
    <w:rsid w:val="00E20A89"/>
    <w:rsid w:val="00E20E9C"/>
    <w:rsid w:val="00E21193"/>
    <w:rsid w:val="00E21195"/>
    <w:rsid w:val="00E22110"/>
    <w:rsid w:val="00E22194"/>
    <w:rsid w:val="00E221C0"/>
    <w:rsid w:val="00E2237C"/>
    <w:rsid w:val="00E224AF"/>
    <w:rsid w:val="00E22722"/>
    <w:rsid w:val="00E22BC0"/>
    <w:rsid w:val="00E22C3B"/>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270"/>
    <w:rsid w:val="00E304AD"/>
    <w:rsid w:val="00E30B03"/>
    <w:rsid w:val="00E30BB5"/>
    <w:rsid w:val="00E30DD6"/>
    <w:rsid w:val="00E30E27"/>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357"/>
    <w:rsid w:val="00E35628"/>
    <w:rsid w:val="00E35E7C"/>
    <w:rsid w:val="00E364F2"/>
    <w:rsid w:val="00E36540"/>
    <w:rsid w:val="00E36FE6"/>
    <w:rsid w:val="00E37910"/>
    <w:rsid w:val="00E37B45"/>
    <w:rsid w:val="00E37C8A"/>
    <w:rsid w:val="00E37D27"/>
    <w:rsid w:val="00E40133"/>
    <w:rsid w:val="00E40164"/>
    <w:rsid w:val="00E40478"/>
    <w:rsid w:val="00E406BE"/>
    <w:rsid w:val="00E40BFA"/>
    <w:rsid w:val="00E4122B"/>
    <w:rsid w:val="00E4132D"/>
    <w:rsid w:val="00E41970"/>
    <w:rsid w:val="00E41B3B"/>
    <w:rsid w:val="00E41EA9"/>
    <w:rsid w:val="00E42302"/>
    <w:rsid w:val="00E427E9"/>
    <w:rsid w:val="00E42B21"/>
    <w:rsid w:val="00E42BE7"/>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B8A"/>
    <w:rsid w:val="00E45C79"/>
    <w:rsid w:val="00E45D1E"/>
    <w:rsid w:val="00E45FD5"/>
    <w:rsid w:val="00E46148"/>
    <w:rsid w:val="00E4632A"/>
    <w:rsid w:val="00E46675"/>
    <w:rsid w:val="00E46730"/>
    <w:rsid w:val="00E46A3A"/>
    <w:rsid w:val="00E46A78"/>
    <w:rsid w:val="00E46C1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A0A"/>
    <w:rsid w:val="00E56106"/>
    <w:rsid w:val="00E56429"/>
    <w:rsid w:val="00E564D5"/>
    <w:rsid w:val="00E5666D"/>
    <w:rsid w:val="00E56747"/>
    <w:rsid w:val="00E56770"/>
    <w:rsid w:val="00E56959"/>
    <w:rsid w:val="00E56A48"/>
    <w:rsid w:val="00E56A76"/>
    <w:rsid w:val="00E56ABF"/>
    <w:rsid w:val="00E56AF3"/>
    <w:rsid w:val="00E56E38"/>
    <w:rsid w:val="00E56F7A"/>
    <w:rsid w:val="00E5730D"/>
    <w:rsid w:val="00E57C37"/>
    <w:rsid w:val="00E603B4"/>
    <w:rsid w:val="00E60673"/>
    <w:rsid w:val="00E6072B"/>
    <w:rsid w:val="00E615E2"/>
    <w:rsid w:val="00E618A5"/>
    <w:rsid w:val="00E6197B"/>
    <w:rsid w:val="00E61DB9"/>
    <w:rsid w:val="00E6215C"/>
    <w:rsid w:val="00E62524"/>
    <w:rsid w:val="00E62877"/>
    <w:rsid w:val="00E6287F"/>
    <w:rsid w:val="00E6304E"/>
    <w:rsid w:val="00E63241"/>
    <w:rsid w:val="00E632F6"/>
    <w:rsid w:val="00E6391C"/>
    <w:rsid w:val="00E63B39"/>
    <w:rsid w:val="00E63B47"/>
    <w:rsid w:val="00E63D9B"/>
    <w:rsid w:val="00E63F22"/>
    <w:rsid w:val="00E63F84"/>
    <w:rsid w:val="00E640F0"/>
    <w:rsid w:val="00E641BC"/>
    <w:rsid w:val="00E644C3"/>
    <w:rsid w:val="00E64B29"/>
    <w:rsid w:val="00E653AE"/>
    <w:rsid w:val="00E655F6"/>
    <w:rsid w:val="00E658A5"/>
    <w:rsid w:val="00E658C5"/>
    <w:rsid w:val="00E65909"/>
    <w:rsid w:val="00E66093"/>
    <w:rsid w:val="00E663CE"/>
    <w:rsid w:val="00E665C0"/>
    <w:rsid w:val="00E665EB"/>
    <w:rsid w:val="00E669B8"/>
    <w:rsid w:val="00E66B82"/>
    <w:rsid w:val="00E66E64"/>
    <w:rsid w:val="00E66F05"/>
    <w:rsid w:val="00E67224"/>
    <w:rsid w:val="00E672DD"/>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BDE"/>
    <w:rsid w:val="00E73DEB"/>
    <w:rsid w:val="00E7408D"/>
    <w:rsid w:val="00E743A6"/>
    <w:rsid w:val="00E743DF"/>
    <w:rsid w:val="00E75D10"/>
    <w:rsid w:val="00E75E09"/>
    <w:rsid w:val="00E76727"/>
    <w:rsid w:val="00E7673B"/>
    <w:rsid w:val="00E7677C"/>
    <w:rsid w:val="00E774CE"/>
    <w:rsid w:val="00E7753A"/>
    <w:rsid w:val="00E77606"/>
    <w:rsid w:val="00E77717"/>
    <w:rsid w:val="00E77CA1"/>
    <w:rsid w:val="00E77CF3"/>
    <w:rsid w:val="00E80670"/>
    <w:rsid w:val="00E8067E"/>
    <w:rsid w:val="00E807B0"/>
    <w:rsid w:val="00E80AAD"/>
    <w:rsid w:val="00E80D7E"/>
    <w:rsid w:val="00E810A1"/>
    <w:rsid w:val="00E814C5"/>
    <w:rsid w:val="00E814DD"/>
    <w:rsid w:val="00E8190A"/>
    <w:rsid w:val="00E81DB4"/>
    <w:rsid w:val="00E81EE4"/>
    <w:rsid w:val="00E821A5"/>
    <w:rsid w:val="00E82250"/>
    <w:rsid w:val="00E82393"/>
    <w:rsid w:val="00E827AF"/>
    <w:rsid w:val="00E82CA1"/>
    <w:rsid w:val="00E83696"/>
    <w:rsid w:val="00E83730"/>
    <w:rsid w:val="00E8379E"/>
    <w:rsid w:val="00E83A9B"/>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927"/>
    <w:rsid w:val="00E85989"/>
    <w:rsid w:val="00E85D0F"/>
    <w:rsid w:val="00E8614D"/>
    <w:rsid w:val="00E86F68"/>
    <w:rsid w:val="00E8754B"/>
    <w:rsid w:val="00E876CD"/>
    <w:rsid w:val="00E90351"/>
    <w:rsid w:val="00E9037D"/>
    <w:rsid w:val="00E9073E"/>
    <w:rsid w:val="00E90B84"/>
    <w:rsid w:val="00E90EF2"/>
    <w:rsid w:val="00E90F00"/>
    <w:rsid w:val="00E91380"/>
    <w:rsid w:val="00E9168B"/>
    <w:rsid w:val="00E91787"/>
    <w:rsid w:val="00E918ED"/>
    <w:rsid w:val="00E91B26"/>
    <w:rsid w:val="00E92319"/>
    <w:rsid w:val="00E923FD"/>
    <w:rsid w:val="00E9271E"/>
    <w:rsid w:val="00E9279B"/>
    <w:rsid w:val="00E92894"/>
    <w:rsid w:val="00E92D1B"/>
    <w:rsid w:val="00E92FFB"/>
    <w:rsid w:val="00E930FF"/>
    <w:rsid w:val="00E934AB"/>
    <w:rsid w:val="00E93511"/>
    <w:rsid w:val="00E93628"/>
    <w:rsid w:val="00E9387E"/>
    <w:rsid w:val="00E93BAF"/>
    <w:rsid w:val="00E93C58"/>
    <w:rsid w:val="00E93D87"/>
    <w:rsid w:val="00E93DA9"/>
    <w:rsid w:val="00E93E5B"/>
    <w:rsid w:val="00E93F32"/>
    <w:rsid w:val="00E93FF6"/>
    <w:rsid w:val="00E9422A"/>
    <w:rsid w:val="00E94487"/>
    <w:rsid w:val="00E944CE"/>
    <w:rsid w:val="00E9492D"/>
    <w:rsid w:val="00E94BC2"/>
    <w:rsid w:val="00E9508F"/>
    <w:rsid w:val="00E952FB"/>
    <w:rsid w:val="00E95E08"/>
    <w:rsid w:val="00E9601B"/>
    <w:rsid w:val="00E96206"/>
    <w:rsid w:val="00E96257"/>
    <w:rsid w:val="00E96693"/>
    <w:rsid w:val="00E967AD"/>
    <w:rsid w:val="00E969BD"/>
    <w:rsid w:val="00E96A05"/>
    <w:rsid w:val="00E96C5E"/>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F"/>
    <w:rsid w:val="00EA3B3E"/>
    <w:rsid w:val="00EA3E5F"/>
    <w:rsid w:val="00EA433F"/>
    <w:rsid w:val="00EA46A9"/>
    <w:rsid w:val="00EA4765"/>
    <w:rsid w:val="00EA4D39"/>
    <w:rsid w:val="00EA4DDB"/>
    <w:rsid w:val="00EA4E41"/>
    <w:rsid w:val="00EA4F7F"/>
    <w:rsid w:val="00EA4FB5"/>
    <w:rsid w:val="00EA5587"/>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B00F3"/>
    <w:rsid w:val="00EB026C"/>
    <w:rsid w:val="00EB0B39"/>
    <w:rsid w:val="00EB0DAF"/>
    <w:rsid w:val="00EB0DC6"/>
    <w:rsid w:val="00EB0ED5"/>
    <w:rsid w:val="00EB1168"/>
    <w:rsid w:val="00EB16DF"/>
    <w:rsid w:val="00EB1A3E"/>
    <w:rsid w:val="00EB1A5D"/>
    <w:rsid w:val="00EB1C23"/>
    <w:rsid w:val="00EB1DB9"/>
    <w:rsid w:val="00EB1E49"/>
    <w:rsid w:val="00EB1ED5"/>
    <w:rsid w:val="00EB2252"/>
    <w:rsid w:val="00EB2B81"/>
    <w:rsid w:val="00EB2D62"/>
    <w:rsid w:val="00EB3233"/>
    <w:rsid w:val="00EB37CC"/>
    <w:rsid w:val="00EB3A2E"/>
    <w:rsid w:val="00EB3AFB"/>
    <w:rsid w:val="00EB3D2D"/>
    <w:rsid w:val="00EB454E"/>
    <w:rsid w:val="00EB4C3D"/>
    <w:rsid w:val="00EB4E61"/>
    <w:rsid w:val="00EB4EAD"/>
    <w:rsid w:val="00EB5187"/>
    <w:rsid w:val="00EB52AA"/>
    <w:rsid w:val="00EB5388"/>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6E0"/>
    <w:rsid w:val="00EC2811"/>
    <w:rsid w:val="00EC28BD"/>
    <w:rsid w:val="00EC2A1E"/>
    <w:rsid w:val="00EC2A7E"/>
    <w:rsid w:val="00EC3068"/>
    <w:rsid w:val="00EC3D3B"/>
    <w:rsid w:val="00EC42D2"/>
    <w:rsid w:val="00EC4443"/>
    <w:rsid w:val="00EC45FC"/>
    <w:rsid w:val="00EC4A9A"/>
    <w:rsid w:val="00EC4DA3"/>
    <w:rsid w:val="00EC4E32"/>
    <w:rsid w:val="00EC5987"/>
    <w:rsid w:val="00EC67A0"/>
    <w:rsid w:val="00EC6A83"/>
    <w:rsid w:val="00EC6AEE"/>
    <w:rsid w:val="00EC6EFF"/>
    <w:rsid w:val="00EC7133"/>
    <w:rsid w:val="00EC757C"/>
    <w:rsid w:val="00EC77D1"/>
    <w:rsid w:val="00EC7EBA"/>
    <w:rsid w:val="00ED0295"/>
    <w:rsid w:val="00ED03CB"/>
    <w:rsid w:val="00ED045A"/>
    <w:rsid w:val="00ED0474"/>
    <w:rsid w:val="00ED047E"/>
    <w:rsid w:val="00ED0916"/>
    <w:rsid w:val="00ED0C35"/>
    <w:rsid w:val="00ED1993"/>
    <w:rsid w:val="00ED1AA9"/>
    <w:rsid w:val="00ED1EF4"/>
    <w:rsid w:val="00ED1F06"/>
    <w:rsid w:val="00ED202F"/>
    <w:rsid w:val="00ED2103"/>
    <w:rsid w:val="00ED21FF"/>
    <w:rsid w:val="00ED23D6"/>
    <w:rsid w:val="00ED2457"/>
    <w:rsid w:val="00ED24FA"/>
    <w:rsid w:val="00ED2E8B"/>
    <w:rsid w:val="00ED3998"/>
    <w:rsid w:val="00ED3A0D"/>
    <w:rsid w:val="00ED4050"/>
    <w:rsid w:val="00ED427C"/>
    <w:rsid w:val="00ED438D"/>
    <w:rsid w:val="00ED462C"/>
    <w:rsid w:val="00ED4789"/>
    <w:rsid w:val="00ED4C2E"/>
    <w:rsid w:val="00ED57DF"/>
    <w:rsid w:val="00ED5877"/>
    <w:rsid w:val="00ED592D"/>
    <w:rsid w:val="00ED5D46"/>
    <w:rsid w:val="00ED5F31"/>
    <w:rsid w:val="00ED5FC3"/>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8A5"/>
    <w:rsid w:val="00EF4920"/>
    <w:rsid w:val="00EF4ABE"/>
    <w:rsid w:val="00EF4B35"/>
    <w:rsid w:val="00EF4C9F"/>
    <w:rsid w:val="00EF5A97"/>
    <w:rsid w:val="00EF5AA5"/>
    <w:rsid w:val="00EF5C79"/>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C3"/>
    <w:rsid w:val="00EF7872"/>
    <w:rsid w:val="00EF7E87"/>
    <w:rsid w:val="00F006FB"/>
    <w:rsid w:val="00F009CC"/>
    <w:rsid w:val="00F00CF6"/>
    <w:rsid w:val="00F00E12"/>
    <w:rsid w:val="00F0106C"/>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D6A"/>
    <w:rsid w:val="00F06059"/>
    <w:rsid w:val="00F063E2"/>
    <w:rsid w:val="00F065D5"/>
    <w:rsid w:val="00F065DB"/>
    <w:rsid w:val="00F07162"/>
    <w:rsid w:val="00F07575"/>
    <w:rsid w:val="00F07933"/>
    <w:rsid w:val="00F07DF5"/>
    <w:rsid w:val="00F07E33"/>
    <w:rsid w:val="00F10114"/>
    <w:rsid w:val="00F1034C"/>
    <w:rsid w:val="00F103C8"/>
    <w:rsid w:val="00F10435"/>
    <w:rsid w:val="00F106EC"/>
    <w:rsid w:val="00F10B31"/>
    <w:rsid w:val="00F10E87"/>
    <w:rsid w:val="00F10F46"/>
    <w:rsid w:val="00F111EE"/>
    <w:rsid w:val="00F11222"/>
    <w:rsid w:val="00F11330"/>
    <w:rsid w:val="00F114E1"/>
    <w:rsid w:val="00F116C8"/>
    <w:rsid w:val="00F11BA7"/>
    <w:rsid w:val="00F11C04"/>
    <w:rsid w:val="00F11D48"/>
    <w:rsid w:val="00F121E9"/>
    <w:rsid w:val="00F12469"/>
    <w:rsid w:val="00F12AB1"/>
    <w:rsid w:val="00F12C1A"/>
    <w:rsid w:val="00F12E6C"/>
    <w:rsid w:val="00F13474"/>
    <w:rsid w:val="00F1352A"/>
    <w:rsid w:val="00F14507"/>
    <w:rsid w:val="00F14932"/>
    <w:rsid w:val="00F14C19"/>
    <w:rsid w:val="00F14D01"/>
    <w:rsid w:val="00F15165"/>
    <w:rsid w:val="00F154EE"/>
    <w:rsid w:val="00F158DA"/>
    <w:rsid w:val="00F159BB"/>
    <w:rsid w:val="00F15B9F"/>
    <w:rsid w:val="00F15BA1"/>
    <w:rsid w:val="00F15C15"/>
    <w:rsid w:val="00F1605A"/>
    <w:rsid w:val="00F16656"/>
    <w:rsid w:val="00F166B7"/>
    <w:rsid w:val="00F167FD"/>
    <w:rsid w:val="00F16944"/>
    <w:rsid w:val="00F17715"/>
    <w:rsid w:val="00F17744"/>
    <w:rsid w:val="00F177ED"/>
    <w:rsid w:val="00F17CA4"/>
    <w:rsid w:val="00F17DDE"/>
    <w:rsid w:val="00F20134"/>
    <w:rsid w:val="00F201DE"/>
    <w:rsid w:val="00F201E7"/>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306"/>
    <w:rsid w:val="00F2534F"/>
    <w:rsid w:val="00F25867"/>
    <w:rsid w:val="00F259BB"/>
    <w:rsid w:val="00F25B6E"/>
    <w:rsid w:val="00F25E3E"/>
    <w:rsid w:val="00F25E76"/>
    <w:rsid w:val="00F26536"/>
    <w:rsid w:val="00F26680"/>
    <w:rsid w:val="00F26EBD"/>
    <w:rsid w:val="00F272D7"/>
    <w:rsid w:val="00F27339"/>
    <w:rsid w:val="00F276AA"/>
    <w:rsid w:val="00F276DF"/>
    <w:rsid w:val="00F278C9"/>
    <w:rsid w:val="00F27C2A"/>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7DF"/>
    <w:rsid w:val="00F41993"/>
    <w:rsid w:val="00F41E90"/>
    <w:rsid w:val="00F42A28"/>
    <w:rsid w:val="00F42C56"/>
    <w:rsid w:val="00F42CE1"/>
    <w:rsid w:val="00F431D7"/>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A6C"/>
    <w:rsid w:val="00F47AF1"/>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381"/>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269"/>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7A5"/>
    <w:rsid w:val="00F6282F"/>
    <w:rsid w:val="00F62858"/>
    <w:rsid w:val="00F62906"/>
    <w:rsid w:val="00F63020"/>
    <w:rsid w:val="00F6341E"/>
    <w:rsid w:val="00F635AC"/>
    <w:rsid w:val="00F6363B"/>
    <w:rsid w:val="00F6370E"/>
    <w:rsid w:val="00F63C83"/>
    <w:rsid w:val="00F63E39"/>
    <w:rsid w:val="00F63E73"/>
    <w:rsid w:val="00F642AE"/>
    <w:rsid w:val="00F64BE1"/>
    <w:rsid w:val="00F65295"/>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715"/>
    <w:rsid w:val="00F70AC2"/>
    <w:rsid w:val="00F712DD"/>
    <w:rsid w:val="00F718ED"/>
    <w:rsid w:val="00F71CE5"/>
    <w:rsid w:val="00F71EC0"/>
    <w:rsid w:val="00F72060"/>
    <w:rsid w:val="00F72069"/>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AA5"/>
    <w:rsid w:val="00F76C66"/>
    <w:rsid w:val="00F77B9E"/>
    <w:rsid w:val="00F77C74"/>
    <w:rsid w:val="00F77E8B"/>
    <w:rsid w:val="00F80119"/>
    <w:rsid w:val="00F80196"/>
    <w:rsid w:val="00F80349"/>
    <w:rsid w:val="00F80A59"/>
    <w:rsid w:val="00F80C80"/>
    <w:rsid w:val="00F80F71"/>
    <w:rsid w:val="00F81148"/>
    <w:rsid w:val="00F81629"/>
    <w:rsid w:val="00F818B0"/>
    <w:rsid w:val="00F82787"/>
    <w:rsid w:val="00F82845"/>
    <w:rsid w:val="00F82BD0"/>
    <w:rsid w:val="00F838EB"/>
    <w:rsid w:val="00F83B71"/>
    <w:rsid w:val="00F83C01"/>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86"/>
    <w:rsid w:val="00F9351D"/>
    <w:rsid w:val="00F935E2"/>
    <w:rsid w:val="00F93706"/>
    <w:rsid w:val="00F93A3B"/>
    <w:rsid w:val="00F93B26"/>
    <w:rsid w:val="00F9433D"/>
    <w:rsid w:val="00F9471D"/>
    <w:rsid w:val="00F9484C"/>
    <w:rsid w:val="00F94BA2"/>
    <w:rsid w:val="00F95256"/>
    <w:rsid w:val="00F95378"/>
    <w:rsid w:val="00F95427"/>
    <w:rsid w:val="00F95621"/>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96F"/>
    <w:rsid w:val="00FA0C56"/>
    <w:rsid w:val="00FA0F2E"/>
    <w:rsid w:val="00FA110D"/>
    <w:rsid w:val="00FA186C"/>
    <w:rsid w:val="00FA1C39"/>
    <w:rsid w:val="00FA1EC8"/>
    <w:rsid w:val="00FA2370"/>
    <w:rsid w:val="00FA2BEA"/>
    <w:rsid w:val="00FA3150"/>
    <w:rsid w:val="00FA31D2"/>
    <w:rsid w:val="00FA3590"/>
    <w:rsid w:val="00FA3817"/>
    <w:rsid w:val="00FA3BA6"/>
    <w:rsid w:val="00FA410C"/>
    <w:rsid w:val="00FA49D1"/>
    <w:rsid w:val="00FA4F24"/>
    <w:rsid w:val="00FA5158"/>
    <w:rsid w:val="00FA52D7"/>
    <w:rsid w:val="00FA532D"/>
    <w:rsid w:val="00FA5961"/>
    <w:rsid w:val="00FA59D9"/>
    <w:rsid w:val="00FA5C1C"/>
    <w:rsid w:val="00FA5D21"/>
    <w:rsid w:val="00FA5F8E"/>
    <w:rsid w:val="00FA60AA"/>
    <w:rsid w:val="00FA60DA"/>
    <w:rsid w:val="00FA6A90"/>
    <w:rsid w:val="00FA6D74"/>
    <w:rsid w:val="00FA6FDE"/>
    <w:rsid w:val="00FA72B3"/>
    <w:rsid w:val="00FA73EB"/>
    <w:rsid w:val="00FA74B5"/>
    <w:rsid w:val="00FA79BA"/>
    <w:rsid w:val="00FA7A1A"/>
    <w:rsid w:val="00FA7B44"/>
    <w:rsid w:val="00FA7C9F"/>
    <w:rsid w:val="00FA7D91"/>
    <w:rsid w:val="00FB0567"/>
    <w:rsid w:val="00FB05F7"/>
    <w:rsid w:val="00FB083A"/>
    <w:rsid w:val="00FB0BAA"/>
    <w:rsid w:val="00FB0C66"/>
    <w:rsid w:val="00FB0D47"/>
    <w:rsid w:val="00FB11CA"/>
    <w:rsid w:val="00FB1322"/>
    <w:rsid w:val="00FB13AD"/>
    <w:rsid w:val="00FB17AC"/>
    <w:rsid w:val="00FB1919"/>
    <w:rsid w:val="00FB197F"/>
    <w:rsid w:val="00FB19DF"/>
    <w:rsid w:val="00FB204E"/>
    <w:rsid w:val="00FB279D"/>
    <w:rsid w:val="00FB2AC4"/>
    <w:rsid w:val="00FB2B4F"/>
    <w:rsid w:val="00FB30D1"/>
    <w:rsid w:val="00FB34FA"/>
    <w:rsid w:val="00FB3D61"/>
    <w:rsid w:val="00FB3F2C"/>
    <w:rsid w:val="00FB455B"/>
    <w:rsid w:val="00FB4CA4"/>
    <w:rsid w:val="00FB4D27"/>
    <w:rsid w:val="00FB4FBE"/>
    <w:rsid w:val="00FB5095"/>
    <w:rsid w:val="00FB55C1"/>
    <w:rsid w:val="00FB5893"/>
    <w:rsid w:val="00FB5A0C"/>
    <w:rsid w:val="00FB5C5C"/>
    <w:rsid w:val="00FB5D5C"/>
    <w:rsid w:val="00FB5DCD"/>
    <w:rsid w:val="00FB640E"/>
    <w:rsid w:val="00FB6981"/>
    <w:rsid w:val="00FB703E"/>
    <w:rsid w:val="00FB73E1"/>
    <w:rsid w:val="00FB746D"/>
    <w:rsid w:val="00FB7551"/>
    <w:rsid w:val="00FB7F24"/>
    <w:rsid w:val="00FC0450"/>
    <w:rsid w:val="00FC0498"/>
    <w:rsid w:val="00FC051F"/>
    <w:rsid w:val="00FC073C"/>
    <w:rsid w:val="00FC081A"/>
    <w:rsid w:val="00FC0981"/>
    <w:rsid w:val="00FC0B67"/>
    <w:rsid w:val="00FC0DCF"/>
    <w:rsid w:val="00FC1387"/>
    <w:rsid w:val="00FC145F"/>
    <w:rsid w:val="00FC14DE"/>
    <w:rsid w:val="00FC1B61"/>
    <w:rsid w:val="00FC1F75"/>
    <w:rsid w:val="00FC209D"/>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E04"/>
    <w:rsid w:val="00FD02A5"/>
    <w:rsid w:val="00FD11DD"/>
    <w:rsid w:val="00FD1544"/>
    <w:rsid w:val="00FD1C5D"/>
    <w:rsid w:val="00FD1D3E"/>
    <w:rsid w:val="00FD1D54"/>
    <w:rsid w:val="00FD1D91"/>
    <w:rsid w:val="00FD209B"/>
    <w:rsid w:val="00FD222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AE3"/>
    <w:rsid w:val="00FD5FC1"/>
    <w:rsid w:val="00FD65AB"/>
    <w:rsid w:val="00FD6AA3"/>
    <w:rsid w:val="00FD6CEF"/>
    <w:rsid w:val="00FD7B51"/>
    <w:rsid w:val="00FD7C66"/>
    <w:rsid w:val="00FE03D9"/>
    <w:rsid w:val="00FE0630"/>
    <w:rsid w:val="00FE0728"/>
    <w:rsid w:val="00FE084F"/>
    <w:rsid w:val="00FE0F31"/>
    <w:rsid w:val="00FE0FBD"/>
    <w:rsid w:val="00FE0FF8"/>
    <w:rsid w:val="00FE12AC"/>
    <w:rsid w:val="00FE17F3"/>
    <w:rsid w:val="00FE184B"/>
    <w:rsid w:val="00FE18A5"/>
    <w:rsid w:val="00FE2009"/>
    <w:rsid w:val="00FE22E1"/>
    <w:rsid w:val="00FE264B"/>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C2A"/>
    <w:rsid w:val="00FE7CEE"/>
    <w:rsid w:val="00FF059A"/>
    <w:rsid w:val="00FF09F4"/>
    <w:rsid w:val="00FF0CE5"/>
    <w:rsid w:val="00FF124D"/>
    <w:rsid w:val="00FF1727"/>
    <w:rsid w:val="00FF186C"/>
    <w:rsid w:val="00FF18D3"/>
    <w:rsid w:val="00FF19F4"/>
    <w:rsid w:val="00FF1AD8"/>
    <w:rsid w:val="00FF1B73"/>
    <w:rsid w:val="00FF1E0F"/>
    <w:rsid w:val="00FF1ED1"/>
    <w:rsid w:val="00FF1F73"/>
    <w:rsid w:val="00FF2406"/>
    <w:rsid w:val="00FF26AC"/>
    <w:rsid w:val="00FF2C0D"/>
    <w:rsid w:val="00FF2CB2"/>
    <w:rsid w:val="00FF2F2E"/>
    <w:rsid w:val="00FF351B"/>
    <w:rsid w:val="00FF37F5"/>
    <w:rsid w:val="00FF40FB"/>
    <w:rsid w:val="00FF4225"/>
    <w:rsid w:val="00FF42DD"/>
    <w:rsid w:val="00FF43C9"/>
    <w:rsid w:val="00FF4522"/>
    <w:rsid w:val="00FF4A3B"/>
    <w:rsid w:val="00FF5398"/>
    <w:rsid w:val="00FF5552"/>
    <w:rsid w:val="00FF5617"/>
    <w:rsid w:val="00FF5F04"/>
    <w:rsid w:val="00FF5F2A"/>
    <w:rsid w:val="00FF5FD2"/>
    <w:rsid w:val="00FF6015"/>
    <w:rsid w:val="00FF6586"/>
    <w:rsid w:val="00FF6663"/>
    <w:rsid w:val="00FF7170"/>
    <w:rsid w:val="00FF7452"/>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B0D47"/>
  </w:style>
  <w:style w:type="paragraph" w:styleId="10">
    <w:name w:val="heading 1"/>
    <w:aliases w:val=" Знак7"/>
    <w:basedOn w:val="a1"/>
    <w:next w:val="a1"/>
    <w:link w:val="11"/>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1"/>
    <w:next w:val="a1"/>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
    <w:basedOn w:val="a1"/>
    <w:next w:val="a1"/>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
    <w:basedOn w:val="a1"/>
    <w:next w:val="a1"/>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w:basedOn w:val="a1"/>
    <w:next w:val="a1"/>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w:basedOn w:val="a1"/>
    <w:next w:val="a1"/>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w:basedOn w:val="a1"/>
    <w:next w:val="a1"/>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 Знак7 Знак"/>
    <w:basedOn w:val="a2"/>
    <w:link w:val="10"/>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2"/>
    <w:link w:val="3"/>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2"/>
    <w:link w:val="4"/>
    <w:uiPriority w:val="9"/>
    <w:rsid w:val="00CB2103"/>
    <w:rPr>
      <w:rFonts w:asciiTheme="majorHAnsi" w:eastAsiaTheme="majorEastAsia" w:hAnsiTheme="majorHAnsi" w:cstheme="majorBidi"/>
      <w:b/>
      <w:bCs/>
      <w:i/>
      <w:iCs/>
      <w:color w:val="4F81BD" w:themeColor="accent1"/>
    </w:rPr>
  </w:style>
  <w:style w:type="paragraph" w:styleId="a5">
    <w:name w:val="Balloon Text"/>
    <w:basedOn w:val="a1"/>
    <w:link w:val="a6"/>
    <w:uiPriority w:val="99"/>
    <w:unhideWhenUsed/>
    <w:rsid w:val="004B7EB6"/>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4B7EB6"/>
    <w:rPr>
      <w:rFonts w:ascii="Tahoma" w:hAnsi="Tahoma" w:cs="Tahoma"/>
      <w:sz w:val="16"/>
      <w:szCs w:val="16"/>
    </w:rPr>
  </w:style>
  <w:style w:type="paragraph" w:styleId="a7">
    <w:name w:val="header"/>
    <w:aliases w:val=" Знак"/>
    <w:basedOn w:val="a1"/>
    <w:link w:val="a8"/>
    <w:uiPriority w:val="99"/>
    <w:unhideWhenUsed/>
    <w:rsid w:val="000F23DD"/>
    <w:pPr>
      <w:tabs>
        <w:tab w:val="center" w:pos="4677"/>
        <w:tab w:val="right" w:pos="9355"/>
      </w:tabs>
      <w:spacing w:after="0" w:line="240" w:lineRule="auto"/>
    </w:pPr>
  </w:style>
  <w:style w:type="character" w:customStyle="1" w:styleId="a8">
    <w:name w:val="Верхний колонтитул Знак"/>
    <w:aliases w:val=" Знак Знак"/>
    <w:basedOn w:val="a2"/>
    <w:link w:val="a7"/>
    <w:uiPriority w:val="99"/>
    <w:rsid w:val="000F23DD"/>
  </w:style>
  <w:style w:type="paragraph" w:styleId="a9">
    <w:name w:val="footer"/>
    <w:basedOn w:val="a1"/>
    <w:link w:val="aa"/>
    <w:unhideWhenUsed/>
    <w:rsid w:val="000F23DD"/>
    <w:pPr>
      <w:tabs>
        <w:tab w:val="center" w:pos="4677"/>
        <w:tab w:val="right" w:pos="9355"/>
      </w:tabs>
      <w:spacing w:after="0" w:line="240" w:lineRule="auto"/>
    </w:pPr>
  </w:style>
  <w:style w:type="character" w:customStyle="1" w:styleId="aa">
    <w:name w:val="Нижний колонтитул Знак"/>
    <w:basedOn w:val="a2"/>
    <w:link w:val="a9"/>
    <w:rsid w:val="000F23DD"/>
  </w:style>
  <w:style w:type="paragraph" w:styleId="ab">
    <w:name w:val="List Paragraph"/>
    <w:basedOn w:val="a1"/>
    <w:uiPriority w:val="34"/>
    <w:qFormat/>
    <w:rsid w:val="00103914"/>
    <w:pPr>
      <w:ind w:left="720"/>
      <w:contextualSpacing/>
    </w:pPr>
  </w:style>
  <w:style w:type="paragraph" w:styleId="ac">
    <w:name w:val="No Spacing"/>
    <w:link w:val="ad"/>
    <w:uiPriority w:val="1"/>
    <w:qFormat/>
    <w:rsid w:val="006635DF"/>
    <w:pPr>
      <w:spacing w:after="0" w:line="240" w:lineRule="auto"/>
    </w:pPr>
    <w:rPr>
      <w:rFonts w:eastAsiaTheme="minorEastAsia"/>
      <w:lang w:eastAsia="ru-RU"/>
    </w:rPr>
  </w:style>
  <w:style w:type="character" w:customStyle="1" w:styleId="ad">
    <w:name w:val="Без интервала Знак"/>
    <w:basedOn w:val="a2"/>
    <w:link w:val="ac"/>
    <w:uiPriority w:val="1"/>
    <w:rsid w:val="006635DF"/>
    <w:rPr>
      <w:rFonts w:eastAsiaTheme="minorEastAsia"/>
      <w:lang w:eastAsia="ru-RU"/>
    </w:rPr>
  </w:style>
  <w:style w:type="character" w:styleId="ae">
    <w:name w:val="Hyperlink"/>
    <w:basedOn w:val="a2"/>
    <w:uiPriority w:val="99"/>
    <w:unhideWhenUsed/>
    <w:rsid w:val="00923E3B"/>
    <w:rPr>
      <w:color w:val="0000FF" w:themeColor="hyperlink"/>
      <w:u w:val="single"/>
    </w:rPr>
  </w:style>
  <w:style w:type="paragraph" w:styleId="af">
    <w:name w:val="Body Text Indent"/>
    <w:basedOn w:val="a1"/>
    <w:link w:val="af0"/>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0">
    <w:name w:val="Основной текст с отступом Знак"/>
    <w:basedOn w:val="a2"/>
    <w:link w:val="af"/>
    <w:rsid w:val="00E22194"/>
    <w:rPr>
      <w:rFonts w:ascii="Arial" w:eastAsia="Times New Roman" w:hAnsi="Arial" w:cs="Arial"/>
      <w:sz w:val="16"/>
      <w:szCs w:val="20"/>
      <w:lang w:eastAsia="ar-SA"/>
    </w:rPr>
  </w:style>
  <w:style w:type="table" w:styleId="af1">
    <w:name w:val="Table Grid"/>
    <w:basedOn w:val="a3"/>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1"/>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2">
    <w:name w:val="Strong"/>
    <w:basedOn w:val="a2"/>
    <w:qFormat/>
    <w:rsid w:val="00511A7F"/>
    <w:rPr>
      <w:b/>
      <w:bCs/>
    </w:rPr>
  </w:style>
  <w:style w:type="paragraph" w:styleId="af3">
    <w:name w:val="footnote text"/>
    <w:basedOn w:val="a1"/>
    <w:link w:val="af4"/>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4">
    <w:name w:val="Текст сноски Знак"/>
    <w:basedOn w:val="a2"/>
    <w:link w:val="af3"/>
    <w:uiPriority w:val="99"/>
    <w:rsid w:val="00511A7F"/>
    <w:rPr>
      <w:rFonts w:ascii="Times New Roman" w:eastAsia="Times New Roman" w:hAnsi="Times New Roman" w:cs="Times New Roman"/>
      <w:sz w:val="24"/>
      <w:szCs w:val="24"/>
      <w:lang w:eastAsia="ru-RU"/>
    </w:rPr>
  </w:style>
  <w:style w:type="character" w:styleId="af5">
    <w:name w:val="footnote reference"/>
    <w:rsid w:val="00511A7F"/>
    <w:rPr>
      <w:vertAlign w:val="superscript"/>
    </w:rPr>
  </w:style>
  <w:style w:type="paragraph" w:customStyle="1" w:styleId="12">
    <w:name w:val="Знак1"/>
    <w:basedOn w:val="a1"/>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6">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link w:val="af7"/>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7">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2"/>
    <w:link w:val="af6"/>
    <w:rsid w:val="00511A7F"/>
    <w:rPr>
      <w:rFonts w:ascii="Times New Roman" w:eastAsia="Times New Roman" w:hAnsi="Times New Roman" w:cs="Times New Roman"/>
      <w:sz w:val="28"/>
      <w:szCs w:val="20"/>
      <w:lang w:eastAsia="ru-RU"/>
    </w:rPr>
  </w:style>
  <w:style w:type="paragraph" w:styleId="af8">
    <w:name w:val="endnote text"/>
    <w:basedOn w:val="a1"/>
    <w:link w:val="af9"/>
    <w:uiPriority w:val="99"/>
    <w:semiHidden/>
    <w:unhideWhenUsed/>
    <w:rsid w:val="00E27E91"/>
    <w:pPr>
      <w:spacing w:after="0" w:line="240" w:lineRule="auto"/>
    </w:pPr>
    <w:rPr>
      <w:sz w:val="20"/>
      <w:szCs w:val="20"/>
    </w:rPr>
  </w:style>
  <w:style w:type="character" w:customStyle="1" w:styleId="af9">
    <w:name w:val="Текст концевой сноски Знак"/>
    <w:basedOn w:val="a2"/>
    <w:link w:val="af8"/>
    <w:uiPriority w:val="99"/>
    <w:semiHidden/>
    <w:rsid w:val="00E27E91"/>
    <w:rPr>
      <w:sz w:val="20"/>
      <w:szCs w:val="20"/>
    </w:rPr>
  </w:style>
  <w:style w:type="character" w:styleId="afa">
    <w:name w:val="endnote reference"/>
    <w:basedOn w:val="a2"/>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1"/>
    <w:link w:val="22"/>
    <w:unhideWhenUsed/>
    <w:rsid w:val="00297B5E"/>
    <w:pPr>
      <w:spacing w:after="120" w:line="480" w:lineRule="auto"/>
      <w:ind w:left="283"/>
    </w:pPr>
  </w:style>
  <w:style w:type="character" w:customStyle="1" w:styleId="22">
    <w:name w:val="Основной текст с отступом 2 Знак"/>
    <w:basedOn w:val="a2"/>
    <w:link w:val="21"/>
    <w:uiPriority w:val="99"/>
    <w:semiHidden/>
    <w:rsid w:val="00297B5E"/>
  </w:style>
  <w:style w:type="character" w:styleId="afb">
    <w:name w:val="FollowedHyperlink"/>
    <w:basedOn w:val="a2"/>
    <w:uiPriority w:val="99"/>
    <w:unhideWhenUsed/>
    <w:rsid w:val="005753A3"/>
    <w:rPr>
      <w:color w:val="800080"/>
      <w:u w:val="single"/>
    </w:rPr>
  </w:style>
  <w:style w:type="paragraph" w:customStyle="1" w:styleId="xl65">
    <w:name w:val="xl65"/>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1"/>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1"/>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1"/>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1"/>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w:basedOn w:val="a2"/>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
    <w:basedOn w:val="a2"/>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1"/>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1"/>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1"/>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1"/>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1"/>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1"/>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1"/>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1"/>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1"/>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1"/>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1"/>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1"/>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1"/>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1"/>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1"/>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1"/>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1"/>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1"/>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c">
    <w:name w:val="Light Shading"/>
    <w:basedOn w:val="a3"/>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
    <w:name w:val="Нет списка1"/>
    <w:next w:val="a4"/>
    <w:semiHidden/>
    <w:unhideWhenUsed/>
    <w:rsid w:val="00ED2103"/>
  </w:style>
  <w:style w:type="character" w:styleId="afd">
    <w:name w:val="page number"/>
    <w:basedOn w:val="a2"/>
    <w:rsid w:val="00ED2103"/>
  </w:style>
  <w:style w:type="paragraph" w:customStyle="1" w:styleId="xl119">
    <w:name w:val="xl119"/>
    <w:basedOn w:val="a1"/>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1"/>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1"/>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1"/>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1"/>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3">
    <w:name w:val="Body Text 2"/>
    <w:basedOn w:val="a1"/>
    <w:link w:val="24"/>
    <w:unhideWhenUsed/>
    <w:rsid w:val="008E12AB"/>
    <w:pPr>
      <w:spacing w:after="120" w:line="480" w:lineRule="auto"/>
    </w:pPr>
  </w:style>
  <w:style w:type="character" w:customStyle="1" w:styleId="24">
    <w:name w:val="Основной текст 2 Знак"/>
    <w:basedOn w:val="a2"/>
    <w:link w:val="23"/>
    <w:uiPriority w:val="99"/>
    <w:semiHidden/>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1"/>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2"/>
    <w:link w:val="HTML"/>
    <w:rsid w:val="007C2904"/>
    <w:rPr>
      <w:rFonts w:ascii="Courier New" w:eastAsia="Times New Roman" w:hAnsi="Courier New" w:cs="Times New Roman"/>
      <w:sz w:val="20"/>
      <w:szCs w:val="24"/>
      <w:lang w:eastAsia="ru-RU"/>
    </w:rPr>
  </w:style>
  <w:style w:type="paragraph" w:styleId="afe">
    <w:name w:val="Normal (Web)"/>
    <w:basedOn w:val="a1"/>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1"/>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1"/>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
    <w:name w:val="Title"/>
    <w:basedOn w:val="a1"/>
    <w:link w:val="aff0"/>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0">
    <w:name w:val="Название Знак"/>
    <w:basedOn w:val="a2"/>
    <w:link w:val="aff"/>
    <w:rsid w:val="007C2904"/>
    <w:rPr>
      <w:rFonts w:ascii="Times New Roman" w:eastAsia="Times New Roman" w:hAnsi="Times New Roman" w:cs="Times New Roman"/>
      <w:b/>
      <w:bCs/>
      <w:sz w:val="24"/>
      <w:szCs w:val="24"/>
      <w:lang w:eastAsia="ru-RU"/>
    </w:rPr>
  </w:style>
  <w:style w:type="paragraph" w:customStyle="1" w:styleId="xl128">
    <w:name w:val="xl128"/>
    <w:basedOn w:val="a1"/>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1"/>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1"/>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1"/>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1"/>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1"/>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1"/>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1"/>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1"/>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1"/>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1"/>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1"/>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1"/>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5"/>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0">
    <w:name w:val="List Bullet"/>
    <w:basedOn w:val="a1"/>
    <w:link w:val="aff1"/>
    <w:uiPriority w:val="99"/>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1"/>
    <w:link w:val="32"/>
    <w:unhideWhenUsed/>
    <w:rsid w:val="0091063A"/>
    <w:pPr>
      <w:spacing w:after="120"/>
      <w:ind w:left="283"/>
    </w:pPr>
    <w:rPr>
      <w:sz w:val="16"/>
      <w:szCs w:val="16"/>
    </w:rPr>
  </w:style>
  <w:style w:type="character" w:customStyle="1" w:styleId="32">
    <w:name w:val="Основной текст с отступом 3 Знак"/>
    <w:basedOn w:val="a2"/>
    <w:link w:val="31"/>
    <w:uiPriority w:val="99"/>
    <w:semiHidden/>
    <w:rsid w:val="0091063A"/>
    <w:rPr>
      <w:sz w:val="16"/>
      <w:szCs w:val="16"/>
    </w:rPr>
  </w:style>
  <w:style w:type="character" w:customStyle="1" w:styleId="50">
    <w:name w:val="Заголовок 5 Знак"/>
    <w:aliases w:val="наимен. табл Знак,Bold Знак"/>
    <w:basedOn w:val="a2"/>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w:basedOn w:val="a2"/>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w:basedOn w:val="a2"/>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6">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2">
    <w:name w:val="Emphasis"/>
    <w:qFormat/>
    <w:rsid w:val="00153D39"/>
    <w:rPr>
      <w:i/>
      <w:iCs/>
    </w:rPr>
  </w:style>
  <w:style w:type="character" w:customStyle="1" w:styleId="aff3">
    <w:name w:val="Маркеры списка"/>
    <w:rsid w:val="00153D39"/>
    <w:rPr>
      <w:rFonts w:ascii="OpenSymbol" w:eastAsia="OpenSymbol" w:hAnsi="OpenSymbol" w:cs="OpenSymbol"/>
    </w:rPr>
  </w:style>
  <w:style w:type="paragraph" w:customStyle="1" w:styleId="aff4">
    <w:name w:val="Заголовок"/>
    <w:basedOn w:val="a1"/>
    <w:next w:val="af6"/>
    <w:rsid w:val="00153D39"/>
    <w:pPr>
      <w:keepNext/>
      <w:suppressAutoHyphens/>
      <w:spacing w:before="240" w:after="120" w:line="240" w:lineRule="auto"/>
    </w:pPr>
    <w:rPr>
      <w:rFonts w:ascii="Arial" w:eastAsia="Microsoft YaHei" w:hAnsi="Arial" w:cs="Mangal"/>
      <w:sz w:val="28"/>
      <w:szCs w:val="28"/>
      <w:lang w:eastAsia="ar-SA"/>
    </w:rPr>
  </w:style>
  <w:style w:type="paragraph" w:styleId="aff5">
    <w:name w:val="List"/>
    <w:basedOn w:val="af6"/>
    <w:rsid w:val="00153D39"/>
    <w:pPr>
      <w:suppressAutoHyphens/>
    </w:pPr>
    <w:rPr>
      <w:rFonts w:cs="Mangal"/>
      <w:sz w:val="24"/>
      <w:szCs w:val="24"/>
      <w:lang w:val="x-none" w:eastAsia="ar-SA"/>
    </w:rPr>
  </w:style>
  <w:style w:type="paragraph" w:customStyle="1" w:styleId="17">
    <w:name w:val="Название1"/>
    <w:basedOn w:val="a1"/>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8">
    <w:name w:val="Указатель1"/>
    <w:basedOn w:val="a1"/>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9">
    <w:name w:val="Цитата1"/>
    <w:basedOn w:val="a1"/>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1"/>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a">
    <w:name w:val="Схема документа1"/>
    <w:basedOn w:val="a1"/>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1"/>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6">
    <w:name w:val="Содержимое врезки"/>
    <w:basedOn w:val="af6"/>
    <w:rsid w:val="00153D39"/>
    <w:pPr>
      <w:suppressAutoHyphens/>
    </w:pPr>
    <w:rPr>
      <w:sz w:val="24"/>
      <w:szCs w:val="24"/>
      <w:lang w:val="x-none" w:eastAsia="ar-SA"/>
    </w:rPr>
  </w:style>
  <w:style w:type="paragraph" w:customStyle="1" w:styleId="aff7">
    <w:name w:val="Содержимое таблицы"/>
    <w:basedOn w:val="a1"/>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8">
    <w:name w:val="Заголовок таблицы"/>
    <w:basedOn w:val="aff7"/>
    <w:rsid w:val="00153D39"/>
    <w:pPr>
      <w:jc w:val="center"/>
    </w:pPr>
    <w:rPr>
      <w:b/>
      <w:bCs/>
    </w:rPr>
  </w:style>
  <w:style w:type="paragraph" w:customStyle="1" w:styleId="aff9">
    <w:name w:val="Основной текст СамНИПИ"/>
    <w:link w:val="affa"/>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a">
    <w:name w:val="Основной текст СамНИПИ Знак"/>
    <w:link w:val="aff9"/>
    <w:rsid w:val="00153D39"/>
    <w:rPr>
      <w:rFonts w:ascii="Arial" w:eastAsia="Times New Roman" w:hAnsi="Arial" w:cs="Times New Roman"/>
      <w:bCs/>
      <w:sz w:val="20"/>
      <w:szCs w:val="20"/>
      <w:lang w:eastAsia="ru-RU"/>
    </w:rPr>
  </w:style>
  <w:style w:type="character" w:customStyle="1" w:styleId="15">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b">
    <w:name w:val="Титульный СамНИПИ"/>
    <w:next w:val="aff9"/>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c">
    <w:name w:val="Основной текст_"/>
    <w:link w:val="41"/>
    <w:rsid w:val="00153D39"/>
    <w:rPr>
      <w:rFonts w:ascii="Arial" w:eastAsia="Arial" w:hAnsi="Arial" w:cs="Arial"/>
      <w:sz w:val="18"/>
      <w:szCs w:val="18"/>
      <w:shd w:val="clear" w:color="auto" w:fill="FFFFFF"/>
    </w:rPr>
  </w:style>
  <w:style w:type="paragraph" w:customStyle="1" w:styleId="34">
    <w:name w:val="Заголовок №3"/>
    <w:basedOn w:val="a1"/>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1">
    <w:name w:val="Основной текст4"/>
    <w:basedOn w:val="a1"/>
    <w:link w:val="affc"/>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1"/>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1">
    <w:name w:val="Маркированный список Знак"/>
    <w:link w:val="a0"/>
    <w:uiPriority w:val="99"/>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d">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2"/>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2"/>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1"/>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1"/>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e">
    <w:name w:val="Таблица_Строка"/>
    <w:basedOn w:val="a1"/>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
    <w:name w:val="Таблица_Шапка"/>
    <w:basedOn w:val="a1"/>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b">
    <w:name w:val="Стиль таблицы1"/>
    <w:basedOn w:val="a3"/>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5">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0">
    <w:name w:val="line number"/>
    <w:basedOn w:val="a2"/>
    <w:uiPriority w:val="99"/>
    <w:rsid w:val="00111CB2"/>
  </w:style>
  <w:style w:type="paragraph" w:customStyle="1" w:styleId="1c">
    <w:name w:val="Абзац списка1"/>
    <w:basedOn w:val="a1"/>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d">
    <w:name w:val="Основной текст1"/>
    <w:basedOn w:val="a1"/>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2"/>
    <w:rsid w:val="00111CB2"/>
  </w:style>
  <w:style w:type="character" w:customStyle="1" w:styleId="apple-style-span">
    <w:name w:val="apple-style-span"/>
    <w:basedOn w:val="a2"/>
    <w:rsid w:val="00111CB2"/>
  </w:style>
  <w:style w:type="paragraph" w:customStyle="1" w:styleId="afff1">
    <w:name w:val="Нумерованный список СамНИПИ"/>
    <w:link w:val="afff2"/>
    <w:rsid w:val="00111CB2"/>
    <w:pPr>
      <w:spacing w:after="0" w:line="240" w:lineRule="auto"/>
      <w:ind w:firstLine="720"/>
    </w:pPr>
    <w:rPr>
      <w:rFonts w:ascii="Arial" w:eastAsia="Times New Roman" w:hAnsi="Arial" w:cs="Times New Roman"/>
      <w:sz w:val="20"/>
      <w:szCs w:val="20"/>
      <w:lang w:eastAsia="ru-RU"/>
    </w:rPr>
  </w:style>
  <w:style w:type="character" w:customStyle="1" w:styleId="afff2">
    <w:name w:val="Нумерованный список СамНИПИ Знак"/>
    <w:link w:val="afff1"/>
    <w:rsid w:val="00111CB2"/>
    <w:rPr>
      <w:rFonts w:ascii="Arial" w:eastAsia="Times New Roman" w:hAnsi="Arial" w:cs="Times New Roman"/>
      <w:sz w:val="20"/>
      <w:szCs w:val="20"/>
      <w:lang w:eastAsia="ru-RU"/>
    </w:rPr>
  </w:style>
  <w:style w:type="paragraph" w:customStyle="1" w:styleId="afff3">
    <w:name w:val="Основной"/>
    <w:basedOn w:val="af"/>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6">
    <w:name w:val="Абзац списка2"/>
    <w:basedOn w:val="a1"/>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1"/>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1"/>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1"/>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7">
    <w:name w:val="List 2"/>
    <w:basedOn w:val="a1"/>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xl144">
    <w:name w:val="xl144"/>
    <w:basedOn w:val="a1"/>
    <w:rsid w:val="00FA60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5">
    <w:name w:val="xl145"/>
    <w:basedOn w:val="a1"/>
    <w:rsid w:val="00FA60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1"/>
    <w:rsid w:val="00FA60D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1"/>
    <w:rsid w:val="00FA60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49">
    <w:name w:val="xl149"/>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0">
    <w:name w:val="xl150"/>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51">
    <w:name w:val="xl151"/>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2">
    <w:name w:val="xl152"/>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4">
    <w:name w:val="xl154"/>
    <w:basedOn w:val="a1"/>
    <w:rsid w:val="00FA60D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5">
    <w:name w:val="xl155"/>
    <w:basedOn w:val="a1"/>
    <w:rsid w:val="00FA60D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6">
    <w:name w:val="xl156"/>
    <w:basedOn w:val="a1"/>
    <w:rsid w:val="00FA60D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7">
    <w:name w:val="xl157"/>
    <w:basedOn w:val="a1"/>
    <w:rsid w:val="00FA60DA"/>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8">
    <w:name w:val="xl158"/>
    <w:basedOn w:val="a1"/>
    <w:rsid w:val="00FA60D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9">
    <w:name w:val="xl159"/>
    <w:basedOn w:val="a1"/>
    <w:rsid w:val="00FA60D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0">
    <w:name w:val="xl160"/>
    <w:basedOn w:val="a1"/>
    <w:rsid w:val="00FA60D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1">
    <w:name w:val="xl161"/>
    <w:basedOn w:val="a1"/>
    <w:rsid w:val="00FA60DA"/>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2">
    <w:name w:val="xl162"/>
    <w:basedOn w:val="a1"/>
    <w:rsid w:val="00FA60DA"/>
    <w:pPr>
      <w:pBdr>
        <w:top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3">
    <w:name w:val="xl163"/>
    <w:basedOn w:val="a1"/>
    <w:rsid w:val="00FA60DA"/>
    <w:pPr>
      <w:pBdr>
        <w:top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4">
    <w:name w:val="xl164"/>
    <w:basedOn w:val="a1"/>
    <w:rsid w:val="00FA60DA"/>
    <w:pPr>
      <w:pBdr>
        <w:lef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5">
    <w:name w:val="xl165"/>
    <w:basedOn w:val="a1"/>
    <w:rsid w:val="00FA60D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6">
    <w:name w:val="xl166"/>
    <w:basedOn w:val="a1"/>
    <w:rsid w:val="00FA60DA"/>
    <w:pPr>
      <w:pBdr>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7">
    <w:name w:val="xl167"/>
    <w:basedOn w:val="a1"/>
    <w:rsid w:val="00FA60DA"/>
    <w:pPr>
      <w:pBdr>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8">
    <w:name w:val="xl168"/>
    <w:basedOn w:val="a1"/>
    <w:rsid w:val="00FA60DA"/>
    <w:pPr>
      <w:pBdr>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69">
    <w:name w:val="xl169"/>
    <w:basedOn w:val="a1"/>
    <w:rsid w:val="00FA60DA"/>
    <w:pPr>
      <w:pBdr>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2898678">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91634704">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81057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3069858">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898193">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24993">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5337693">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04152">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8901581">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99460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50866881">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636422">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653603">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2984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2255461">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36064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43343294">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7973008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8299175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557450">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473234">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73761072">
      <w:bodyDiv w:val="1"/>
      <w:marLeft w:val="0"/>
      <w:marRight w:val="0"/>
      <w:marTop w:val="0"/>
      <w:marBottom w:val="0"/>
      <w:divBdr>
        <w:top w:val="none" w:sz="0" w:space="0" w:color="auto"/>
        <w:left w:val="none" w:sz="0" w:space="0" w:color="auto"/>
        <w:bottom w:val="none" w:sz="0" w:space="0" w:color="auto"/>
        <w:right w:val="none" w:sz="0" w:space="0" w:color="auto"/>
      </w:divBdr>
    </w:div>
    <w:div w:id="1175612932">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46520">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720742">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7616572">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6173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0636098">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96514">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6508825">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1818776">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1671911">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4410966">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844610">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6377015">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730110">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0110745">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599241">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97476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3303829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877005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0857497">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795169">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124621">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871417">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4081065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4406481">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93966119">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5444805">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rgievsk.ru/" TargetMode="External"/><Relationship Id="rId18" Type="http://schemas.openxmlformats.org/officeDocument/2006/relationships/hyperlink" Target="http://sergievsk.ru/" TargetMode="External"/><Relationship Id="rId26" Type="http://schemas.openxmlformats.org/officeDocument/2006/relationships/hyperlink" Target="http://sergievsk.ru/" TargetMode="External"/><Relationship Id="rId39" Type="http://schemas.openxmlformats.org/officeDocument/2006/relationships/hyperlink" Target="http://sergievsk.ru/" TargetMode="External"/><Relationship Id="rId21" Type="http://schemas.openxmlformats.org/officeDocument/2006/relationships/hyperlink" Target="http://sergievsk.ru/" TargetMode="External"/><Relationship Id="rId34" Type="http://schemas.openxmlformats.org/officeDocument/2006/relationships/hyperlink" Target="http://sergievsk.ru/" TargetMode="External"/><Relationship Id="rId42" Type="http://schemas.openxmlformats.org/officeDocument/2006/relationships/hyperlink" Target="http://sergievsk.ru/" TargetMode="External"/><Relationship Id="rId47" Type="http://schemas.openxmlformats.org/officeDocument/2006/relationships/hyperlink" Target="http://sergievsk.ru/" TargetMode="External"/><Relationship Id="rId50" Type="http://schemas.openxmlformats.org/officeDocument/2006/relationships/hyperlink" Target="http://sergievsk.ru/" TargetMode="External"/><Relationship Id="rId55" Type="http://schemas.openxmlformats.org/officeDocument/2006/relationships/hyperlink" Target="http://sergievsk.ru/" TargetMode="External"/><Relationship Id="rId63" Type="http://schemas.openxmlformats.org/officeDocument/2006/relationships/hyperlink" Target="http://sergievsk.ru/" TargetMode="External"/><Relationship Id="rId68" Type="http://schemas.openxmlformats.org/officeDocument/2006/relationships/hyperlink" Target="http://sergievsk.ru/" TargetMode="External"/><Relationship Id="rId7" Type="http://schemas.openxmlformats.org/officeDocument/2006/relationships/footnotes" Target="foot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rgievsk.ru/" TargetMode="External"/><Relationship Id="rId29" Type="http://schemas.openxmlformats.org/officeDocument/2006/relationships/hyperlink" Target="http://sergievsk.ru/" TargetMode="External"/><Relationship Id="rId11" Type="http://schemas.openxmlformats.org/officeDocument/2006/relationships/hyperlink" Target="http://sergievsk.ru/" TargetMode="External"/><Relationship Id="rId24" Type="http://schemas.openxmlformats.org/officeDocument/2006/relationships/hyperlink" Target="http://sergievsk.ru/" TargetMode="External"/><Relationship Id="rId32" Type="http://schemas.openxmlformats.org/officeDocument/2006/relationships/hyperlink" Target="http://sergievsk.ru/" TargetMode="External"/><Relationship Id="rId37" Type="http://schemas.openxmlformats.org/officeDocument/2006/relationships/hyperlink" Target="http://sergievsk.ru/" TargetMode="External"/><Relationship Id="rId40" Type="http://schemas.openxmlformats.org/officeDocument/2006/relationships/hyperlink" Target="http://sergievsk.ru/" TargetMode="External"/><Relationship Id="rId45" Type="http://schemas.openxmlformats.org/officeDocument/2006/relationships/hyperlink" Target="http://sergievsk.ru/" TargetMode="External"/><Relationship Id="rId53" Type="http://schemas.openxmlformats.org/officeDocument/2006/relationships/hyperlink" Target="http://sergievsk.ru/" TargetMode="External"/><Relationship Id="rId58" Type="http://schemas.openxmlformats.org/officeDocument/2006/relationships/hyperlink" Target="http://sergievsk.ru/" TargetMode="External"/><Relationship Id="rId66" Type="http://schemas.openxmlformats.org/officeDocument/2006/relationships/hyperlink" Target="http://sergievsk.ru/" TargetMode="External"/><Relationship Id="rId5" Type="http://schemas.openxmlformats.org/officeDocument/2006/relationships/settings" Target="settings.xml"/><Relationship Id="rId15" Type="http://schemas.openxmlformats.org/officeDocument/2006/relationships/hyperlink" Target="http://sergievsk.ru/" TargetMode="External"/><Relationship Id="rId23" Type="http://schemas.openxmlformats.org/officeDocument/2006/relationships/hyperlink" Target="http://sergievsk.ru/" TargetMode="External"/><Relationship Id="rId28" Type="http://schemas.openxmlformats.org/officeDocument/2006/relationships/hyperlink" Target="http://sergievsk.ru/" TargetMode="External"/><Relationship Id="rId36" Type="http://schemas.openxmlformats.org/officeDocument/2006/relationships/hyperlink" Target="http://sergievsk.ru/" TargetMode="External"/><Relationship Id="rId49" Type="http://schemas.openxmlformats.org/officeDocument/2006/relationships/hyperlink" Target="http://sergievsk.ru/" TargetMode="External"/><Relationship Id="rId57" Type="http://schemas.openxmlformats.org/officeDocument/2006/relationships/hyperlink" Target="http://sergievsk.ru/" TargetMode="External"/><Relationship Id="rId61" Type="http://schemas.openxmlformats.org/officeDocument/2006/relationships/hyperlink" Target="http://sergievsk.ru/" TargetMode="External"/><Relationship Id="rId10" Type="http://schemas.openxmlformats.org/officeDocument/2006/relationships/hyperlink" Target="http://sergievsk.ru/" TargetMode="External"/><Relationship Id="rId19" Type="http://schemas.openxmlformats.org/officeDocument/2006/relationships/hyperlink" Target="http://sergievsk.ru/" TargetMode="External"/><Relationship Id="rId31" Type="http://schemas.openxmlformats.org/officeDocument/2006/relationships/hyperlink" Target="http://sergievsk.ru/" TargetMode="External"/><Relationship Id="rId44" Type="http://schemas.openxmlformats.org/officeDocument/2006/relationships/hyperlink" Target="http://sergievsk.ru/" TargetMode="External"/><Relationship Id="rId52" Type="http://schemas.openxmlformats.org/officeDocument/2006/relationships/hyperlink" Target="http://sergievsk.ru/" TargetMode="External"/><Relationship Id="rId60" Type="http://schemas.openxmlformats.org/officeDocument/2006/relationships/hyperlink" Target="http://sergievsk.ru/" TargetMode="External"/><Relationship Id="rId65" Type="http://schemas.openxmlformats.org/officeDocument/2006/relationships/hyperlink" Target="http://sergievsk.ru/" TargetMode="External"/><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rgievsk.ru/" TargetMode="External"/><Relationship Id="rId14" Type="http://schemas.openxmlformats.org/officeDocument/2006/relationships/hyperlink" Target="http://sergievsk.ru/" TargetMode="External"/><Relationship Id="rId22" Type="http://schemas.openxmlformats.org/officeDocument/2006/relationships/hyperlink" Target="http://sergievsk.ru/" TargetMode="External"/><Relationship Id="rId27" Type="http://schemas.openxmlformats.org/officeDocument/2006/relationships/hyperlink" Target="http://sergievsk.ru/" TargetMode="External"/><Relationship Id="rId30" Type="http://schemas.openxmlformats.org/officeDocument/2006/relationships/hyperlink" Target="http://sergievsk.ru/" TargetMode="External"/><Relationship Id="rId35" Type="http://schemas.openxmlformats.org/officeDocument/2006/relationships/hyperlink" Target="http://sergievsk.ru/" TargetMode="External"/><Relationship Id="rId43" Type="http://schemas.openxmlformats.org/officeDocument/2006/relationships/hyperlink" Target="http://sergievsk.ru/" TargetMode="External"/><Relationship Id="rId48" Type="http://schemas.openxmlformats.org/officeDocument/2006/relationships/hyperlink" Target="http://sergievsk.ru/" TargetMode="External"/><Relationship Id="rId56" Type="http://schemas.openxmlformats.org/officeDocument/2006/relationships/hyperlink" Target="http://sergievsk.ru/" TargetMode="External"/><Relationship Id="rId64" Type="http://schemas.openxmlformats.org/officeDocument/2006/relationships/hyperlink" Target="http://sergievsk.ru/" TargetMode="External"/><Relationship Id="rId69" Type="http://schemas.openxmlformats.org/officeDocument/2006/relationships/hyperlink" Target="http://sergievsk.ru/" TargetMode="External"/><Relationship Id="rId8" Type="http://schemas.openxmlformats.org/officeDocument/2006/relationships/endnotes" Target="endnotes.xml"/><Relationship Id="rId51" Type="http://schemas.openxmlformats.org/officeDocument/2006/relationships/hyperlink" Target="http://sergievsk.ru/"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ergievsk.ru/" TargetMode="External"/><Relationship Id="rId17" Type="http://schemas.openxmlformats.org/officeDocument/2006/relationships/hyperlink" Target="http://sergievsk.ru/" TargetMode="External"/><Relationship Id="rId25" Type="http://schemas.openxmlformats.org/officeDocument/2006/relationships/hyperlink" Target="http://sergievsk.ru/" TargetMode="External"/><Relationship Id="rId33" Type="http://schemas.openxmlformats.org/officeDocument/2006/relationships/hyperlink" Target="http://sergievsk.ru/" TargetMode="External"/><Relationship Id="rId38" Type="http://schemas.openxmlformats.org/officeDocument/2006/relationships/hyperlink" Target="http://sergievsk.ru/" TargetMode="External"/><Relationship Id="rId46" Type="http://schemas.openxmlformats.org/officeDocument/2006/relationships/hyperlink" Target="http://sergievsk.ru/" TargetMode="External"/><Relationship Id="rId59" Type="http://schemas.openxmlformats.org/officeDocument/2006/relationships/hyperlink" Target="http://sergievsk.ru/" TargetMode="External"/><Relationship Id="rId67" Type="http://schemas.openxmlformats.org/officeDocument/2006/relationships/hyperlink" Target="http://sergievsk.ru/" TargetMode="External"/><Relationship Id="rId20" Type="http://schemas.openxmlformats.org/officeDocument/2006/relationships/hyperlink" Target="http://sergievsk.ru/" TargetMode="External"/><Relationship Id="rId41" Type="http://schemas.openxmlformats.org/officeDocument/2006/relationships/hyperlink" Target="http://sergievsk.ru/" TargetMode="External"/><Relationship Id="rId54" Type="http://schemas.openxmlformats.org/officeDocument/2006/relationships/hyperlink" Target="http://sergievsk.ru/" TargetMode="External"/><Relationship Id="rId62" Type="http://schemas.openxmlformats.org/officeDocument/2006/relationships/hyperlink" Target="http://sergievsk.ru/"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3F01B-C220-4F50-9939-BC2A2F27A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2856</TotalTime>
  <Pages>62</Pages>
  <Words>99465</Words>
  <Characters>566957</Characters>
  <Application>Microsoft Office Word</Application>
  <DocSecurity>0</DocSecurity>
  <Lines>4724</Lines>
  <Paragraphs>1330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665092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cp:lastModifiedBy>user</cp:lastModifiedBy>
  <cp:revision>216</cp:revision>
  <cp:lastPrinted>2014-09-10T09:08:00Z</cp:lastPrinted>
  <dcterms:created xsi:type="dcterms:W3CDTF">2016-12-01T07:11:00Z</dcterms:created>
  <dcterms:modified xsi:type="dcterms:W3CDTF">2025-01-09T12:09:00Z</dcterms:modified>
</cp:coreProperties>
</file>